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30645" w14:textId="5E97DF64" w:rsidR="00670376" w:rsidRPr="00670376" w:rsidRDefault="00670376" w:rsidP="00670376">
      <w:pPr>
        <w:spacing w:after="0" w:line="244" w:lineRule="auto"/>
        <w:ind w:right="7029"/>
        <w:rPr>
          <w:rFonts w:ascii="Times New Roman" w:eastAsia="Times New Roman" w:hAnsi="Times New Roman" w:cs="Times New Roman"/>
          <w:w w:val="80"/>
          <w:sz w:val="24"/>
        </w:rPr>
      </w:pPr>
      <w:r w:rsidRPr="00670376">
        <w:rPr>
          <w:rFonts w:ascii="Times New Roman" w:eastAsia="Times New Roman" w:hAnsi="Times New Roman" w:cs="Times New Roman"/>
          <w:w w:val="80"/>
          <w:sz w:val="24"/>
        </w:rPr>
        <w:t>Broj protokola: 02-34-2281/25</w:t>
      </w:r>
    </w:p>
    <w:p w14:paraId="1DD47EFA" w14:textId="77777777" w:rsidR="00670376" w:rsidRPr="00670376" w:rsidRDefault="00670376" w:rsidP="00670376">
      <w:pPr>
        <w:widowControl w:val="0"/>
        <w:autoSpaceDE w:val="0"/>
        <w:autoSpaceDN w:val="0"/>
        <w:spacing w:after="0" w:line="244" w:lineRule="auto"/>
        <w:ind w:left="2" w:right="7029"/>
        <w:rPr>
          <w:rFonts w:ascii="Times New Roman" w:eastAsia="Times New Roman" w:hAnsi="Times New Roman" w:cs="Times New Roman"/>
          <w:sz w:val="24"/>
        </w:rPr>
      </w:pPr>
      <w:r w:rsidRPr="00670376">
        <w:rPr>
          <w:rFonts w:ascii="Times New Roman" w:eastAsia="Times New Roman" w:hAnsi="Times New Roman" w:cs="Times New Roman"/>
          <w:w w:val="90"/>
          <w:sz w:val="24"/>
        </w:rPr>
        <w:t>Datum:</w:t>
      </w:r>
      <w:r w:rsidRPr="00670376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670376">
        <w:rPr>
          <w:rFonts w:ascii="Times New Roman" w:eastAsia="Times New Roman" w:hAnsi="Times New Roman" w:cs="Times New Roman"/>
          <w:w w:val="90"/>
          <w:sz w:val="24"/>
        </w:rPr>
        <w:t>18.09.2025.</w:t>
      </w:r>
      <w:r w:rsidRPr="00670376">
        <w:rPr>
          <w:rFonts w:ascii="Times New Roman" w:eastAsia="Times New Roman" w:hAnsi="Times New Roman" w:cs="Times New Roman"/>
          <w:spacing w:val="-10"/>
          <w:w w:val="90"/>
          <w:sz w:val="24"/>
        </w:rPr>
        <w:t xml:space="preserve"> </w:t>
      </w:r>
      <w:r w:rsidRPr="00670376">
        <w:rPr>
          <w:rFonts w:ascii="Times New Roman" w:eastAsia="Times New Roman" w:hAnsi="Times New Roman" w:cs="Times New Roman"/>
          <w:w w:val="90"/>
          <w:sz w:val="24"/>
        </w:rPr>
        <w:t>god.</w:t>
      </w:r>
    </w:p>
    <w:p w14:paraId="762CE4C1" w14:textId="77777777" w:rsidR="00271A26" w:rsidRPr="00E86228" w:rsidRDefault="00271A26" w:rsidP="00670376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0"/>
          <w:szCs w:val="20"/>
          <w:lang w:eastAsia="zh-CN"/>
        </w:rPr>
      </w:pPr>
    </w:p>
    <w:p w14:paraId="3350B274" w14:textId="77777777" w:rsidR="00271A26" w:rsidRDefault="00271A26" w:rsidP="0017490B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0"/>
          <w:szCs w:val="20"/>
          <w:lang w:eastAsia="zh-CN"/>
        </w:rPr>
      </w:pPr>
    </w:p>
    <w:p w14:paraId="1A05E85F" w14:textId="77777777" w:rsidR="00670376" w:rsidRDefault="00670376" w:rsidP="0017490B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0"/>
          <w:szCs w:val="20"/>
          <w:lang w:eastAsia="zh-CN"/>
        </w:rPr>
      </w:pPr>
    </w:p>
    <w:p w14:paraId="558C0027" w14:textId="77777777" w:rsidR="00670376" w:rsidRPr="00E86228" w:rsidRDefault="00670376" w:rsidP="0017490B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0"/>
          <w:szCs w:val="20"/>
          <w:lang w:eastAsia="zh-CN"/>
        </w:rPr>
      </w:pPr>
    </w:p>
    <w:p w14:paraId="39DAED2C" w14:textId="77777777" w:rsidR="00271A26" w:rsidRDefault="00271A26" w:rsidP="0017490B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0"/>
          <w:szCs w:val="20"/>
          <w:lang w:eastAsia="zh-CN"/>
        </w:rPr>
      </w:pPr>
    </w:p>
    <w:p w14:paraId="65815C1F" w14:textId="77777777" w:rsidR="00670376" w:rsidRDefault="00670376" w:rsidP="0017490B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0"/>
          <w:szCs w:val="20"/>
          <w:lang w:eastAsia="zh-CN"/>
        </w:rPr>
      </w:pPr>
    </w:p>
    <w:p w14:paraId="66661532" w14:textId="77777777" w:rsidR="00670376" w:rsidRDefault="00670376" w:rsidP="0017490B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0"/>
          <w:szCs w:val="20"/>
          <w:lang w:eastAsia="zh-CN"/>
        </w:rPr>
      </w:pPr>
    </w:p>
    <w:p w14:paraId="658468E5" w14:textId="77777777" w:rsidR="00670376" w:rsidRPr="00E86228" w:rsidRDefault="00670376" w:rsidP="0017490B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0"/>
          <w:szCs w:val="20"/>
          <w:lang w:eastAsia="zh-CN"/>
        </w:rPr>
      </w:pPr>
    </w:p>
    <w:p w14:paraId="1EC99371" w14:textId="77777777" w:rsidR="00271A26" w:rsidRPr="00E86228" w:rsidRDefault="00271A26" w:rsidP="0017490B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0"/>
          <w:szCs w:val="20"/>
          <w:lang w:eastAsia="zh-CN"/>
        </w:rPr>
      </w:pPr>
      <w:permStart w:id="1459051211" w:edGrp="everyone"/>
      <w:permEnd w:id="1459051211"/>
    </w:p>
    <w:p w14:paraId="362A2374" w14:textId="77777777" w:rsidR="00271A26" w:rsidRPr="00E86228" w:rsidRDefault="00271A26" w:rsidP="0017490B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0"/>
          <w:szCs w:val="20"/>
          <w:lang w:eastAsia="zh-CN"/>
        </w:rPr>
      </w:pPr>
      <w:r w:rsidRPr="00E86228">
        <w:rPr>
          <w:rFonts w:ascii="Arial Narrow" w:eastAsia="Times New Roman" w:hAnsi="Arial Narrow" w:cs="Times New Roman"/>
          <w:b/>
          <w:bCs/>
          <w:sz w:val="20"/>
          <w:szCs w:val="20"/>
          <w:lang w:eastAsia="zh-CN"/>
        </w:rPr>
        <w:t>PLAN PISMENIH PROVJERA ZNANJA</w:t>
      </w:r>
    </w:p>
    <w:p w14:paraId="099EE4F9" w14:textId="2B6F971E" w:rsidR="00271A26" w:rsidRPr="00E86228" w:rsidRDefault="00B9602E" w:rsidP="0017490B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0"/>
          <w:szCs w:val="20"/>
          <w:lang w:eastAsia="zh-CN"/>
        </w:rPr>
      </w:pPr>
      <w:r w:rsidRPr="00E86228">
        <w:rPr>
          <w:rFonts w:ascii="Arial Narrow" w:eastAsia="Times New Roman" w:hAnsi="Arial Narrow" w:cs="Times New Roman"/>
          <w:b/>
          <w:bCs/>
          <w:sz w:val="20"/>
          <w:szCs w:val="20"/>
          <w:lang w:eastAsia="zh-CN"/>
        </w:rPr>
        <w:t xml:space="preserve">ZA </w:t>
      </w:r>
      <w:r w:rsidR="009D2FD6" w:rsidRPr="00E86228">
        <w:rPr>
          <w:rFonts w:ascii="Arial Narrow" w:eastAsia="Times New Roman" w:hAnsi="Arial Narrow" w:cs="Times New Roman"/>
          <w:b/>
          <w:bCs/>
          <w:sz w:val="20"/>
          <w:szCs w:val="20"/>
          <w:lang w:eastAsia="zh-CN"/>
        </w:rPr>
        <w:t>ŠKOLSK</w:t>
      </w:r>
      <w:r w:rsidRPr="00E86228">
        <w:rPr>
          <w:rFonts w:ascii="Arial Narrow" w:eastAsia="Times New Roman" w:hAnsi="Arial Narrow" w:cs="Times New Roman"/>
          <w:b/>
          <w:bCs/>
          <w:sz w:val="20"/>
          <w:szCs w:val="20"/>
          <w:lang w:eastAsia="zh-CN"/>
        </w:rPr>
        <w:t>U</w:t>
      </w:r>
      <w:r w:rsidR="009D2FD6" w:rsidRPr="00E86228">
        <w:rPr>
          <w:rFonts w:ascii="Arial Narrow" w:eastAsia="Times New Roman" w:hAnsi="Arial Narrow" w:cs="Times New Roman"/>
          <w:b/>
          <w:bCs/>
          <w:sz w:val="20"/>
          <w:szCs w:val="20"/>
          <w:lang w:eastAsia="zh-CN"/>
        </w:rPr>
        <w:t xml:space="preserve"> </w:t>
      </w:r>
      <w:r w:rsidR="00AF6BA8">
        <w:rPr>
          <w:rFonts w:ascii="Arial Narrow" w:eastAsia="Times New Roman" w:hAnsi="Arial Narrow" w:cs="Times New Roman"/>
          <w:b/>
          <w:bCs/>
          <w:sz w:val="20"/>
          <w:szCs w:val="20"/>
          <w:lang w:eastAsia="zh-CN"/>
        </w:rPr>
        <w:t>2025/2026</w:t>
      </w:r>
      <w:r w:rsidRPr="00E86228">
        <w:rPr>
          <w:rFonts w:ascii="Arial Narrow" w:eastAsia="Times New Roman" w:hAnsi="Arial Narrow" w:cs="Times New Roman"/>
          <w:b/>
          <w:bCs/>
          <w:sz w:val="20"/>
          <w:szCs w:val="20"/>
          <w:lang w:eastAsia="zh-CN"/>
        </w:rPr>
        <w:t>.</w:t>
      </w:r>
      <w:r w:rsidR="00271A26" w:rsidRPr="00E86228">
        <w:rPr>
          <w:rFonts w:ascii="Arial Narrow" w:eastAsia="Times New Roman" w:hAnsi="Arial Narrow" w:cs="Times New Roman"/>
          <w:b/>
          <w:bCs/>
          <w:sz w:val="20"/>
          <w:szCs w:val="20"/>
          <w:lang w:eastAsia="zh-CN"/>
        </w:rPr>
        <w:t>GOD.</w:t>
      </w:r>
    </w:p>
    <w:p w14:paraId="2FC2D10A" w14:textId="77777777" w:rsidR="00271A26" w:rsidRPr="00E86228" w:rsidRDefault="00271A26" w:rsidP="0017490B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0"/>
          <w:szCs w:val="20"/>
          <w:lang w:eastAsia="zh-CN"/>
        </w:rPr>
      </w:pPr>
    </w:p>
    <w:p w14:paraId="5FDA4964" w14:textId="77777777" w:rsidR="00271A26" w:rsidRPr="00E86228" w:rsidRDefault="00271A26" w:rsidP="0017490B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0"/>
          <w:szCs w:val="20"/>
          <w:lang w:eastAsia="zh-CN"/>
        </w:rPr>
      </w:pPr>
    </w:p>
    <w:p w14:paraId="543E7C96" w14:textId="77777777" w:rsidR="00271A26" w:rsidRPr="00E86228" w:rsidRDefault="00DC475D" w:rsidP="0017490B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0"/>
          <w:szCs w:val="20"/>
          <w:lang w:eastAsia="zh-CN"/>
        </w:rPr>
      </w:pPr>
      <w:r w:rsidRPr="00E86228">
        <w:rPr>
          <w:rFonts w:ascii="Arial Narrow" w:eastAsia="Times New Roman" w:hAnsi="Arial Narrow" w:cs="Times New Roman"/>
          <w:b/>
          <w:bCs/>
          <w:sz w:val="20"/>
          <w:szCs w:val="20"/>
          <w:lang w:eastAsia="zh-CN"/>
        </w:rPr>
        <w:t>SREDNJA ŠKOLA</w:t>
      </w:r>
    </w:p>
    <w:p w14:paraId="7C3E589C" w14:textId="77777777" w:rsidR="00271A26" w:rsidRPr="00E86228" w:rsidRDefault="00271A26" w:rsidP="0017490B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0"/>
          <w:szCs w:val="20"/>
          <w:lang w:eastAsia="zh-CN"/>
        </w:rPr>
      </w:pPr>
    </w:p>
    <w:p w14:paraId="7EDA5BDE" w14:textId="77777777" w:rsidR="00271A26" w:rsidRPr="00E86228" w:rsidRDefault="00271A26" w:rsidP="0017490B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0"/>
          <w:szCs w:val="20"/>
          <w:lang w:eastAsia="zh-CN"/>
        </w:rPr>
      </w:pPr>
    </w:p>
    <w:p w14:paraId="1A0355F4" w14:textId="77777777" w:rsidR="00271A26" w:rsidRPr="00E86228" w:rsidRDefault="00271A26" w:rsidP="0017490B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0"/>
          <w:szCs w:val="20"/>
          <w:lang w:eastAsia="zh-CN"/>
        </w:rPr>
      </w:pPr>
    </w:p>
    <w:p w14:paraId="0D052053" w14:textId="77777777" w:rsidR="00271A26" w:rsidRPr="00E86228" w:rsidRDefault="00271A26" w:rsidP="0017490B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zh-CN"/>
        </w:rPr>
      </w:pPr>
    </w:p>
    <w:p w14:paraId="18B5C9DA" w14:textId="77777777" w:rsidR="00271A26" w:rsidRPr="00E86228" w:rsidRDefault="00271A26" w:rsidP="0017490B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zh-CN"/>
        </w:rPr>
      </w:pPr>
    </w:p>
    <w:p w14:paraId="110D5E6E" w14:textId="77777777" w:rsidR="00271A26" w:rsidRPr="00E86228" w:rsidRDefault="00271A26" w:rsidP="0017490B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zh-CN"/>
        </w:rPr>
      </w:pPr>
    </w:p>
    <w:p w14:paraId="48EC5835" w14:textId="77777777" w:rsidR="00271A26" w:rsidRPr="00E86228" w:rsidRDefault="00271A26" w:rsidP="0017490B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zh-CN"/>
        </w:rPr>
      </w:pPr>
    </w:p>
    <w:p w14:paraId="2E00D693" w14:textId="77777777" w:rsidR="00271A26" w:rsidRPr="00E86228" w:rsidRDefault="00271A26" w:rsidP="0017490B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zh-CN"/>
        </w:rPr>
      </w:pPr>
    </w:p>
    <w:p w14:paraId="71349FC3" w14:textId="77777777" w:rsidR="00271A26" w:rsidRPr="00E86228" w:rsidRDefault="00271A26" w:rsidP="0017490B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zh-CN"/>
        </w:rPr>
      </w:pPr>
    </w:p>
    <w:p w14:paraId="67CFD919" w14:textId="77777777" w:rsidR="00271A26" w:rsidRPr="00E86228" w:rsidRDefault="00271A26" w:rsidP="0017490B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zh-CN"/>
        </w:rPr>
      </w:pPr>
    </w:p>
    <w:p w14:paraId="2BC88FCA" w14:textId="77777777" w:rsidR="00271A26" w:rsidRPr="00E86228" w:rsidRDefault="00271A26" w:rsidP="0017490B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zh-CN"/>
        </w:rPr>
      </w:pPr>
    </w:p>
    <w:p w14:paraId="48410DF3" w14:textId="77777777" w:rsidR="00271A26" w:rsidRPr="00E86228" w:rsidRDefault="00271A26" w:rsidP="0017490B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zh-CN"/>
        </w:rPr>
      </w:pPr>
    </w:p>
    <w:p w14:paraId="02C10DC1" w14:textId="77777777" w:rsidR="00271A26" w:rsidRDefault="00271A26" w:rsidP="0017490B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zh-CN"/>
        </w:rPr>
      </w:pPr>
    </w:p>
    <w:p w14:paraId="507E4C7B" w14:textId="77777777" w:rsidR="00C1580C" w:rsidRPr="00E86228" w:rsidRDefault="00C1580C" w:rsidP="0017490B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zh-CN"/>
        </w:rPr>
      </w:pPr>
    </w:p>
    <w:p w14:paraId="1848F070" w14:textId="77777777" w:rsidR="00C1580C" w:rsidRPr="00E86228" w:rsidRDefault="00C1580C" w:rsidP="0017490B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zh-CN"/>
        </w:rPr>
      </w:pPr>
    </w:p>
    <w:p w14:paraId="413CC5CA" w14:textId="77777777" w:rsidR="00C1580C" w:rsidRPr="00E86228" w:rsidRDefault="00C1580C" w:rsidP="0017490B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zh-CN"/>
        </w:rPr>
      </w:pPr>
    </w:p>
    <w:p w14:paraId="537CACB3" w14:textId="77777777" w:rsidR="00C1580C" w:rsidRPr="00E86228" w:rsidRDefault="00C1580C" w:rsidP="0017490B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zh-CN"/>
        </w:rPr>
      </w:pPr>
    </w:p>
    <w:p w14:paraId="496E8DC4" w14:textId="77777777" w:rsidR="00271A26" w:rsidRPr="00E86228" w:rsidRDefault="00271A26" w:rsidP="0017490B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zh-CN"/>
        </w:rPr>
      </w:pPr>
      <w:r w:rsidRPr="00E86228">
        <w:rPr>
          <w:rFonts w:ascii="Arial Narrow" w:eastAsia="Times New Roman" w:hAnsi="Arial Narrow" w:cs="Times New Roman"/>
          <w:sz w:val="20"/>
          <w:szCs w:val="20"/>
          <w:lang w:eastAsia="zh-CN"/>
        </w:rPr>
        <w:t xml:space="preserve">POJAŠNJENJE </w:t>
      </w:r>
    </w:p>
    <w:p w14:paraId="31417B56" w14:textId="77777777" w:rsidR="00271A26" w:rsidRPr="00E86228" w:rsidRDefault="00271A26" w:rsidP="0017490B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zh-CN"/>
        </w:rPr>
      </w:pPr>
    </w:p>
    <w:p w14:paraId="382551A2" w14:textId="77777777" w:rsidR="00271A26" w:rsidRPr="00E86228" w:rsidRDefault="00271A26" w:rsidP="0017490B">
      <w:pPr>
        <w:suppressAutoHyphens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E86228">
        <w:rPr>
          <w:rFonts w:ascii="Arial Narrow" w:eastAsia="Times New Roman" w:hAnsi="Arial Narrow" w:cs="Times New Roman"/>
          <w:sz w:val="20"/>
          <w:szCs w:val="20"/>
          <w:lang w:eastAsia="zh-CN"/>
        </w:rPr>
        <w:t xml:space="preserve">Prema Pravilniku o praćenju, vrednovanju i ocjenjivanju učenika osnovnih i srednjih škola Kantona Sarajevo, član 12. </w:t>
      </w:r>
      <w:r w:rsidRPr="00E86228">
        <w:rPr>
          <w:rFonts w:ascii="Arial Narrow" w:hAnsi="Arial Narrow" w:cs="Times New Roman"/>
          <w:sz w:val="20"/>
          <w:szCs w:val="20"/>
        </w:rPr>
        <w:t>Okvirni kalendar pisanih provjera znanja je školski dokument koji svaka škola izrađuje za tekuću školsku godinu.</w:t>
      </w:r>
    </w:p>
    <w:p w14:paraId="0AB980F5" w14:textId="77777777" w:rsidR="00271A26" w:rsidRPr="00E86228" w:rsidRDefault="00271A26" w:rsidP="0017490B">
      <w:pPr>
        <w:suppressAutoHyphens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E86228">
        <w:rPr>
          <w:rFonts w:ascii="Arial Narrow" w:hAnsi="Arial Narrow" w:cs="Times New Roman"/>
          <w:sz w:val="20"/>
          <w:szCs w:val="20"/>
        </w:rPr>
        <w:t xml:space="preserve">Škola do kraja treće sedmice nastave u </w:t>
      </w:r>
      <w:r w:rsidRPr="00E86228">
        <w:rPr>
          <w:rFonts w:ascii="Arial Narrow" w:hAnsi="Arial Narrow" w:cs="Times New Roman"/>
          <w:b/>
          <w:bCs/>
          <w:sz w:val="20"/>
          <w:szCs w:val="20"/>
        </w:rPr>
        <w:t>svakom polugodištu</w:t>
      </w:r>
      <w:r w:rsidRPr="00E86228">
        <w:rPr>
          <w:rFonts w:ascii="Arial Narrow" w:hAnsi="Arial Narrow" w:cs="Times New Roman"/>
          <w:sz w:val="20"/>
          <w:szCs w:val="20"/>
        </w:rPr>
        <w:t xml:space="preserve"> objavljuje kalendar pisanih provjera znanja za sva razredna odjeljenja (termine  pisanih provjera znanja po sedmicama) na oglasnoj ploči ili web-stranicama škole.</w:t>
      </w:r>
    </w:p>
    <w:p w14:paraId="0994E6F6" w14:textId="77777777" w:rsidR="00271A26" w:rsidRPr="00E86228" w:rsidRDefault="00271A26" w:rsidP="0017490B">
      <w:pPr>
        <w:suppressAutoHyphens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E86228">
        <w:rPr>
          <w:rFonts w:ascii="Arial Narrow" w:hAnsi="Arial Narrow" w:cs="Times New Roman"/>
          <w:sz w:val="20"/>
          <w:szCs w:val="20"/>
        </w:rPr>
        <w:t>Izrađuje se prema operativnom nastavnom planu i programu i rasporedu sati pojedinih razrednih odjeljenja.</w:t>
      </w:r>
    </w:p>
    <w:p w14:paraId="306D286F" w14:textId="77777777" w:rsidR="00271A26" w:rsidRPr="00E86228" w:rsidRDefault="00271A26" w:rsidP="0017490B">
      <w:pPr>
        <w:suppressAutoHyphens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E86228">
        <w:rPr>
          <w:rFonts w:ascii="Arial Narrow" w:hAnsi="Arial Narrow" w:cs="Times New Roman"/>
          <w:b/>
          <w:bCs/>
          <w:sz w:val="20"/>
          <w:szCs w:val="20"/>
        </w:rPr>
        <w:t>U kalendar se ne upisuju kratke pisane provjere već samo pisane provjere koje traju cijeli nastavni čas</w:t>
      </w:r>
      <w:r w:rsidRPr="00E86228">
        <w:rPr>
          <w:rFonts w:ascii="Arial Narrow" w:hAnsi="Arial Narrow" w:cs="Times New Roman"/>
          <w:sz w:val="20"/>
          <w:szCs w:val="20"/>
        </w:rPr>
        <w:t>.</w:t>
      </w:r>
    </w:p>
    <w:p w14:paraId="66B50596" w14:textId="77777777" w:rsidR="00271A26" w:rsidRPr="00E86228" w:rsidRDefault="00271A26" w:rsidP="0017490B">
      <w:pPr>
        <w:suppressAutoHyphens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E86228">
        <w:rPr>
          <w:rFonts w:ascii="Arial Narrow" w:hAnsi="Arial Narrow" w:cs="Times New Roman"/>
          <w:sz w:val="20"/>
          <w:szCs w:val="20"/>
        </w:rPr>
        <w:t>Nastavnik je dužan i pored objavljenog kalendara najaviti svaku pisanu provjeru znanja najkasnije 5 (pet) nastavnih dana prije provođenja.</w:t>
      </w:r>
    </w:p>
    <w:p w14:paraId="49A42E79" w14:textId="77777777" w:rsidR="00271A26" w:rsidRPr="00E86228" w:rsidRDefault="00271A26" w:rsidP="0017490B">
      <w:pPr>
        <w:suppressAutoHyphens/>
        <w:spacing w:after="0" w:line="240" w:lineRule="auto"/>
        <w:jc w:val="both"/>
        <w:rPr>
          <w:rFonts w:ascii="Arial Narrow" w:hAnsi="Arial Narrow" w:cs="Times New Roman"/>
          <w:b/>
          <w:bCs/>
          <w:sz w:val="20"/>
          <w:szCs w:val="20"/>
        </w:rPr>
      </w:pPr>
      <w:r w:rsidRPr="00E86228">
        <w:rPr>
          <w:rFonts w:ascii="Arial Narrow" w:hAnsi="Arial Narrow" w:cs="Times New Roman"/>
          <w:b/>
          <w:bCs/>
          <w:sz w:val="20"/>
          <w:szCs w:val="20"/>
        </w:rPr>
        <w:t>Ukoliko postoji potreba da se kalendar u toku godine mijenja u odnosu na okvirni kalendar iz stava (1) ovog člana, kalendar se sa datumima realizacije pisanih provjera znanja donosi i objavljuje za svaki naredni mjesec.</w:t>
      </w:r>
    </w:p>
    <w:p w14:paraId="3A97AFC6" w14:textId="77777777" w:rsidR="00271A26" w:rsidRPr="00E86228" w:rsidRDefault="00271A26" w:rsidP="0017490B">
      <w:pPr>
        <w:suppressAutoHyphens/>
        <w:spacing w:after="0" w:line="240" w:lineRule="auto"/>
        <w:jc w:val="both"/>
        <w:rPr>
          <w:rFonts w:ascii="Arial Narrow" w:hAnsi="Arial Narrow" w:cs="Times New Roman"/>
          <w:b/>
          <w:bCs/>
          <w:sz w:val="20"/>
          <w:szCs w:val="20"/>
        </w:rPr>
      </w:pPr>
      <w:r w:rsidRPr="00E86228">
        <w:rPr>
          <w:rFonts w:ascii="Arial Narrow" w:hAnsi="Arial Narrow" w:cs="Times New Roman"/>
          <w:b/>
          <w:bCs/>
          <w:sz w:val="20"/>
          <w:szCs w:val="20"/>
        </w:rPr>
        <w:t>Kalendar predlažu nastavnici, a usvaja Nastavničko vijeće.</w:t>
      </w:r>
    </w:p>
    <w:p w14:paraId="683F1445" w14:textId="77777777" w:rsidR="00271A26" w:rsidRPr="00E86228" w:rsidRDefault="00271A26" w:rsidP="0017490B">
      <w:pPr>
        <w:suppressAutoHyphens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E86228">
        <w:rPr>
          <w:rFonts w:ascii="Arial Narrow" w:hAnsi="Arial Narrow" w:cs="Times New Roman"/>
          <w:sz w:val="20"/>
          <w:szCs w:val="20"/>
        </w:rPr>
        <w:t>Ako predmetni nastavnik procijeni da je u interesu učenika, kalendar se u toku nastavne godine, na njegov prijedlog i uz saglasnost direktora škole, može mijenjati.</w:t>
      </w:r>
    </w:p>
    <w:p w14:paraId="56F996FF" w14:textId="77777777" w:rsidR="00271A26" w:rsidRPr="00E86228" w:rsidRDefault="00271A26" w:rsidP="0017490B">
      <w:pPr>
        <w:suppressAutoHyphens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E86228">
        <w:rPr>
          <w:rFonts w:ascii="Arial Narrow" w:hAnsi="Arial Narrow" w:cs="Times New Roman"/>
          <w:b/>
          <w:bCs/>
          <w:sz w:val="20"/>
          <w:szCs w:val="20"/>
        </w:rPr>
        <w:t>U jednom danu učenik može pisati samo dvije pisane provjere, a u jednoj sedmici najviše tri pisane provjere uključujući kontrolne radove i testove</w:t>
      </w:r>
      <w:r w:rsidRPr="00E86228">
        <w:rPr>
          <w:rFonts w:ascii="Arial Narrow" w:hAnsi="Arial Narrow" w:cs="Times New Roman"/>
          <w:sz w:val="20"/>
          <w:szCs w:val="20"/>
        </w:rPr>
        <w:t>.</w:t>
      </w:r>
    </w:p>
    <w:p w14:paraId="40229F1C" w14:textId="77777777" w:rsidR="00271A26" w:rsidRPr="00E86228" w:rsidRDefault="00271A26" w:rsidP="0017490B">
      <w:pPr>
        <w:suppressAutoHyphens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0B3ED349" w14:textId="77777777" w:rsidR="00271A26" w:rsidRPr="00E86228" w:rsidRDefault="00271A26" w:rsidP="0017490B">
      <w:pPr>
        <w:tabs>
          <w:tab w:val="left" w:pos="13305"/>
        </w:tabs>
        <w:suppressAutoHyphens/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zh-CN"/>
        </w:rPr>
      </w:pPr>
    </w:p>
    <w:p w14:paraId="043C5065" w14:textId="77777777" w:rsidR="00271A26" w:rsidRPr="00E86228" w:rsidRDefault="00271A26" w:rsidP="0017490B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0"/>
          <w:szCs w:val="20"/>
          <w:u w:val="single"/>
          <w:lang w:eastAsia="zh-CN"/>
        </w:rPr>
      </w:pPr>
      <w:r w:rsidRPr="00E86228">
        <w:rPr>
          <w:rFonts w:ascii="Arial Narrow" w:eastAsia="Times New Roman" w:hAnsi="Arial Narrow" w:cs="Times New Roman"/>
          <w:b/>
          <w:bCs/>
          <w:sz w:val="20"/>
          <w:szCs w:val="20"/>
          <w:u w:val="single"/>
          <w:lang w:eastAsia="zh-CN"/>
        </w:rPr>
        <w:t xml:space="preserve">U određenu kockicu upisujete  inicijale predmeta i oblik pismene provjere npr.  MM (K); BJK (PZ) </w:t>
      </w:r>
      <w:r w:rsidR="008C53AC" w:rsidRPr="00E86228">
        <w:rPr>
          <w:rFonts w:ascii="Arial Narrow" w:eastAsia="Times New Roman" w:hAnsi="Arial Narrow" w:cs="Times New Roman"/>
          <w:b/>
          <w:bCs/>
          <w:sz w:val="20"/>
          <w:szCs w:val="20"/>
          <w:u w:val="single"/>
          <w:lang w:eastAsia="zh-CN"/>
        </w:rPr>
        <w:t>;</w:t>
      </w:r>
      <w:r w:rsidRPr="00E86228">
        <w:rPr>
          <w:rFonts w:ascii="Arial Narrow" w:eastAsia="Times New Roman" w:hAnsi="Arial Narrow" w:cs="Times New Roman"/>
          <w:b/>
          <w:bCs/>
          <w:sz w:val="20"/>
          <w:szCs w:val="20"/>
          <w:u w:val="single"/>
          <w:lang w:eastAsia="zh-CN"/>
        </w:rPr>
        <w:t xml:space="preserve"> MO (D)</w:t>
      </w:r>
    </w:p>
    <w:p w14:paraId="18E4E100" w14:textId="77777777" w:rsidR="00271A26" w:rsidRPr="00E86228" w:rsidRDefault="00271A26" w:rsidP="0017490B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zh-CN"/>
        </w:rPr>
      </w:pPr>
      <w:r w:rsidRPr="00E86228">
        <w:rPr>
          <w:rFonts w:ascii="Arial Narrow" w:eastAsia="Times New Roman" w:hAnsi="Arial Narrow" w:cs="Times New Roman"/>
          <w:sz w:val="20"/>
          <w:szCs w:val="20"/>
          <w:lang w:eastAsia="zh-CN"/>
        </w:rPr>
        <w:t>Pismena vježba (PV)</w:t>
      </w:r>
    </w:p>
    <w:p w14:paraId="1F987A38" w14:textId="77777777" w:rsidR="00271A26" w:rsidRPr="00E86228" w:rsidRDefault="00271A26" w:rsidP="0017490B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zh-CN"/>
        </w:rPr>
      </w:pPr>
      <w:r w:rsidRPr="00E86228">
        <w:rPr>
          <w:rFonts w:ascii="Arial Narrow" w:eastAsia="Times New Roman" w:hAnsi="Arial Narrow" w:cs="Times New Roman"/>
          <w:sz w:val="20"/>
          <w:szCs w:val="20"/>
          <w:lang w:eastAsia="zh-CN"/>
        </w:rPr>
        <w:t>Pismena zadaća (PZ)</w:t>
      </w:r>
    </w:p>
    <w:p w14:paraId="3795792E" w14:textId="77777777" w:rsidR="00271A26" w:rsidRPr="00E86228" w:rsidRDefault="00271A26" w:rsidP="0017490B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zh-CN"/>
        </w:rPr>
      </w:pPr>
      <w:r w:rsidRPr="00E86228">
        <w:rPr>
          <w:rFonts w:ascii="Arial Narrow" w:eastAsia="Times New Roman" w:hAnsi="Arial Narrow" w:cs="Times New Roman"/>
          <w:sz w:val="20"/>
          <w:szCs w:val="20"/>
          <w:lang w:eastAsia="zh-CN"/>
        </w:rPr>
        <w:t>Kontrolni (K)</w:t>
      </w:r>
    </w:p>
    <w:p w14:paraId="7C56B472" w14:textId="77777777" w:rsidR="00271A26" w:rsidRPr="00E86228" w:rsidRDefault="00271A26" w:rsidP="0017490B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  <w:szCs w:val="20"/>
          <w:u w:val="single"/>
          <w:lang w:eastAsia="zh-CN"/>
        </w:rPr>
      </w:pPr>
      <w:r w:rsidRPr="00E86228">
        <w:rPr>
          <w:rFonts w:ascii="Arial Narrow" w:eastAsia="Times New Roman" w:hAnsi="Arial Narrow" w:cs="Times New Roman"/>
          <w:sz w:val="20"/>
          <w:szCs w:val="20"/>
          <w:lang w:eastAsia="zh-CN"/>
        </w:rPr>
        <w:t>Diktat (D</w:t>
      </w:r>
      <w:r w:rsidRPr="00E86228">
        <w:rPr>
          <w:rFonts w:ascii="Arial Narrow" w:eastAsia="Times New Roman" w:hAnsi="Arial Narrow" w:cs="Times New Roman"/>
          <w:b/>
          <w:sz w:val="20"/>
          <w:szCs w:val="20"/>
          <w:u w:val="single"/>
          <w:lang w:eastAsia="zh-CN"/>
        </w:rPr>
        <w:t>)</w:t>
      </w:r>
    </w:p>
    <w:p w14:paraId="25557858" w14:textId="77777777" w:rsidR="00271A26" w:rsidRPr="00E86228" w:rsidRDefault="00271A26" w:rsidP="0017490B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  <w:szCs w:val="20"/>
          <w:u w:val="single"/>
          <w:lang w:eastAsia="zh-CN"/>
        </w:rPr>
      </w:pPr>
    </w:p>
    <w:p w14:paraId="5AF6966B" w14:textId="77777777" w:rsidR="00271A26" w:rsidRPr="00E86228" w:rsidRDefault="00271A26" w:rsidP="001749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40F56787" w14:textId="77777777" w:rsidR="00271A26" w:rsidRPr="00E86228" w:rsidRDefault="00271A26" w:rsidP="001749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21918C06" w14:textId="77777777" w:rsidR="00271A26" w:rsidRPr="00E86228" w:rsidRDefault="00271A26" w:rsidP="001749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167BBE57" w14:textId="70E84B02" w:rsidR="00271A26" w:rsidRPr="00E86228" w:rsidRDefault="00271A26" w:rsidP="001749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  <w:sectPr w:rsidR="00271A26" w:rsidRPr="00E86228" w:rsidSect="00C1580C">
          <w:pgSz w:w="11906" w:h="16838"/>
          <w:pgMar w:top="1418" w:right="851" w:bottom="1418" w:left="851" w:header="709" w:footer="709" w:gutter="0"/>
          <w:cols w:space="708"/>
          <w:docGrid w:linePitch="360"/>
        </w:sectPr>
      </w:pPr>
    </w:p>
    <w:p w14:paraId="61655B0B" w14:textId="15942F53" w:rsidR="00271A26" w:rsidRPr="00E86228" w:rsidRDefault="00271A26" w:rsidP="001749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4BC6BDC7" w14:textId="26865D11" w:rsidR="00B956AF" w:rsidRPr="00812A05" w:rsidRDefault="00DC475D" w:rsidP="00812A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812A05">
        <w:rPr>
          <w:rFonts w:ascii="Times New Roman" w:eastAsia="Times New Roman" w:hAnsi="Times New Roman" w:cs="Times New Roman"/>
          <w:sz w:val="32"/>
          <w:szCs w:val="32"/>
          <w:lang w:eastAsia="zh-CN"/>
        </w:rPr>
        <w:t>SREDNJA ŠKOL</w:t>
      </w:r>
      <w:r w:rsidR="00504831" w:rsidRPr="00812A05">
        <w:rPr>
          <w:rFonts w:ascii="Times New Roman" w:eastAsia="Times New Roman" w:hAnsi="Times New Roman" w:cs="Times New Roman"/>
          <w:sz w:val="32"/>
          <w:szCs w:val="32"/>
          <w:lang w:eastAsia="zh-CN"/>
        </w:rPr>
        <w:t>A</w:t>
      </w:r>
    </w:p>
    <w:p w14:paraId="5FFC4502" w14:textId="6BF03863" w:rsidR="00E75A65" w:rsidRPr="00E75A65" w:rsidRDefault="00E75A65" w:rsidP="00E75A65">
      <w:pPr>
        <w:tabs>
          <w:tab w:val="left" w:pos="4221"/>
        </w:tabs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</w:p>
    <w:tbl>
      <w:tblPr>
        <w:tblStyle w:val="TableGrid"/>
        <w:tblpPr w:leftFromText="180" w:rightFromText="180" w:vertAnchor="text" w:horzAnchor="margin" w:tblpXSpec="center" w:tblpY="155"/>
        <w:tblW w:w="14717" w:type="dxa"/>
        <w:tblLayout w:type="fixed"/>
        <w:tblLook w:val="04A0" w:firstRow="1" w:lastRow="0" w:firstColumn="1" w:lastColumn="0" w:noHBand="0" w:noVBand="1"/>
      </w:tblPr>
      <w:tblGrid>
        <w:gridCol w:w="1151"/>
        <w:gridCol w:w="543"/>
        <w:gridCol w:w="544"/>
        <w:gridCol w:w="545"/>
        <w:gridCol w:w="547"/>
        <w:gridCol w:w="561"/>
        <w:gridCol w:w="546"/>
        <w:gridCol w:w="546"/>
        <w:gridCol w:w="546"/>
        <w:gridCol w:w="546"/>
        <w:gridCol w:w="553"/>
        <w:gridCol w:w="9"/>
        <w:gridCol w:w="538"/>
        <w:gridCol w:w="546"/>
        <w:gridCol w:w="546"/>
        <w:gridCol w:w="546"/>
        <w:gridCol w:w="556"/>
        <w:gridCol w:w="15"/>
        <w:gridCol w:w="531"/>
        <w:gridCol w:w="546"/>
        <w:gridCol w:w="546"/>
        <w:gridCol w:w="546"/>
        <w:gridCol w:w="558"/>
        <w:gridCol w:w="22"/>
        <w:gridCol w:w="526"/>
        <w:gridCol w:w="636"/>
        <w:gridCol w:w="456"/>
        <w:gridCol w:w="546"/>
        <w:gridCol w:w="379"/>
        <w:gridCol w:w="41"/>
      </w:tblGrid>
      <w:tr w:rsidR="00504831" w:rsidRPr="00E86228" w14:paraId="7D3F9D60" w14:textId="77777777" w:rsidTr="00AF6BA8">
        <w:trPr>
          <w:trHeight w:val="233"/>
        </w:trPr>
        <w:tc>
          <w:tcPr>
            <w:tcW w:w="1151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5B58EBE5" w14:textId="77777777" w:rsidR="00504831" w:rsidRPr="00E86228" w:rsidRDefault="00504831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Odjeljenje</w:t>
            </w:r>
          </w:p>
        </w:tc>
        <w:tc>
          <w:tcPr>
            <w:tcW w:w="13566" w:type="dxa"/>
            <w:gridSpan w:val="29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7D5E9FE8" w14:textId="77777777" w:rsidR="00504831" w:rsidRDefault="00504831" w:rsidP="0017490B">
            <w:pPr>
              <w:suppressAutoHyphens/>
              <w:rPr>
                <w:b/>
                <w:lang w:eastAsia="zh-CN"/>
              </w:rPr>
            </w:pPr>
          </w:p>
          <w:p w14:paraId="322980D1" w14:textId="54295DE0" w:rsidR="00504831" w:rsidRPr="00E86228" w:rsidRDefault="00504831" w:rsidP="0017490B">
            <w:pPr>
              <w:suppressAutoHyphens/>
              <w:rPr>
                <w:lang w:eastAsia="zh-CN"/>
              </w:rPr>
            </w:pPr>
            <w:r w:rsidRPr="00E86228">
              <w:rPr>
                <w:b/>
                <w:lang w:eastAsia="zh-CN"/>
              </w:rPr>
              <w:t>Mjesec</w:t>
            </w:r>
            <w:r w:rsidR="00656BCA">
              <w:rPr>
                <w:b/>
                <w:lang w:eastAsia="zh-CN"/>
              </w:rPr>
              <w:t xml:space="preserve"> Septembar</w:t>
            </w:r>
          </w:p>
        </w:tc>
      </w:tr>
      <w:tr w:rsidR="00902DE9" w:rsidRPr="00E86228" w14:paraId="57CE3577" w14:textId="77777777" w:rsidTr="00AF6BA8">
        <w:trPr>
          <w:trHeight w:val="444"/>
        </w:trPr>
        <w:tc>
          <w:tcPr>
            <w:tcW w:w="1151" w:type="dxa"/>
            <w:vMerge/>
            <w:tcBorders>
              <w:left w:val="thinThickSmallGap" w:sz="12" w:space="0" w:color="auto"/>
              <w:right w:val="thinThickSmallGap" w:sz="12" w:space="0" w:color="auto"/>
            </w:tcBorders>
          </w:tcPr>
          <w:p w14:paraId="0C8568B6" w14:textId="77777777" w:rsidR="00504831" w:rsidRPr="00E86228" w:rsidRDefault="00504831" w:rsidP="0017490B">
            <w:pPr>
              <w:suppressAutoHyphens/>
              <w:rPr>
                <w:lang w:eastAsia="zh-CN"/>
              </w:rPr>
            </w:pPr>
          </w:p>
        </w:tc>
        <w:tc>
          <w:tcPr>
            <w:tcW w:w="2740" w:type="dxa"/>
            <w:gridSpan w:val="5"/>
            <w:tcBorders>
              <w:left w:val="thinThickSmallGap" w:sz="12" w:space="0" w:color="auto"/>
              <w:right w:val="thinThickSmallGap" w:sz="12" w:space="0" w:color="auto"/>
            </w:tcBorders>
          </w:tcPr>
          <w:p w14:paraId="750EB2E7" w14:textId="77777777" w:rsidR="00504831" w:rsidRPr="00E86228" w:rsidRDefault="00504831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I sedmica</w:t>
            </w:r>
          </w:p>
        </w:tc>
        <w:tc>
          <w:tcPr>
            <w:tcW w:w="2746" w:type="dxa"/>
            <w:gridSpan w:val="6"/>
            <w:tcBorders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</w:tcPr>
          <w:p w14:paraId="4FF24F3D" w14:textId="77777777" w:rsidR="00504831" w:rsidRPr="00E86228" w:rsidRDefault="00504831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II sedmica</w:t>
            </w:r>
          </w:p>
        </w:tc>
        <w:tc>
          <w:tcPr>
            <w:tcW w:w="2747" w:type="dxa"/>
            <w:gridSpan w:val="6"/>
            <w:tcBorders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</w:tcPr>
          <w:p w14:paraId="1DD6B2CD" w14:textId="77777777" w:rsidR="00504831" w:rsidRPr="00E86228" w:rsidRDefault="00504831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III sedmica</w:t>
            </w:r>
          </w:p>
        </w:tc>
        <w:tc>
          <w:tcPr>
            <w:tcW w:w="2749" w:type="dxa"/>
            <w:gridSpan w:val="6"/>
            <w:tcBorders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</w:tcPr>
          <w:p w14:paraId="50961B91" w14:textId="77777777" w:rsidR="00504831" w:rsidRPr="00E86228" w:rsidRDefault="00504831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IV sedmica</w:t>
            </w:r>
          </w:p>
        </w:tc>
        <w:tc>
          <w:tcPr>
            <w:tcW w:w="2584" w:type="dxa"/>
            <w:gridSpan w:val="6"/>
            <w:tcBorders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</w:tcPr>
          <w:p w14:paraId="29AC7340" w14:textId="77777777" w:rsidR="00504831" w:rsidRPr="00E86228" w:rsidRDefault="00504831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V sedmica</w:t>
            </w:r>
          </w:p>
        </w:tc>
      </w:tr>
      <w:tr w:rsidR="00EA333E" w:rsidRPr="00E86228" w14:paraId="7633E603" w14:textId="77777777" w:rsidTr="00FC51AB">
        <w:trPr>
          <w:gridAfter w:val="1"/>
          <w:wAfter w:w="41" w:type="dxa"/>
          <w:trHeight w:val="282"/>
        </w:trPr>
        <w:tc>
          <w:tcPr>
            <w:tcW w:w="1151" w:type="dxa"/>
            <w:vMerge/>
            <w:tcBorders>
              <w:left w:val="thinThickSmallGap" w:sz="12" w:space="0" w:color="auto"/>
              <w:right w:val="thinThickSmallGap" w:sz="12" w:space="0" w:color="auto"/>
            </w:tcBorders>
          </w:tcPr>
          <w:p w14:paraId="1CE6008E" w14:textId="77777777" w:rsidR="00504831" w:rsidRPr="00E86228" w:rsidRDefault="00504831" w:rsidP="0017490B">
            <w:pPr>
              <w:suppressAutoHyphens/>
              <w:rPr>
                <w:lang w:eastAsia="zh-CN"/>
              </w:rPr>
            </w:pPr>
          </w:p>
        </w:tc>
        <w:tc>
          <w:tcPr>
            <w:tcW w:w="543" w:type="dxa"/>
            <w:tcBorders>
              <w:left w:val="thinThickSmallGap" w:sz="12" w:space="0" w:color="auto"/>
              <w:bottom w:val="single" w:sz="6" w:space="0" w:color="auto"/>
              <w:right w:val="single" w:sz="4" w:space="0" w:color="auto"/>
            </w:tcBorders>
          </w:tcPr>
          <w:p w14:paraId="0E365D05" w14:textId="77777777" w:rsidR="00F35F78" w:rsidRDefault="00F35F78" w:rsidP="00F35F78">
            <w:pPr>
              <w:suppressAutoHyphens/>
              <w:rPr>
                <w:lang w:eastAsia="zh-CN"/>
              </w:rPr>
            </w:pPr>
          </w:p>
          <w:p w14:paraId="3EB017C2" w14:textId="349333C8" w:rsidR="00504831" w:rsidRPr="00E86228" w:rsidRDefault="00504831" w:rsidP="00F35F78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p</w:t>
            </w:r>
            <w:r w:rsidRPr="00E86228">
              <w:rPr>
                <w:lang w:eastAsia="zh-CN"/>
              </w:rPr>
              <w:t>o</w:t>
            </w:r>
            <w:r w:rsidR="00F35F78">
              <w:rPr>
                <w:lang w:eastAsia="zh-CN"/>
              </w:rPr>
              <w:t>n</w:t>
            </w:r>
          </w:p>
        </w:tc>
        <w:tc>
          <w:tcPr>
            <w:tcW w:w="54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48C54F5" w14:textId="77777777" w:rsidR="00504831" w:rsidRPr="00E86228" w:rsidRDefault="00504831" w:rsidP="00F35F78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uto</w:t>
            </w:r>
          </w:p>
        </w:tc>
        <w:tc>
          <w:tcPr>
            <w:tcW w:w="54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6A3E890" w14:textId="77777777" w:rsidR="00504831" w:rsidRPr="00E86228" w:rsidRDefault="00504831" w:rsidP="00F35F78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sri</w:t>
            </w:r>
          </w:p>
        </w:tc>
        <w:tc>
          <w:tcPr>
            <w:tcW w:w="547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1DA093" w14:textId="77777777" w:rsidR="00504831" w:rsidRPr="00E86228" w:rsidRDefault="00504831" w:rsidP="00F35F78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čet</w:t>
            </w:r>
          </w:p>
        </w:tc>
        <w:tc>
          <w:tcPr>
            <w:tcW w:w="561" w:type="dxa"/>
            <w:tcBorders>
              <w:left w:val="single" w:sz="4" w:space="0" w:color="auto"/>
              <w:bottom w:val="single" w:sz="6" w:space="0" w:color="auto"/>
              <w:right w:val="thinThickSmallGap" w:sz="12" w:space="0" w:color="auto"/>
            </w:tcBorders>
          </w:tcPr>
          <w:p w14:paraId="70A5ED15" w14:textId="77777777" w:rsidR="00504831" w:rsidRPr="00E86228" w:rsidRDefault="00504831" w:rsidP="00F35F78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pet</w:t>
            </w:r>
          </w:p>
        </w:tc>
        <w:tc>
          <w:tcPr>
            <w:tcW w:w="546" w:type="dxa"/>
            <w:tcBorders>
              <w:left w:val="thinThickSmallGap" w:sz="12" w:space="0" w:color="auto"/>
              <w:bottom w:val="single" w:sz="6" w:space="0" w:color="auto"/>
              <w:right w:val="single" w:sz="4" w:space="0" w:color="auto"/>
            </w:tcBorders>
          </w:tcPr>
          <w:p w14:paraId="28853BFC" w14:textId="77777777" w:rsidR="00504831" w:rsidRPr="00E86228" w:rsidRDefault="00504831" w:rsidP="00F35F78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pon</w:t>
            </w:r>
          </w:p>
        </w:tc>
        <w:tc>
          <w:tcPr>
            <w:tcW w:w="54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A5B080B" w14:textId="77777777" w:rsidR="00504831" w:rsidRPr="00E86228" w:rsidRDefault="00504831" w:rsidP="00F35F78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uto</w:t>
            </w:r>
          </w:p>
        </w:tc>
        <w:tc>
          <w:tcPr>
            <w:tcW w:w="54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504B24" w14:textId="77777777" w:rsidR="00504831" w:rsidRPr="00E86228" w:rsidRDefault="00504831" w:rsidP="00F35F78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sri</w:t>
            </w:r>
          </w:p>
        </w:tc>
        <w:tc>
          <w:tcPr>
            <w:tcW w:w="54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5F5FF1" w14:textId="77777777" w:rsidR="00504831" w:rsidRPr="00E86228" w:rsidRDefault="00504831" w:rsidP="00F35F78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čet</w:t>
            </w:r>
          </w:p>
        </w:tc>
        <w:tc>
          <w:tcPr>
            <w:tcW w:w="553" w:type="dxa"/>
            <w:tcBorders>
              <w:left w:val="single" w:sz="4" w:space="0" w:color="auto"/>
              <w:bottom w:val="single" w:sz="6" w:space="0" w:color="auto"/>
              <w:right w:val="thinThickSmallGap" w:sz="12" w:space="0" w:color="auto"/>
            </w:tcBorders>
          </w:tcPr>
          <w:p w14:paraId="15F0A5C7" w14:textId="77777777" w:rsidR="00504831" w:rsidRPr="00E86228" w:rsidRDefault="00504831" w:rsidP="00F35F78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pet</w:t>
            </w:r>
          </w:p>
        </w:tc>
        <w:tc>
          <w:tcPr>
            <w:tcW w:w="547" w:type="dxa"/>
            <w:gridSpan w:val="2"/>
            <w:tcBorders>
              <w:left w:val="thinThickSmallGap" w:sz="12" w:space="0" w:color="auto"/>
              <w:bottom w:val="single" w:sz="6" w:space="0" w:color="auto"/>
              <w:right w:val="single" w:sz="4" w:space="0" w:color="auto"/>
            </w:tcBorders>
          </w:tcPr>
          <w:p w14:paraId="4C147545" w14:textId="77777777" w:rsidR="00504831" w:rsidRPr="00E86228" w:rsidRDefault="00504831" w:rsidP="00F35F78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pon</w:t>
            </w:r>
          </w:p>
        </w:tc>
        <w:tc>
          <w:tcPr>
            <w:tcW w:w="54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7E3B7D3" w14:textId="77777777" w:rsidR="00504831" w:rsidRPr="00E86228" w:rsidRDefault="00504831" w:rsidP="00F35F78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uto</w:t>
            </w:r>
          </w:p>
        </w:tc>
        <w:tc>
          <w:tcPr>
            <w:tcW w:w="54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60FF8BD" w14:textId="77777777" w:rsidR="00504831" w:rsidRPr="00E86228" w:rsidRDefault="00504831" w:rsidP="00F35F78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sri</w:t>
            </w:r>
          </w:p>
        </w:tc>
        <w:tc>
          <w:tcPr>
            <w:tcW w:w="54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C63165" w14:textId="77777777" w:rsidR="00504831" w:rsidRPr="00E86228" w:rsidRDefault="00504831" w:rsidP="00F35F78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čet</w:t>
            </w:r>
          </w:p>
        </w:tc>
        <w:tc>
          <w:tcPr>
            <w:tcW w:w="556" w:type="dxa"/>
            <w:tcBorders>
              <w:left w:val="single" w:sz="4" w:space="0" w:color="auto"/>
              <w:bottom w:val="single" w:sz="6" w:space="0" w:color="auto"/>
              <w:right w:val="thinThickSmallGap" w:sz="12" w:space="0" w:color="auto"/>
            </w:tcBorders>
          </w:tcPr>
          <w:p w14:paraId="2761B527" w14:textId="77777777" w:rsidR="00504831" w:rsidRPr="00E86228" w:rsidRDefault="00504831" w:rsidP="00F35F78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pet</w:t>
            </w:r>
          </w:p>
        </w:tc>
        <w:tc>
          <w:tcPr>
            <w:tcW w:w="546" w:type="dxa"/>
            <w:gridSpan w:val="2"/>
            <w:tcBorders>
              <w:left w:val="thinThickSmallGap" w:sz="12" w:space="0" w:color="auto"/>
              <w:bottom w:val="single" w:sz="6" w:space="0" w:color="auto"/>
              <w:right w:val="single" w:sz="4" w:space="0" w:color="auto"/>
            </w:tcBorders>
          </w:tcPr>
          <w:p w14:paraId="6A6F5B41" w14:textId="77777777" w:rsidR="00504831" w:rsidRPr="00E86228" w:rsidRDefault="00504831" w:rsidP="00F35F78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pon</w:t>
            </w:r>
          </w:p>
        </w:tc>
        <w:tc>
          <w:tcPr>
            <w:tcW w:w="54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0CAE65" w14:textId="77777777" w:rsidR="00504831" w:rsidRPr="00E86228" w:rsidRDefault="00504831" w:rsidP="00F35F78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uto</w:t>
            </w:r>
          </w:p>
        </w:tc>
        <w:tc>
          <w:tcPr>
            <w:tcW w:w="54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8B341A" w14:textId="77777777" w:rsidR="00504831" w:rsidRPr="00E86228" w:rsidRDefault="00504831" w:rsidP="00F35F78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sri</w:t>
            </w:r>
          </w:p>
        </w:tc>
        <w:tc>
          <w:tcPr>
            <w:tcW w:w="54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95ABA5D" w14:textId="77777777" w:rsidR="00504831" w:rsidRPr="00E86228" w:rsidRDefault="00504831" w:rsidP="00F35F78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čet</w:t>
            </w:r>
          </w:p>
        </w:tc>
        <w:tc>
          <w:tcPr>
            <w:tcW w:w="558" w:type="dxa"/>
            <w:tcBorders>
              <w:left w:val="single" w:sz="4" w:space="0" w:color="auto"/>
              <w:bottom w:val="single" w:sz="6" w:space="0" w:color="auto"/>
              <w:right w:val="thinThickSmallGap" w:sz="12" w:space="0" w:color="auto"/>
            </w:tcBorders>
          </w:tcPr>
          <w:p w14:paraId="38AC516F" w14:textId="77777777" w:rsidR="00504831" w:rsidRPr="00E86228" w:rsidRDefault="00504831" w:rsidP="00F35F78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pet</w:t>
            </w:r>
          </w:p>
        </w:tc>
        <w:tc>
          <w:tcPr>
            <w:tcW w:w="548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4" w:space="0" w:color="auto"/>
            </w:tcBorders>
          </w:tcPr>
          <w:p w14:paraId="45BCEC63" w14:textId="77777777" w:rsidR="00504831" w:rsidRPr="00E86228" w:rsidRDefault="00504831" w:rsidP="00F35F78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pon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BC55C5E" w14:textId="77777777" w:rsidR="00504831" w:rsidRPr="00E86228" w:rsidRDefault="00504831" w:rsidP="00F35F78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uto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756A26" w14:textId="453A58BC" w:rsidR="00504831" w:rsidRPr="00E86228" w:rsidRDefault="00504831" w:rsidP="00F35F78">
            <w:pPr>
              <w:suppressAutoHyphens/>
              <w:rPr>
                <w:lang w:eastAsia="zh-CN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C761223" w14:textId="467534AA" w:rsidR="00504831" w:rsidRPr="00E86228" w:rsidRDefault="00504831" w:rsidP="00F35F78">
            <w:pPr>
              <w:suppressAutoHyphens/>
              <w:rPr>
                <w:lang w:eastAsia="zh-CN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12" w:space="0" w:color="auto"/>
            </w:tcBorders>
          </w:tcPr>
          <w:p w14:paraId="58A2BCDA" w14:textId="77777777" w:rsidR="00504831" w:rsidRPr="00E86228" w:rsidRDefault="00504831" w:rsidP="00F35F78">
            <w:pPr>
              <w:suppressAutoHyphens/>
              <w:rPr>
                <w:lang w:eastAsia="zh-CN"/>
              </w:rPr>
            </w:pPr>
          </w:p>
        </w:tc>
      </w:tr>
      <w:tr w:rsidR="00EA333E" w:rsidRPr="00E86228" w14:paraId="03D01C70" w14:textId="77777777" w:rsidTr="00FC51AB">
        <w:trPr>
          <w:gridAfter w:val="1"/>
          <w:wAfter w:w="41" w:type="dxa"/>
          <w:trHeight w:val="282"/>
        </w:trPr>
        <w:tc>
          <w:tcPr>
            <w:tcW w:w="1151" w:type="dxa"/>
            <w:vMerge/>
            <w:tcBorders>
              <w:left w:val="thinThickSmallGap" w:sz="12" w:space="0" w:color="auto"/>
              <w:bottom w:val="single" w:sz="18" w:space="0" w:color="auto"/>
              <w:right w:val="thinThickSmallGap" w:sz="12" w:space="0" w:color="auto"/>
            </w:tcBorders>
          </w:tcPr>
          <w:p w14:paraId="400BF3BB" w14:textId="77777777" w:rsidR="00504831" w:rsidRPr="00E86228" w:rsidRDefault="00504831" w:rsidP="0017490B">
            <w:pPr>
              <w:suppressAutoHyphens/>
              <w:rPr>
                <w:b/>
                <w:lang w:eastAsia="zh-CN"/>
              </w:rPr>
            </w:pPr>
          </w:p>
        </w:tc>
        <w:tc>
          <w:tcPr>
            <w:tcW w:w="543" w:type="dxa"/>
            <w:tcBorders>
              <w:left w:val="thinThickSmallGap" w:sz="12" w:space="0" w:color="auto"/>
              <w:bottom w:val="single" w:sz="18" w:space="0" w:color="auto"/>
              <w:right w:val="single" w:sz="4" w:space="0" w:color="auto"/>
            </w:tcBorders>
          </w:tcPr>
          <w:p w14:paraId="2592237A" w14:textId="5D7A579B" w:rsidR="00504831" w:rsidRPr="00E86228" w:rsidRDefault="00F35F78" w:rsidP="00F35F78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54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267D14A" w14:textId="397FC481" w:rsidR="00504831" w:rsidRPr="00E86228" w:rsidRDefault="00F35F78" w:rsidP="00F35F78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545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3D4F926" w14:textId="14D9D0F1" w:rsidR="00504831" w:rsidRPr="00E86228" w:rsidRDefault="00F35F78" w:rsidP="00F35F78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547" w:type="dxa"/>
            <w:tcBorders>
              <w:left w:val="single" w:sz="4" w:space="0" w:color="auto"/>
              <w:bottom w:val="single" w:sz="18" w:space="0" w:color="auto"/>
              <w:right w:val="single" w:sz="6" w:space="0" w:color="auto"/>
            </w:tcBorders>
          </w:tcPr>
          <w:p w14:paraId="6C66E49E" w14:textId="0331642D" w:rsidR="00504831" w:rsidRPr="00E86228" w:rsidRDefault="00F35F78" w:rsidP="00F35F78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4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thinThickSmallGap" w:sz="12" w:space="0" w:color="auto"/>
            </w:tcBorders>
          </w:tcPr>
          <w:p w14:paraId="425D7BFB" w14:textId="18DCD5C9" w:rsidR="00504831" w:rsidRPr="00E86228" w:rsidRDefault="00F35F78" w:rsidP="00F35F78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5</w:t>
            </w:r>
          </w:p>
        </w:tc>
        <w:tc>
          <w:tcPr>
            <w:tcW w:w="546" w:type="dxa"/>
            <w:tcBorders>
              <w:top w:val="single" w:sz="4" w:space="0" w:color="auto"/>
              <w:left w:val="thinThickSmallGap" w:sz="12" w:space="0" w:color="auto"/>
              <w:bottom w:val="single" w:sz="18" w:space="0" w:color="auto"/>
              <w:right w:val="single" w:sz="4" w:space="0" w:color="auto"/>
            </w:tcBorders>
          </w:tcPr>
          <w:p w14:paraId="176A2C52" w14:textId="28647536" w:rsidR="00504831" w:rsidRPr="00E86228" w:rsidRDefault="00F35F78" w:rsidP="00F35F78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8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14:paraId="5F32FAFD" w14:textId="30F165CB" w:rsidR="00504831" w:rsidRPr="00E86228" w:rsidRDefault="00F35F78" w:rsidP="00F35F78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9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18" w:space="0" w:color="auto"/>
            </w:tcBorders>
          </w:tcPr>
          <w:p w14:paraId="41D39467" w14:textId="66B6E437" w:rsidR="00504831" w:rsidRPr="00E86228" w:rsidRDefault="00F35F78" w:rsidP="00F35F78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10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18" w:space="0" w:color="auto"/>
              <w:right w:val="single" w:sz="6" w:space="0" w:color="auto"/>
            </w:tcBorders>
          </w:tcPr>
          <w:p w14:paraId="6CF0FABF" w14:textId="5B71A5DB" w:rsidR="00504831" w:rsidRPr="00E86228" w:rsidRDefault="00F35F78" w:rsidP="00F35F78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11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thinThickSmallGap" w:sz="12" w:space="0" w:color="auto"/>
            </w:tcBorders>
          </w:tcPr>
          <w:p w14:paraId="73D06E97" w14:textId="127C6B92" w:rsidR="00504831" w:rsidRPr="00E86228" w:rsidRDefault="00F35F78" w:rsidP="00F35F78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12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18" w:space="0" w:color="auto"/>
              <w:right w:val="single" w:sz="4" w:space="0" w:color="auto"/>
            </w:tcBorders>
          </w:tcPr>
          <w:p w14:paraId="1E2F84C7" w14:textId="4ECFC42C" w:rsidR="00504831" w:rsidRPr="00E86228" w:rsidRDefault="00F35F78" w:rsidP="00F35F78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15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0058BC1" w14:textId="56E289C9" w:rsidR="00504831" w:rsidRPr="00E86228" w:rsidRDefault="00F35F78" w:rsidP="00F35F78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16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</w:tcBorders>
          </w:tcPr>
          <w:p w14:paraId="0FCF2D34" w14:textId="0B2055A1" w:rsidR="00504831" w:rsidRPr="00E86228" w:rsidRDefault="00F35F78" w:rsidP="00F35F78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17</w:t>
            </w:r>
          </w:p>
        </w:tc>
        <w:tc>
          <w:tcPr>
            <w:tcW w:w="546" w:type="dxa"/>
            <w:tcBorders>
              <w:top w:val="single" w:sz="6" w:space="0" w:color="auto"/>
              <w:bottom w:val="single" w:sz="18" w:space="0" w:color="auto"/>
            </w:tcBorders>
          </w:tcPr>
          <w:p w14:paraId="1A05DF50" w14:textId="749AFE50" w:rsidR="00504831" w:rsidRPr="00E86228" w:rsidRDefault="00F35F78" w:rsidP="00F35F78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18</w:t>
            </w:r>
          </w:p>
        </w:tc>
        <w:tc>
          <w:tcPr>
            <w:tcW w:w="556" w:type="dxa"/>
            <w:tcBorders>
              <w:top w:val="single" w:sz="6" w:space="0" w:color="auto"/>
              <w:bottom w:val="single" w:sz="18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6E54B51C" w14:textId="2657D4CC" w:rsidR="00504831" w:rsidRPr="00E86228" w:rsidRDefault="00F35F78" w:rsidP="00F35F78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19</w:t>
            </w:r>
          </w:p>
        </w:tc>
        <w:tc>
          <w:tcPr>
            <w:tcW w:w="546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18" w:space="0" w:color="auto"/>
              <w:right w:val="single" w:sz="4" w:space="0" w:color="auto"/>
            </w:tcBorders>
          </w:tcPr>
          <w:p w14:paraId="42B4E417" w14:textId="54C9C586" w:rsidR="00504831" w:rsidRPr="00E86228" w:rsidRDefault="007C09B4" w:rsidP="00F35F78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22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</w:tcBorders>
          </w:tcPr>
          <w:p w14:paraId="309F1601" w14:textId="5E72D589" w:rsidR="00504831" w:rsidRPr="00E86228" w:rsidRDefault="007C09B4" w:rsidP="00F35F78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23</w:t>
            </w:r>
          </w:p>
        </w:tc>
        <w:tc>
          <w:tcPr>
            <w:tcW w:w="546" w:type="dxa"/>
            <w:tcBorders>
              <w:top w:val="single" w:sz="6" w:space="0" w:color="auto"/>
              <w:bottom w:val="single" w:sz="18" w:space="0" w:color="auto"/>
            </w:tcBorders>
          </w:tcPr>
          <w:p w14:paraId="621C016C" w14:textId="49C63649" w:rsidR="00504831" w:rsidRPr="00E86228" w:rsidRDefault="007C09B4" w:rsidP="00F35F78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24</w:t>
            </w:r>
          </w:p>
        </w:tc>
        <w:tc>
          <w:tcPr>
            <w:tcW w:w="546" w:type="dxa"/>
            <w:tcBorders>
              <w:top w:val="single" w:sz="6" w:space="0" w:color="auto"/>
              <w:bottom w:val="single" w:sz="18" w:space="0" w:color="auto"/>
            </w:tcBorders>
          </w:tcPr>
          <w:p w14:paraId="676F7D00" w14:textId="07B7DD68" w:rsidR="00504831" w:rsidRPr="00E86228" w:rsidRDefault="007C09B4" w:rsidP="00F35F78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25</w:t>
            </w:r>
          </w:p>
        </w:tc>
        <w:tc>
          <w:tcPr>
            <w:tcW w:w="558" w:type="dxa"/>
            <w:tcBorders>
              <w:top w:val="single" w:sz="6" w:space="0" w:color="auto"/>
              <w:bottom w:val="single" w:sz="18" w:space="0" w:color="auto"/>
              <w:right w:val="thinThickSmallGap" w:sz="12" w:space="0" w:color="auto"/>
            </w:tcBorders>
          </w:tcPr>
          <w:p w14:paraId="3B1B5100" w14:textId="5939EE51" w:rsidR="00504831" w:rsidRPr="00E86228" w:rsidRDefault="007C09B4" w:rsidP="00F35F78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26</w:t>
            </w:r>
          </w:p>
        </w:tc>
        <w:tc>
          <w:tcPr>
            <w:tcW w:w="548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18" w:space="0" w:color="auto"/>
              <w:right w:val="single" w:sz="4" w:space="0" w:color="auto"/>
            </w:tcBorders>
          </w:tcPr>
          <w:p w14:paraId="21FF4B56" w14:textId="1154A210" w:rsidR="00504831" w:rsidRPr="00E86228" w:rsidRDefault="007C09B4" w:rsidP="00F35F78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29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</w:tcPr>
          <w:p w14:paraId="59F9F004" w14:textId="243FD992" w:rsidR="00504831" w:rsidRPr="00E86228" w:rsidRDefault="007C09B4" w:rsidP="00F35F78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30</w:t>
            </w:r>
          </w:p>
        </w:tc>
        <w:tc>
          <w:tcPr>
            <w:tcW w:w="456" w:type="dxa"/>
            <w:tcBorders>
              <w:top w:val="single" w:sz="6" w:space="0" w:color="auto"/>
              <w:bottom w:val="single" w:sz="18" w:space="0" w:color="auto"/>
              <w:right w:val="single" w:sz="4" w:space="0" w:color="auto"/>
            </w:tcBorders>
          </w:tcPr>
          <w:p w14:paraId="6479B81F" w14:textId="3026A030" w:rsidR="00504831" w:rsidRPr="00E86228" w:rsidRDefault="00504831" w:rsidP="00F35F78">
            <w:pPr>
              <w:suppressAutoHyphens/>
              <w:rPr>
                <w:lang w:eastAsia="zh-CN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C9961F8" w14:textId="7CC86DBB" w:rsidR="00504831" w:rsidRPr="00E86228" w:rsidRDefault="00504831" w:rsidP="00F35F78">
            <w:pPr>
              <w:suppressAutoHyphens/>
              <w:rPr>
                <w:lang w:eastAsia="zh-CN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thinThickSmallGap" w:sz="12" w:space="0" w:color="auto"/>
            </w:tcBorders>
          </w:tcPr>
          <w:p w14:paraId="13501F5E" w14:textId="74730D0C" w:rsidR="00504831" w:rsidRPr="00E86228" w:rsidRDefault="00504831" w:rsidP="00F35F78">
            <w:pPr>
              <w:suppressAutoHyphens/>
              <w:rPr>
                <w:lang w:eastAsia="zh-CN"/>
              </w:rPr>
            </w:pPr>
          </w:p>
        </w:tc>
      </w:tr>
      <w:tr w:rsidR="00EA333E" w:rsidRPr="00E86228" w14:paraId="75DDAEDE" w14:textId="77777777" w:rsidTr="00FC51AB">
        <w:trPr>
          <w:gridAfter w:val="1"/>
          <w:wAfter w:w="41" w:type="dxa"/>
          <w:trHeight w:val="282"/>
        </w:trPr>
        <w:tc>
          <w:tcPr>
            <w:tcW w:w="1151" w:type="dxa"/>
            <w:vMerge w:val="restart"/>
            <w:tcBorders>
              <w:top w:val="single" w:sz="18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28BE756C" w14:textId="77777777" w:rsidR="00AF6BA8" w:rsidRDefault="00504831" w:rsidP="0017490B">
            <w:pPr>
              <w:suppressAutoHyphens/>
              <w:rPr>
                <w:b/>
                <w:w w:val="66"/>
                <w:lang w:eastAsia="zh-CN"/>
              </w:rPr>
            </w:pPr>
            <w:r w:rsidRPr="00E86228">
              <w:rPr>
                <w:b/>
                <w:w w:val="66"/>
                <w:lang w:eastAsia="zh-CN"/>
              </w:rPr>
              <w:t xml:space="preserve">I-1 P.  kuhar i </w:t>
            </w:r>
          </w:p>
          <w:p w14:paraId="61DFAC82" w14:textId="704D4676" w:rsidR="00504831" w:rsidRPr="00E86228" w:rsidRDefault="001A7B1E" w:rsidP="001A7B1E">
            <w:pPr>
              <w:suppressAutoHyphens/>
              <w:jc w:val="left"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 xml:space="preserve">  </w:t>
            </w:r>
            <w:r w:rsidR="00AF6BA8">
              <w:rPr>
                <w:b/>
                <w:w w:val="66"/>
                <w:lang w:eastAsia="zh-CN"/>
              </w:rPr>
              <w:t xml:space="preserve">I-1 </w:t>
            </w:r>
            <w:r w:rsidR="00504831" w:rsidRPr="00E86228">
              <w:rPr>
                <w:b/>
                <w:w w:val="66"/>
                <w:lang w:eastAsia="zh-CN"/>
              </w:rPr>
              <w:t>P. krojač</w:t>
            </w:r>
          </w:p>
        </w:tc>
        <w:tc>
          <w:tcPr>
            <w:tcW w:w="543" w:type="dxa"/>
            <w:tcBorders>
              <w:top w:val="single" w:sz="18" w:space="0" w:color="auto"/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5CE9DD6D" w14:textId="77777777" w:rsidR="00504831" w:rsidRPr="00E86228" w:rsidRDefault="00504831" w:rsidP="0017490B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44" w:type="dxa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2E09583" w14:textId="77777777" w:rsidR="00504831" w:rsidRPr="00E86228" w:rsidRDefault="00504831" w:rsidP="0017490B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45" w:type="dxa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4CD4802E" w14:textId="77777777" w:rsidR="00504831" w:rsidRPr="00E86228" w:rsidRDefault="00504831" w:rsidP="0017490B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47" w:type="dxa"/>
            <w:tcBorders>
              <w:top w:val="single" w:sz="18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</w:tcPr>
          <w:p w14:paraId="0F464A64" w14:textId="77777777" w:rsidR="00504831" w:rsidRPr="00E86228" w:rsidRDefault="00504831" w:rsidP="0017490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61" w:type="dxa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16A0A477" w14:textId="77777777" w:rsidR="00504831" w:rsidRPr="00E86228" w:rsidRDefault="00504831" w:rsidP="0017490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single" w:sz="18" w:space="0" w:color="auto"/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2BD21D4F" w14:textId="77777777" w:rsidR="00504831" w:rsidRPr="00E86228" w:rsidRDefault="00504831" w:rsidP="0017490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6BB1C64" w14:textId="77777777" w:rsidR="00504831" w:rsidRPr="00E86228" w:rsidRDefault="00504831" w:rsidP="0017490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433D071D" w14:textId="77777777" w:rsidR="00504831" w:rsidRPr="00E86228" w:rsidRDefault="00504831" w:rsidP="0017490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1746B4C3" w14:textId="77777777" w:rsidR="00504831" w:rsidRPr="00E86228" w:rsidRDefault="00504831" w:rsidP="0017490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53" w:type="dxa"/>
            <w:tcBorders>
              <w:top w:val="single" w:sz="18" w:space="0" w:color="auto"/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0E914C6C" w14:textId="77777777" w:rsidR="00504831" w:rsidRPr="00E86228" w:rsidRDefault="00504831" w:rsidP="0017490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7" w:type="dxa"/>
            <w:gridSpan w:val="2"/>
            <w:tcBorders>
              <w:top w:val="single" w:sz="18" w:space="0" w:color="auto"/>
              <w:left w:val="thinThickSmallGap" w:sz="12" w:space="0" w:color="auto"/>
              <w:bottom w:val="dashed" w:sz="4" w:space="0" w:color="auto"/>
            </w:tcBorders>
          </w:tcPr>
          <w:p w14:paraId="772D8BD2" w14:textId="77777777" w:rsidR="00504831" w:rsidRPr="00E86228" w:rsidRDefault="00504831" w:rsidP="0017490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single" w:sz="18" w:space="0" w:color="auto"/>
              <w:bottom w:val="dashed" w:sz="4" w:space="0" w:color="auto"/>
            </w:tcBorders>
          </w:tcPr>
          <w:p w14:paraId="2959E729" w14:textId="77777777" w:rsidR="00504831" w:rsidRPr="00E86228" w:rsidRDefault="00504831" w:rsidP="0017490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single" w:sz="18" w:space="0" w:color="auto"/>
              <w:bottom w:val="dashed" w:sz="4" w:space="0" w:color="auto"/>
            </w:tcBorders>
            <w:shd w:val="clear" w:color="auto" w:fill="FFFFFF" w:themeFill="background1"/>
          </w:tcPr>
          <w:p w14:paraId="7905CAB6" w14:textId="77777777" w:rsidR="00504831" w:rsidRPr="00E86228" w:rsidRDefault="00504831" w:rsidP="0017490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single" w:sz="18" w:space="0" w:color="auto"/>
              <w:bottom w:val="dashed" w:sz="4" w:space="0" w:color="auto"/>
            </w:tcBorders>
          </w:tcPr>
          <w:p w14:paraId="6E3E9882" w14:textId="77777777" w:rsidR="00504831" w:rsidRPr="00E86228" w:rsidRDefault="00504831" w:rsidP="0017490B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56" w:type="dxa"/>
            <w:tcBorders>
              <w:top w:val="single" w:sz="18" w:space="0" w:color="auto"/>
              <w:bottom w:val="dashed" w:sz="4" w:space="0" w:color="auto"/>
              <w:right w:val="thinThickSmallGap" w:sz="12" w:space="0" w:color="auto"/>
            </w:tcBorders>
          </w:tcPr>
          <w:p w14:paraId="726D9EBF" w14:textId="77777777" w:rsidR="00504831" w:rsidRPr="00E86228" w:rsidRDefault="00504831" w:rsidP="0017490B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46" w:type="dxa"/>
            <w:gridSpan w:val="2"/>
            <w:tcBorders>
              <w:top w:val="single" w:sz="18" w:space="0" w:color="auto"/>
              <w:left w:val="thinThickSmallGap" w:sz="12" w:space="0" w:color="auto"/>
              <w:bottom w:val="dashed" w:sz="4" w:space="0" w:color="auto"/>
            </w:tcBorders>
          </w:tcPr>
          <w:p w14:paraId="726FF866" w14:textId="77777777" w:rsidR="00504831" w:rsidRPr="00E86228" w:rsidRDefault="00504831" w:rsidP="0017490B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single" w:sz="18" w:space="0" w:color="auto"/>
              <w:bottom w:val="dashed" w:sz="4" w:space="0" w:color="auto"/>
            </w:tcBorders>
          </w:tcPr>
          <w:p w14:paraId="4C995A5D" w14:textId="77777777" w:rsidR="00504831" w:rsidRPr="00E86228" w:rsidRDefault="00504831" w:rsidP="0017490B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single" w:sz="18" w:space="0" w:color="auto"/>
              <w:bottom w:val="dashed" w:sz="4" w:space="0" w:color="auto"/>
            </w:tcBorders>
          </w:tcPr>
          <w:p w14:paraId="322C7E9F" w14:textId="77777777" w:rsidR="00504831" w:rsidRPr="00E86228" w:rsidRDefault="00504831" w:rsidP="0017490B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single" w:sz="18" w:space="0" w:color="auto"/>
              <w:bottom w:val="dashed" w:sz="4" w:space="0" w:color="auto"/>
            </w:tcBorders>
          </w:tcPr>
          <w:p w14:paraId="7002759F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8" w:type="dxa"/>
            <w:tcBorders>
              <w:top w:val="single" w:sz="18" w:space="0" w:color="auto"/>
              <w:bottom w:val="dashed" w:sz="4" w:space="0" w:color="auto"/>
              <w:right w:val="thinThickSmallGap" w:sz="12" w:space="0" w:color="auto"/>
            </w:tcBorders>
          </w:tcPr>
          <w:p w14:paraId="29674921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gridSpan w:val="2"/>
            <w:tcBorders>
              <w:top w:val="single" w:sz="18" w:space="0" w:color="auto"/>
              <w:left w:val="thinThickSmallGap" w:sz="12" w:space="0" w:color="auto"/>
              <w:bottom w:val="dashed" w:sz="4" w:space="0" w:color="auto"/>
              <w:right w:val="single" w:sz="6" w:space="0" w:color="auto"/>
            </w:tcBorders>
          </w:tcPr>
          <w:p w14:paraId="7A6D2DE8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636" w:type="dxa"/>
            <w:tcBorders>
              <w:top w:val="single" w:sz="18" w:space="0" w:color="auto"/>
              <w:bottom w:val="dashed" w:sz="4" w:space="0" w:color="auto"/>
              <w:right w:val="single" w:sz="4" w:space="0" w:color="auto"/>
            </w:tcBorders>
          </w:tcPr>
          <w:p w14:paraId="498722F4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456" w:type="dxa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054C647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F477141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379" w:type="dxa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62D08DD2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</w:tr>
      <w:tr w:rsidR="00EA333E" w:rsidRPr="00E86228" w14:paraId="12493FDD" w14:textId="77777777" w:rsidTr="00FC51AB">
        <w:trPr>
          <w:gridAfter w:val="1"/>
          <w:wAfter w:w="41" w:type="dxa"/>
          <w:trHeight w:val="282"/>
        </w:trPr>
        <w:tc>
          <w:tcPr>
            <w:tcW w:w="1151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548A64F9" w14:textId="77777777" w:rsidR="00504831" w:rsidRPr="00E86228" w:rsidRDefault="00504831" w:rsidP="0017490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5C5074B4" w14:textId="77777777" w:rsidR="00504831" w:rsidRPr="00E86228" w:rsidRDefault="00504831" w:rsidP="0017490B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4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159A0BD6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5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51C4E08A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top w:val="dashed" w:sz="4" w:space="0" w:color="auto"/>
              <w:left w:val="single" w:sz="6" w:space="0" w:color="auto"/>
              <w:right w:val="single" w:sz="4" w:space="0" w:color="auto"/>
            </w:tcBorders>
          </w:tcPr>
          <w:p w14:paraId="08E6F922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6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1FF04F84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61273D57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396909E6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0DAD877D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55336C19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3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</w:tcPr>
          <w:p w14:paraId="30C6E2EF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gridSpan w:val="2"/>
            <w:tcBorders>
              <w:top w:val="dashed" w:sz="4" w:space="0" w:color="auto"/>
              <w:left w:val="thinThickSmallGap" w:sz="12" w:space="0" w:color="auto"/>
            </w:tcBorders>
          </w:tcPr>
          <w:p w14:paraId="58FCBB39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</w:tcBorders>
          </w:tcPr>
          <w:p w14:paraId="72A74FB9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17AA5A21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</w:tcBorders>
          </w:tcPr>
          <w:p w14:paraId="7D506972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6" w:type="dxa"/>
            <w:tcBorders>
              <w:top w:val="dashed" w:sz="4" w:space="0" w:color="auto"/>
              <w:right w:val="thinThickSmallGap" w:sz="12" w:space="0" w:color="auto"/>
            </w:tcBorders>
          </w:tcPr>
          <w:p w14:paraId="10EA22DE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gridSpan w:val="2"/>
            <w:tcBorders>
              <w:top w:val="dashed" w:sz="4" w:space="0" w:color="auto"/>
              <w:left w:val="thinThickSmallGap" w:sz="12" w:space="0" w:color="auto"/>
            </w:tcBorders>
          </w:tcPr>
          <w:p w14:paraId="01485A38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</w:tcBorders>
          </w:tcPr>
          <w:p w14:paraId="4FB9D954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</w:tcBorders>
          </w:tcPr>
          <w:p w14:paraId="27D35432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</w:tcBorders>
          </w:tcPr>
          <w:p w14:paraId="7151B796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8" w:type="dxa"/>
            <w:tcBorders>
              <w:top w:val="dashed" w:sz="4" w:space="0" w:color="auto"/>
              <w:bottom w:val="single" w:sz="6" w:space="0" w:color="auto"/>
              <w:right w:val="thinThickSmallGap" w:sz="12" w:space="0" w:color="auto"/>
            </w:tcBorders>
          </w:tcPr>
          <w:p w14:paraId="66FCE2E3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gridSpan w:val="2"/>
            <w:tcBorders>
              <w:top w:val="dashed" w:sz="4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0E98FFCD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636" w:type="dxa"/>
            <w:tcBorders>
              <w:top w:val="dashed" w:sz="4" w:space="0" w:color="auto"/>
              <w:bottom w:val="single" w:sz="6" w:space="0" w:color="auto"/>
              <w:right w:val="single" w:sz="4" w:space="0" w:color="auto"/>
            </w:tcBorders>
          </w:tcPr>
          <w:p w14:paraId="1E9A0D14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456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6F4752F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405967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379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thinThickSmallGap" w:sz="12" w:space="0" w:color="auto"/>
            </w:tcBorders>
          </w:tcPr>
          <w:p w14:paraId="2EB28947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</w:tr>
      <w:tr w:rsidR="00EA333E" w:rsidRPr="00E86228" w14:paraId="49A6DD81" w14:textId="77777777" w:rsidTr="00FC51AB">
        <w:trPr>
          <w:gridAfter w:val="1"/>
          <w:wAfter w:w="41" w:type="dxa"/>
          <w:trHeight w:val="282"/>
        </w:trPr>
        <w:tc>
          <w:tcPr>
            <w:tcW w:w="1151" w:type="dxa"/>
            <w:vMerge w:val="restart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1F23B750" w14:textId="77777777" w:rsidR="00504831" w:rsidRPr="00E86228" w:rsidRDefault="00504831" w:rsidP="0017490B">
            <w:pPr>
              <w:suppressAutoHyphens/>
              <w:rPr>
                <w:b/>
                <w:w w:val="66"/>
                <w:lang w:eastAsia="zh-CN"/>
              </w:rPr>
            </w:pPr>
            <w:r w:rsidRPr="00E86228">
              <w:rPr>
                <w:b/>
                <w:w w:val="66"/>
                <w:lang w:eastAsia="zh-CN"/>
              </w:rPr>
              <w:t>II-1 Autolimar</w:t>
            </w:r>
          </w:p>
        </w:tc>
        <w:tc>
          <w:tcPr>
            <w:tcW w:w="543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383C2A1E" w14:textId="77777777" w:rsidR="00504831" w:rsidRPr="00E86228" w:rsidRDefault="00504831" w:rsidP="0017490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7288142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5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67F3C24D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left w:val="single" w:sz="6" w:space="0" w:color="auto"/>
              <w:bottom w:val="dashed" w:sz="4" w:space="0" w:color="auto"/>
              <w:right w:val="single" w:sz="4" w:space="0" w:color="auto"/>
            </w:tcBorders>
          </w:tcPr>
          <w:p w14:paraId="0D71F199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674E2417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3BCB7852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7D3C632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62672EEC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2B800DDE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3" w:type="dxa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6AA0DA55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gridSpan w:val="2"/>
            <w:tcBorders>
              <w:left w:val="thinThickSmallGap" w:sz="12" w:space="0" w:color="auto"/>
              <w:bottom w:val="dashed" w:sz="4" w:space="0" w:color="auto"/>
            </w:tcBorders>
          </w:tcPr>
          <w:p w14:paraId="37E4E32B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bottom w:val="dashed" w:sz="4" w:space="0" w:color="auto"/>
            </w:tcBorders>
          </w:tcPr>
          <w:p w14:paraId="62EBBEDD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090600C0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bottom w:val="dashed" w:sz="4" w:space="0" w:color="auto"/>
            </w:tcBorders>
          </w:tcPr>
          <w:p w14:paraId="46577EC5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6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25A72E2D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gridSpan w:val="2"/>
            <w:tcBorders>
              <w:left w:val="thinThickSmallGap" w:sz="12" w:space="0" w:color="auto"/>
              <w:bottom w:val="dashed" w:sz="4" w:space="0" w:color="auto"/>
            </w:tcBorders>
          </w:tcPr>
          <w:p w14:paraId="19A32953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bottom w:val="dashed" w:sz="4" w:space="0" w:color="auto"/>
            </w:tcBorders>
          </w:tcPr>
          <w:p w14:paraId="237518BD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bottom w:val="dashed" w:sz="4" w:space="0" w:color="auto"/>
            </w:tcBorders>
          </w:tcPr>
          <w:p w14:paraId="5E42DE5B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bottom w:val="dashed" w:sz="4" w:space="0" w:color="auto"/>
            </w:tcBorders>
          </w:tcPr>
          <w:p w14:paraId="46591EC7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8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63FE8A56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thinThickSmallGap" w:sz="12" w:space="0" w:color="auto"/>
              <w:bottom w:val="dashed" w:sz="4" w:space="0" w:color="auto"/>
              <w:right w:val="single" w:sz="6" w:space="0" w:color="auto"/>
            </w:tcBorders>
          </w:tcPr>
          <w:p w14:paraId="370E0179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636" w:type="dxa"/>
            <w:tcBorders>
              <w:top w:val="single" w:sz="6" w:space="0" w:color="auto"/>
              <w:bottom w:val="dashed" w:sz="4" w:space="0" w:color="auto"/>
              <w:right w:val="single" w:sz="4" w:space="0" w:color="auto"/>
            </w:tcBorders>
          </w:tcPr>
          <w:p w14:paraId="2F5B5EF1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F56112D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3DDCC16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6EEB0835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</w:tr>
      <w:tr w:rsidR="00EA333E" w:rsidRPr="00E86228" w14:paraId="47282D21" w14:textId="77777777" w:rsidTr="00FC51AB">
        <w:trPr>
          <w:gridAfter w:val="1"/>
          <w:wAfter w:w="41" w:type="dxa"/>
          <w:trHeight w:val="282"/>
        </w:trPr>
        <w:tc>
          <w:tcPr>
            <w:tcW w:w="1151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218C6845" w14:textId="77777777" w:rsidR="00504831" w:rsidRPr="00E86228" w:rsidRDefault="00504831" w:rsidP="0017490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2288E0B5" w14:textId="77777777" w:rsidR="00504831" w:rsidRPr="00E86228" w:rsidRDefault="00504831" w:rsidP="0017490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782137B9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5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2D63A859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33E26C9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6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6262DFA8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062B2CCA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4162056B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6876B103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2C71A372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3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</w:tcPr>
          <w:p w14:paraId="1E9820B6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gridSpan w:val="2"/>
            <w:tcBorders>
              <w:top w:val="dashed" w:sz="4" w:space="0" w:color="auto"/>
              <w:left w:val="thinThickSmallGap" w:sz="12" w:space="0" w:color="auto"/>
            </w:tcBorders>
          </w:tcPr>
          <w:p w14:paraId="4D2BA6DB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</w:tcBorders>
          </w:tcPr>
          <w:p w14:paraId="1EACF701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6C8C93DD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</w:tcBorders>
          </w:tcPr>
          <w:p w14:paraId="68116F75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6" w:type="dxa"/>
            <w:tcBorders>
              <w:top w:val="dashed" w:sz="4" w:space="0" w:color="auto"/>
              <w:right w:val="thinThickSmallGap" w:sz="12" w:space="0" w:color="auto"/>
            </w:tcBorders>
          </w:tcPr>
          <w:p w14:paraId="7FEDC42D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gridSpan w:val="2"/>
            <w:tcBorders>
              <w:top w:val="dashed" w:sz="4" w:space="0" w:color="auto"/>
              <w:left w:val="thinThickSmallGap" w:sz="12" w:space="0" w:color="auto"/>
            </w:tcBorders>
          </w:tcPr>
          <w:p w14:paraId="5F8BE908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</w:tcBorders>
          </w:tcPr>
          <w:p w14:paraId="1577CD52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</w:tcBorders>
          </w:tcPr>
          <w:p w14:paraId="300C8E78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</w:tcBorders>
          </w:tcPr>
          <w:p w14:paraId="6CC2569A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8" w:type="dxa"/>
            <w:tcBorders>
              <w:top w:val="dashed" w:sz="4" w:space="0" w:color="auto"/>
              <w:right w:val="thinThickSmallGap" w:sz="12" w:space="0" w:color="auto"/>
            </w:tcBorders>
          </w:tcPr>
          <w:p w14:paraId="768136F2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gridSpan w:val="2"/>
            <w:tcBorders>
              <w:top w:val="dashed" w:sz="4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5625DC6C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636" w:type="dxa"/>
            <w:tcBorders>
              <w:top w:val="dashed" w:sz="4" w:space="0" w:color="auto"/>
              <w:bottom w:val="single" w:sz="6" w:space="0" w:color="auto"/>
              <w:right w:val="single" w:sz="4" w:space="0" w:color="auto"/>
            </w:tcBorders>
          </w:tcPr>
          <w:p w14:paraId="0585F47A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456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00AC9B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7EAB0AA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379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thinThickSmallGap" w:sz="12" w:space="0" w:color="auto"/>
            </w:tcBorders>
          </w:tcPr>
          <w:p w14:paraId="61885B6C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</w:tr>
      <w:tr w:rsidR="00EA333E" w:rsidRPr="00E86228" w14:paraId="625A1B18" w14:textId="77777777" w:rsidTr="00FC51AB">
        <w:trPr>
          <w:gridAfter w:val="1"/>
          <w:wAfter w:w="41" w:type="dxa"/>
          <w:trHeight w:val="282"/>
        </w:trPr>
        <w:tc>
          <w:tcPr>
            <w:tcW w:w="1151" w:type="dxa"/>
            <w:vMerge w:val="restart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6B581E3B" w14:textId="07F3EA2B" w:rsidR="00504831" w:rsidRPr="00E86228" w:rsidRDefault="00AF6BA8" w:rsidP="001A7B1E">
            <w:pPr>
              <w:suppressAutoHyphens/>
              <w:rPr>
                <w:b/>
                <w:w w:val="66"/>
                <w:lang w:eastAsia="zh-CN"/>
              </w:rPr>
            </w:pPr>
            <w:r w:rsidRPr="00E86228">
              <w:rPr>
                <w:b/>
                <w:w w:val="66"/>
                <w:lang w:eastAsia="zh-CN"/>
              </w:rPr>
              <w:t>II-2 Kuhar</w:t>
            </w:r>
          </w:p>
        </w:tc>
        <w:tc>
          <w:tcPr>
            <w:tcW w:w="543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2E8CB612" w14:textId="77777777" w:rsidR="00504831" w:rsidRPr="00E86228" w:rsidRDefault="00504831" w:rsidP="0017490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7319519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5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7431C1A3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</w:tcPr>
          <w:p w14:paraId="33DE7716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788B5DFB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15A161F8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B381D44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62C7A00E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1F5417B9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3" w:type="dxa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781ED77D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gridSpan w:val="2"/>
            <w:tcBorders>
              <w:left w:val="thinThickSmallGap" w:sz="12" w:space="0" w:color="auto"/>
              <w:bottom w:val="dashed" w:sz="4" w:space="0" w:color="auto"/>
            </w:tcBorders>
          </w:tcPr>
          <w:p w14:paraId="523DDAF5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bottom w:val="dashed" w:sz="4" w:space="0" w:color="auto"/>
            </w:tcBorders>
          </w:tcPr>
          <w:p w14:paraId="2A05CF48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3BEDD4AC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bottom w:val="dashed" w:sz="4" w:space="0" w:color="auto"/>
            </w:tcBorders>
          </w:tcPr>
          <w:p w14:paraId="2E04AA52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6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0406CB7B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gridSpan w:val="2"/>
            <w:tcBorders>
              <w:left w:val="thinThickSmallGap" w:sz="12" w:space="0" w:color="auto"/>
              <w:bottom w:val="dashed" w:sz="4" w:space="0" w:color="auto"/>
            </w:tcBorders>
          </w:tcPr>
          <w:p w14:paraId="13B8F04C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bottom w:val="dashed" w:sz="4" w:space="0" w:color="auto"/>
            </w:tcBorders>
          </w:tcPr>
          <w:p w14:paraId="38E75971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bottom w:val="dashed" w:sz="4" w:space="0" w:color="auto"/>
            </w:tcBorders>
          </w:tcPr>
          <w:p w14:paraId="1E5F28FB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bottom w:val="dashed" w:sz="4" w:space="0" w:color="auto"/>
            </w:tcBorders>
          </w:tcPr>
          <w:p w14:paraId="43B3F25C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8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696590B5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thinThickSmallGap" w:sz="12" w:space="0" w:color="auto"/>
              <w:bottom w:val="dashed" w:sz="4" w:space="0" w:color="auto"/>
              <w:right w:val="single" w:sz="6" w:space="0" w:color="auto"/>
            </w:tcBorders>
          </w:tcPr>
          <w:p w14:paraId="786D4F0F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636" w:type="dxa"/>
            <w:tcBorders>
              <w:top w:val="single" w:sz="6" w:space="0" w:color="auto"/>
              <w:bottom w:val="dashed" w:sz="4" w:space="0" w:color="auto"/>
              <w:right w:val="single" w:sz="4" w:space="0" w:color="auto"/>
            </w:tcBorders>
          </w:tcPr>
          <w:p w14:paraId="147EF474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574BF4F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ADC2A3E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7B4D5F9E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</w:tr>
      <w:tr w:rsidR="00EA333E" w:rsidRPr="00E86228" w14:paraId="23A23785" w14:textId="77777777" w:rsidTr="00FC51AB">
        <w:trPr>
          <w:gridAfter w:val="1"/>
          <w:wAfter w:w="41" w:type="dxa"/>
          <w:trHeight w:val="282"/>
        </w:trPr>
        <w:tc>
          <w:tcPr>
            <w:tcW w:w="1151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35CE5ABC" w14:textId="77777777" w:rsidR="00504831" w:rsidRPr="00E86228" w:rsidRDefault="00504831" w:rsidP="0017490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487BB12B" w14:textId="77777777" w:rsidR="00504831" w:rsidRPr="00E86228" w:rsidRDefault="00504831" w:rsidP="0017490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4C48946A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5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17727F87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E93096E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6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09DD7AF6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10C2D31C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1D29A54D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61B7436D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4EA29F3D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3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</w:tcPr>
          <w:p w14:paraId="4FC3BD8D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gridSpan w:val="2"/>
            <w:tcBorders>
              <w:top w:val="dashed" w:sz="4" w:space="0" w:color="auto"/>
              <w:left w:val="thinThickSmallGap" w:sz="12" w:space="0" w:color="auto"/>
            </w:tcBorders>
          </w:tcPr>
          <w:p w14:paraId="234BB49F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</w:tcBorders>
          </w:tcPr>
          <w:p w14:paraId="2A5D0EE8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4F119746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</w:tcBorders>
          </w:tcPr>
          <w:p w14:paraId="70E52CB9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6" w:type="dxa"/>
            <w:tcBorders>
              <w:top w:val="dashed" w:sz="4" w:space="0" w:color="auto"/>
              <w:right w:val="thinThickSmallGap" w:sz="12" w:space="0" w:color="auto"/>
            </w:tcBorders>
          </w:tcPr>
          <w:p w14:paraId="22F19C4F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gridSpan w:val="2"/>
            <w:tcBorders>
              <w:top w:val="dashed" w:sz="4" w:space="0" w:color="auto"/>
              <w:left w:val="thinThickSmallGap" w:sz="12" w:space="0" w:color="auto"/>
            </w:tcBorders>
          </w:tcPr>
          <w:p w14:paraId="2A065A24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</w:tcBorders>
          </w:tcPr>
          <w:p w14:paraId="50BCEFF1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</w:tcBorders>
          </w:tcPr>
          <w:p w14:paraId="7B4DDAB9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</w:tcBorders>
          </w:tcPr>
          <w:p w14:paraId="74CCD3CE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8" w:type="dxa"/>
            <w:tcBorders>
              <w:top w:val="dashed" w:sz="4" w:space="0" w:color="auto"/>
              <w:bottom w:val="single" w:sz="6" w:space="0" w:color="auto"/>
              <w:right w:val="thinThickSmallGap" w:sz="12" w:space="0" w:color="auto"/>
            </w:tcBorders>
          </w:tcPr>
          <w:p w14:paraId="70E6758D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gridSpan w:val="2"/>
            <w:tcBorders>
              <w:top w:val="dashed" w:sz="4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54389BD5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636" w:type="dxa"/>
            <w:tcBorders>
              <w:top w:val="dashed" w:sz="4" w:space="0" w:color="auto"/>
              <w:bottom w:val="single" w:sz="6" w:space="0" w:color="auto"/>
              <w:right w:val="single" w:sz="4" w:space="0" w:color="auto"/>
            </w:tcBorders>
          </w:tcPr>
          <w:p w14:paraId="1ABF0CBA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456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5806F3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0F67C8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379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thinThickSmallGap" w:sz="12" w:space="0" w:color="auto"/>
            </w:tcBorders>
          </w:tcPr>
          <w:p w14:paraId="240D0C6B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</w:tr>
      <w:tr w:rsidR="00EA333E" w:rsidRPr="00E86228" w14:paraId="62F9D430" w14:textId="77777777" w:rsidTr="00FC51AB">
        <w:trPr>
          <w:gridAfter w:val="1"/>
          <w:wAfter w:w="41" w:type="dxa"/>
          <w:trHeight w:val="282"/>
        </w:trPr>
        <w:tc>
          <w:tcPr>
            <w:tcW w:w="1151" w:type="dxa"/>
            <w:vMerge w:val="restart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2138C136" w14:textId="2523EF31" w:rsidR="00504831" w:rsidRPr="00E86228" w:rsidRDefault="00AF6BA8" w:rsidP="00AF6BA8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II-2 P. krojač</w:t>
            </w:r>
          </w:p>
        </w:tc>
        <w:tc>
          <w:tcPr>
            <w:tcW w:w="543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1958EA91" w14:textId="77777777" w:rsidR="00504831" w:rsidRPr="00E86228" w:rsidRDefault="00504831" w:rsidP="0017490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32B8E20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5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38F8261C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</w:tcPr>
          <w:p w14:paraId="22DADAC4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41074C79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500D8B6F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2AAF41F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63641816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11FCE122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3" w:type="dxa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2D55805D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gridSpan w:val="2"/>
            <w:tcBorders>
              <w:left w:val="thinThickSmallGap" w:sz="12" w:space="0" w:color="auto"/>
              <w:bottom w:val="dashed" w:sz="4" w:space="0" w:color="auto"/>
            </w:tcBorders>
          </w:tcPr>
          <w:p w14:paraId="442A2D4D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bottom w:val="dashed" w:sz="4" w:space="0" w:color="auto"/>
            </w:tcBorders>
          </w:tcPr>
          <w:p w14:paraId="2118C1AF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4DCB20D4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bottom w:val="dashed" w:sz="4" w:space="0" w:color="auto"/>
            </w:tcBorders>
          </w:tcPr>
          <w:p w14:paraId="04B73F15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6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04FBC8D9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gridSpan w:val="2"/>
            <w:tcBorders>
              <w:left w:val="thinThickSmallGap" w:sz="12" w:space="0" w:color="auto"/>
              <w:bottom w:val="dashed" w:sz="4" w:space="0" w:color="auto"/>
            </w:tcBorders>
          </w:tcPr>
          <w:p w14:paraId="4A54D37F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bottom w:val="dashed" w:sz="4" w:space="0" w:color="auto"/>
            </w:tcBorders>
          </w:tcPr>
          <w:p w14:paraId="33427E7D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bottom w:val="dashed" w:sz="4" w:space="0" w:color="auto"/>
            </w:tcBorders>
          </w:tcPr>
          <w:p w14:paraId="18FB429A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bottom w:val="dashed" w:sz="4" w:space="0" w:color="auto"/>
            </w:tcBorders>
          </w:tcPr>
          <w:p w14:paraId="7A36C278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8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21CF5C19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thinThickSmallGap" w:sz="12" w:space="0" w:color="auto"/>
              <w:bottom w:val="dashed" w:sz="4" w:space="0" w:color="auto"/>
              <w:right w:val="single" w:sz="6" w:space="0" w:color="auto"/>
            </w:tcBorders>
          </w:tcPr>
          <w:p w14:paraId="2B0CF124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636" w:type="dxa"/>
            <w:tcBorders>
              <w:top w:val="single" w:sz="6" w:space="0" w:color="auto"/>
              <w:bottom w:val="dashed" w:sz="4" w:space="0" w:color="auto"/>
              <w:right w:val="single" w:sz="4" w:space="0" w:color="auto"/>
            </w:tcBorders>
          </w:tcPr>
          <w:p w14:paraId="2A8BC58D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F267309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117FEAF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60922DF4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</w:tr>
      <w:tr w:rsidR="00EA333E" w:rsidRPr="00E86228" w14:paraId="6100D302" w14:textId="77777777" w:rsidTr="00FC51AB">
        <w:trPr>
          <w:gridAfter w:val="1"/>
          <w:wAfter w:w="41" w:type="dxa"/>
          <w:trHeight w:val="282"/>
        </w:trPr>
        <w:tc>
          <w:tcPr>
            <w:tcW w:w="1151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254E1A85" w14:textId="77777777" w:rsidR="00504831" w:rsidRPr="00E86228" w:rsidRDefault="00504831" w:rsidP="0017490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405C1511" w14:textId="77777777" w:rsidR="00504831" w:rsidRPr="00E86228" w:rsidRDefault="00504831" w:rsidP="0017490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27A10239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5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66DEFE66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3D28A04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6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0F0571B4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5EE7CD59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7DBDA9B1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7023EDC0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2D64C1BB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3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</w:tcPr>
          <w:p w14:paraId="0D68FAD4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gridSpan w:val="2"/>
            <w:tcBorders>
              <w:top w:val="dashed" w:sz="4" w:space="0" w:color="auto"/>
              <w:left w:val="thinThickSmallGap" w:sz="12" w:space="0" w:color="auto"/>
            </w:tcBorders>
          </w:tcPr>
          <w:p w14:paraId="0F6B4CF8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</w:tcBorders>
          </w:tcPr>
          <w:p w14:paraId="2274712E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6826B631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</w:tcBorders>
          </w:tcPr>
          <w:p w14:paraId="302876C1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6" w:type="dxa"/>
            <w:tcBorders>
              <w:top w:val="dashed" w:sz="4" w:space="0" w:color="auto"/>
              <w:right w:val="thinThickSmallGap" w:sz="12" w:space="0" w:color="auto"/>
            </w:tcBorders>
          </w:tcPr>
          <w:p w14:paraId="1B6094BF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gridSpan w:val="2"/>
            <w:tcBorders>
              <w:top w:val="dashed" w:sz="4" w:space="0" w:color="auto"/>
              <w:left w:val="thinThickSmallGap" w:sz="12" w:space="0" w:color="auto"/>
            </w:tcBorders>
          </w:tcPr>
          <w:p w14:paraId="63371390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</w:tcBorders>
          </w:tcPr>
          <w:p w14:paraId="52F673A6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</w:tcBorders>
          </w:tcPr>
          <w:p w14:paraId="53BF7634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</w:tcBorders>
          </w:tcPr>
          <w:p w14:paraId="73268CFE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8" w:type="dxa"/>
            <w:tcBorders>
              <w:top w:val="dashed" w:sz="4" w:space="0" w:color="auto"/>
              <w:right w:val="thinThickSmallGap" w:sz="12" w:space="0" w:color="auto"/>
            </w:tcBorders>
          </w:tcPr>
          <w:p w14:paraId="28FBDFE4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gridSpan w:val="2"/>
            <w:tcBorders>
              <w:top w:val="dashed" w:sz="4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61C8EBCB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636" w:type="dxa"/>
            <w:tcBorders>
              <w:top w:val="dashed" w:sz="4" w:space="0" w:color="auto"/>
              <w:bottom w:val="single" w:sz="6" w:space="0" w:color="auto"/>
              <w:right w:val="single" w:sz="4" w:space="0" w:color="auto"/>
            </w:tcBorders>
          </w:tcPr>
          <w:p w14:paraId="740AACE6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456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897F1CF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8246E96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379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thinThickSmallGap" w:sz="12" w:space="0" w:color="auto"/>
            </w:tcBorders>
          </w:tcPr>
          <w:p w14:paraId="08B348E9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</w:tr>
      <w:tr w:rsidR="00EA333E" w:rsidRPr="00E86228" w14:paraId="16BB927E" w14:textId="77777777" w:rsidTr="00FC51AB">
        <w:trPr>
          <w:gridAfter w:val="1"/>
          <w:wAfter w:w="41" w:type="dxa"/>
          <w:trHeight w:val="282"/>
        </w:trPr>
        <w:tc>
          <w:tcPr>
            <w:tcW w:w="1151" w:type="dxa"/>
            <w:vMerge w:val="restart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77ABCEB0" w14:textId="25BFFB78" w:rsidR="00504831" w:rsidRPr="00E86228" w:rsidRDefault="00AF6BA8" w:rsidP="0017490B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III-1 Autolimar</w:t>
            </w:r>
          </w:p>
        </w:tc>
        <w:tc>
          <w:tcPr>
            <w:tcW w:w="543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15252369" w14:textId="77777777" w:rsidR="00504831" w:rsidRPr="00E86228" w:rsidRDefault="00504831" w:rsidP="0017490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CCC3528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5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51201A58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</w:tcPr>
          <w:p w14:paraId="579F8180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1D37FC0B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07CD0518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F492E0D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15789BBE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4EFB7488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3" w:type="dxa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1FB25B34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gridSpan w:val="2"/>
            <w:tcBorders>
              <w:left w:val="thinThickSmallGap" w:sz="12" w:space="0" w:color="auto"/>
              <w:bottom w:val="dashed" w:sz="4" w:space="0" w:color="auto"/>
            </w:tcBorders>
          </w:tcPr>
          <w:p w14:paraId="18618C8B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bottom w:val="dashed" w:sz="4" w:space="0" w:color="auto"/>
            </w:tcBorders>
          </w:tcPr>
          <w:p w14:paraId="7159823D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11E664E2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bottom w:val="dashed" w:sz="4" w:space="0" w:color="auto"/>
            </w:tcBorders>
          </w:tcPr>
          <w:p w14:paraId="4EB8FC5B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6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29B60920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gridSpan w:val="2"/>
            <w:tcBorders>
              <w:left w:val="thinThickSmallGap" w:sz="12" w:space="0" w:color="auto"/>
              <w:bottom w:val="dashed" w:sz="4" w:space="0" w:color="auto"/>
            </w:tcBorders>
          </w:tcPr>
          <w:p w14:paraId="4788D0D7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bottom w:val="dashed" w:sz="4" w:space="0" w:color="auto"/>
            </w:tcBorders>
          </w:tcPr>
          <w:p w14:paraId="66C09521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bottom w:val="dashed" w:sz="4" w:space="0" w:color="auto"/>
            </w:tcBorders>
          </w:tcPr>
          <w:p w14:paraId="052608B4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bottom w:val="dashed" w:sz="4" w:space="0" w:color="auto"/>
            </w:tcBorders>
          </w:tcPr>
          <w:p w14:paraId="1F28A295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8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74F1E2A7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thinThickSmallGap" w:sz="12" w:space="0" w:color="auto"/>
              <w:bottom w:val="dashed" w:sz="4" w:space="0" w:color="auto"/>
              <w:right w:val="single" w:sz="6" w:space="0" w:color="auto"/>
            </w:tcBorders>
          </w:tcPr>
          <w:p w14:paraId="7E91072B" w14:textId="77777777" w:rsidR="00504831" w:rsidRPr="00E86228" w:rsidRDefault="00504831" w:rsidP="0017490B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636" w:type="dxa"/>
            <w:tcBorders>
              <w:top w:val="single" w:sz="6" w:space="0" w:color="auto"/>
              <w:bottom w:val="dashed" w:sz="4" w:space="0" w:color="auto"/>
              <w:right w:val="single" w:sz="4" w:space="0" w:color="auto"/>
            </w:tcBorders>
          </w:tcPr>
          <w:p w14:paraId="1CCCE90B" w14:textId="77777777" w:rsidR="00504831" w:rsidRPr="00E86228" w:rsidRDefault="00504831" w:rsidP="0017490B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C151E8A" w14:textId="77777777" w:rsidR="00504831" w:rsidRPr="00E86228" w:rsidRDefault="00504831" w:rsidP="0017490B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1418247" w14:textId="77777777" w:rsidR="00504831" w:rsidRPr="00E86228" w:rsidRDefault="00504831" w:rsidP="0017490B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592FB83B" w14:textId="77777777" w:rsidR="00504831" w:rsidRPr="00E86228" w:rsidRDefault="00504831" w:rsidP="0017490B">
            <w:pPr>
              <w:suppressAutoHyphens/>
              <w:rPr>
                <w:b/>
                <w:bCs/>
                <w:lang w:eastAsia="zh-CN"/>
              </w:rPr>
            </w:pPr>
          </w:p>
        </w:tc>
      </w:tr>
      <w:tr w:rsidR="00EA333E" w:rsidRPr="00E86228" w14:paraId="7E41C17F" w14:textId="77777777" w:rsidTr="00FC51AB">
        <w:trPr>
          <w:gridAfter w:val="1"/>
          <w:wAfter w:w="41" w:type="dxa"/>
          <w:trHeight w:val="282"/>
        </w:trPr>
        <w:tc>
          <w:tcPr>
            <w:tcW w:w="1151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34EFA432" w14:textId="77777777" w:rsidR="00504831" w:rsidRPr="00E86228" w:rsidRDefault="00504831" w:rsidP="0017490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687AE362" w14:textId="77777777" w:rsidR="00504831" w:rsidRPr="00E86228" w:rsidRDefault="00504831" w:rsidP="0017490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4D7222E8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5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2EB2053C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E7F984C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6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0002A315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00371FB2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5DC79295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4C4F382A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162A90CE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3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</w:tcPr>
          <w:p w14:paraId="7A01F7BD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gridSpan w:val="2"/>
            <w:tcBorders>
              <w:top w:val="dashed" w:sz="4" w:space="0" w:color="auto"/>
              <w:left w:val="thinThickSmallGap" w:sz="12" w:space="0" w:color="auto"/>
            </w:tcBorders>
          </w:tcPr>
          <w:p w14:paraId="388A03BF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</w:tcBorders>
          </w:tcPr>
          <w:p w14:paraId="21BE9A6B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2836C128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</w:tcBorders>
          </w:tcPr>
          <w:p w14:paraId="579CDD8B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6" w:type="dxa"/>
            <w:tcBorders>
              <w:top w:val="dashed" w:sz="4" w:space="0" w:color="auto"/>
              <w:right w:val="thinThickSmallGap" w:sz="12" w:space="0" w:color="auto"/>
            </w:tcBorders>
          </w:tcPr>
          <w:p w14:paraId="37EBF84F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gridSpan w:val="2"/>
            <w:tcBorders>
              <w:top w:val="dashed" w:sz="4" w:space="0" w:color="auto"/>
              <w:left w:val="thinThickSmallGap" w:sz="12" w:space="0" w:color="auto"/>
            </w:tcBorders>
          </w:tcPr>
          <w:p w14:paraId="72A1CE3B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</w:tcBorders>
          </w:tcPr>
          <w:p w14:paraId="44719DFA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</w:tcBorders>
          </w:tcPr>
          <w:p w14:paraId="55C65311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</w:tcBorders>
          </w:tcPr>
          <w:p w14:paraId="346D8573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8" w:type="dxa"/>
            <w:tcBorders>
              <w:top w:val="dashed" w:sz="4" w:space="0" w:color="auto"/>
              <w:right w:val="thinThickSmallGap" w:sz="12" w:space="0" w:color="auto"/>
            </w:tcBorders>
          </w:tcPr>
          <w:p w14:paraId="68A5512F" w14:textId="77777777" w:rsidR="00504831" w:rsidRPr="00E86228" w:rsidRDefault="00504831" w:rsidP="0017490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gridSpan w:val="2"/>
            <w:tcBorders>
              <w:top w:val="dashed" w:sz="4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2928720F" w14:textId="77777777" w:rsidR="00504831" w:rsidRPr="00E86228" w:rsidRDefault="00504831" w:rsidP="0017490B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636" w:type="dxa"/>
            <w:tcBorders>
              <w:top w:val="dashed" w:sz="4" w:space="0" w:color="auto"/>
              <w:bottom w:val="single" w:sz="6" w:space="0" w:color="auto"/>
              <w:right w:val="single" w:sz="4" w:space="0" w:color="auto"/>
            </w:tcBorders>
          </w:tcPr>
          <w:p w14:paraId="0FAC7834" w14:textId="77777777" w:rsidR="00504831" w:rsidRPr="00E86228" w:rsidRDefault="00504831" w:rsidP="0017490B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456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8C12B1" w14:textId="77777777" w:rsidR="00504831" w:rsidRPr="00E86228" w:rsidRDefault="00504831" w:rsidP="0017490B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B60C29" w14:textId="77777777" w:rsidR="00504831" w:rsidRPr="00E86228" w:rsidRDefault="00504831" w:rsidP="0017490B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379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thinThickSmallGap" w:sz="12" w:space="0" w:color="auto"/>
            </w:tcBorders>
          </w:tcPr>
          <w:p w14:paraId="30FD3E0A" w14:textId="77777777" w:rsidR="00504831" w:rsidRPr="00E86228" w:rsidRDefault="00504831" w:rsidP="0017490B">
            <w:pPr>
              <w:suppressAutoHyphens/>
              <w:rPr>
                <w:b/>
                <w:bCs/>
                <w:lang w:eastAsia="zh-CN"/>
              </w:rPr>
            </w:pPr>
          </w:p>
        </w:tc>
      </w:tr>
      <w:tr w:rsidR="00AF6BA8" w:rsidRPr="00E86228" w14:paraId="0E3E4241" w14:textId="77777777" w:rsidTr="00FC51AB">
        <w:trPr>
          <w:gridAfter w:val="1"/>
          <w:wAfter w:w="41" w:type="dxa"/>
          <w:trHeight w:val="282"/>
        </w:trPr>
        <w:tc>
          <w:tcPr>
            <w:tcW w:w="1151" w:type="dxa"/>
            <w:vMerge w:val="restart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3BA92A5C" w14:textId="0AD67BF4" w:rsidR="00AF6BA8" w:rsidRPr="00E86228" w:rsidRDefault="00AF6BA8" w:rsidP="00AF6BA8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 xml:space="preserve">IV-2 P. kuhar i IV- 2 </w:t>
            </w:r>
            <w:r w:rsidRPr="00E86228">
              <w:rPr>
                <w:b/>
                <w:w w:val="66"/>
                <w:lang w:eastAsia="zh-CN"/>
              </w:rPr>
              <w:t>P. krojač</w:t>
            </w:r>
          </w:p>
        </w:tc>
        <w:tc>
          <w:tcPr>
            <w:tcW w:w="543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63CAE3C3" w14:textId="77777777" w:rsidR="00AF6BA8" w:rsidRPr="00E86228" w:rsidRDefault="00AF6BA8" w:rsidP="00AF6BA8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9908F98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5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39E1BFAB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</w:tcPr>
          <w:p w14:paraId="2482C9EE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48897BE3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5D6297CB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A6628E7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2C3BFDCF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1484CA84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3" w:type="dxa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4559D509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gridSpan w:val="2"/>
            <w:tcBorders>
              <w:left w:val="thinThickSmallGap" w:sz="12" w:space="0" w:color="auto"/>
              <w:bottom w:val="dashed" w:sz="4" w:space="0" w:color="auto"/>
            </w:tcBorders>
          </w:tcPr>
          <w:p w14:paraId="224EA51F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bottom w:val="dashed" w:sz="4" w:space="0" w:color="auto"/>
            </w:tcBorders>
          </w:tcPr>
          <w:p w14:paraId="3E214A7D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1E33680B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bottom w:val="dashed" w:sz="4" w:space="0" w:color="auto"/>
            </w:tcBorders>
          </w:tcPr>
          <w:p w14:paraId="352B1E2D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6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52317652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gridSpan w:val="2"/>
            <w:tcBorders>
              <w:left w:val="thinThickSmallGap" w:sz="12" w:space="0" w:color="auto"/>
              <w:bottom w:val="dashed" w:sz="4" w:space="0" w:color="auto"/>
            </w:tcBorders>
          </w:tcPr>
          <w:p w14:paraId="4E94F6B0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bottom w:val="dashed" w:sz="4" w:space="0" w:color="auto"/>
            </w:tcBorders>
          </w:tcPr>
          <w:p w14:paraId="43C8A20B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bottom w:val="dashed" w:sz="4" w:space="0" w:color="auto"/>
            </w:tcBorders>
          </w:tcPr>
          <w:p w14:paraId="02FD4D40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bottom w:val="dashed" w:sz="4" w:space="0" w:color="auto"/>
            </w:tcBorders>
          </w:tcPr>
          <w:p w14:paraId="4A894E24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8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10879645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thinThickSmallGap" w:sz="12" w:space="0" w:color="auto"/>
              <w:bottom w:val="dashed" w:sz="4" w:space="0" w:color="auto"/>
              <w:right w:val="single" w:sz="6" w:space="0" w:color="auto"/>
            </w:tcBorders>
          </w:tcPr>
          <w:p w14:paraId="3C9CA1B8" w14:textId="77777777" w:rsidR="00AF6BA8" w:rsidRPr="00E86228" w:rsidRDefault="00AF6BA8" w:rsidP="00AF6BA8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636" w:type="dxa"/>
            <w:tcBorders>
              <w:top w:val="single" w:sz="6" w:space="0" w:color="auto"/>
              <w:bottom w:val="dashed" w:sz="4" w:space="0" w:color="auto"/>
              <w:right w:val="single" w:sz="4" w:space="0" w:color="auto"/>
            </w:tcBorders>
          </w:tcPr>
          <w:p w14:paraId="5FF4E2B6" w14:textId="77777777" w:rsidR="00AF6BA8" w:rsidRPr="00E86228" w:rsidRDefault="00AF6BA8" w:rsidP="00AF6BA8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0AA5C46" w14:textId="77777777" w:rsidR="00AF6BA8" w:rsidRPr="00E86228" w:rsidRDefault="00AF6BA8" w:rsidP="00AF6BA8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2A2C272" w14:textId="77777777" w:rsidR="00AF6BA8" w:rsidRPr="00E86228" w:rsidRDefault="00AF6BA8" w:rsidP="00AF6BA8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290A612A" w14:textId="77777777" w:rsidR="00AF6BA8" w:rsidRPr="00E86228" w:rsidRDefault="00AF6BA8" w:rsidP="00AF6BA8">
            <w:pPr>
              <w:suppressAutoHyphens/>
              <w:rPr>
                <w:b/>
                <w:bCs/>
                <w:lang w:eastAsia="zh-CN"/>
              </w:rPr>
            </w:pPr>
          </w:p>
        </w:tc>
      </w:tr>
      <w:tr w:rsidR="00AF6BA8" w:rsidRPr="00E86228" w14:paraId="1DAA9997" w14:textId="77777777" w:rsidTr="00FC51AB">
        <w:trPr>
          <w:gridAfter w:val="1"/>
          <w:wAfter w:w="41" w:type="dxa"/>
          <w:trHeight w:val="282"/>
        </w:trPr>
        <w:tc>
          <w:tcPr>
            <w:tcW w:w="1151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058081B9" w14:textId="77777777" w:rsidR="00AF6BA8" w:rsidRPr="00E86228" w:rsidRDefault="00AF6BA8" w:rsidP="00AF6BA8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2DFD3BF9" w14:textId="77777777" w:rsidR="00AF6BA8" w:rsidRPr="00E86228" w:rsidRDefault="00AF6BA8" w:rsidP="00AF6BA8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66F287E9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5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0154E84A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top w:val="dashed" w:sz="4" w:space="0" w:color="auto"/>
              <w:left w:val="single" w:sz="6" w:space="0" w:color="auto"/>
              <w:right w:val="single" w:sz="4" w:space="0" w:color="auto"/>
            </w:tcBorders>
          </w:tcPr>
          <w:p w14:paraId="31600EEA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6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4D28EB0B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35CDE7A4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373C4A42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1EF98AFD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6655CA8C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3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</w:tcPr>
          <w:p w14:paraId="0448575F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gridSpan w:val="2"/>
            <w:tcBorders>
              <w:top w:val="dashed" w:sz="4" w:space="0" w:color="auto"/>
              <w:left w:val="thinThickSmallGap" w:sz="12" w:space="0" w:color="auto"/>
            </w:tcBorders>
          </w:tcPr>
          <w:p w14:paraId="664C8A50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</w:tcBorders>
          </w:tcPr>
          <w:p w14:paraId="2162FEC0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6DD3BD80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</w:tcBorders>
          </w:tcPr>
          <w:p w14:paraId="6F19C8B7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6" w:type="dxa"/>
            <w:tcBorders>
              <w:top w:val="dashed" w:sz="4" w:space="0" w:color="auto"/>
              <w:right w:val="thinThickSmallGap" w:sz="12" w:space="0" w:color="auto"/>
            </w:tcBorders>
          </w:tcPr>
          <w:p w14:paraId="4B360001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gridSpan w:val="2"/>
            <w:tcBorders>
              <w:top w:val="dashed" w:sz="4" w:space="0" w:color="auto"/>
              <w:left w:val="thinThickSmallGap" w:sz="12" w:space="0" w:color="auto"/>
            </w:tcBorders>
          </w:tcPr>
          <w:p w14:paraId="71AAF303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</w:tcBorders>
          </w:tcPr>
          <w:p w14:paraId="4639B353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</w:tcBorders>
          </w:tcPr>
          <w:p w14:paraId="2EA14D19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</w:tcBorders>
          </w:tcPr>
          <w:p w14:paraId="7D1778AB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8" w:type="dxa"/>
            <w:tcBorders>
              <w:top w:val="dashed" w:sz="4" w:space="0" w:color="auto"/>
              <w:bottom w:val="single" w:sz="6" w:space="0" w:color="auto"/>
              <w:right w:val="thinThickSmallGap" w:sz="12" w:space="0" w:color="auto"/>
            </w:tcBorders>
          </w:tcPr>
          <w:p w14:paraId="087D27FE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gridSpan w:val="2"/>
            <w:tcBorders>
              <w:top w:val="dashed" w:sz="4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4473F618" w14:textId="77777777" w:rsidR="00AF6BA8" w:rsidRPr="00E86228" w:rsidRDefault="00AF6BA8" w:rsidP="00AF6BA8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636" w:type="dxa"/>
            <w:tcBorders>
              <w:top w:val="dashed" w:sz="4" w:space="0" w:color="auto"/>
              <w:bottom w:val="single" w:sz="6" w:space="0" w:color="auto"/>
              <w:right w:val="single" w:sz="4" w:space="0" w:color="auto"/>
            </w:tcBorders>
          </w:tcPr>
          <w:p w14:paraId="2FB4C0C0" w14:textId="77777777" w:rsidR="00AF6BA8" w:rsidRPr="00E86228" w:rsidRDefault="00AF6BA8" w:rsidP="00AF6BA8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456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4534AE9" w14:textId="77777777" w:rsidR="00AF6BA8" w:rsidRPr="00E86228" w:rsidRDefault="00AF6BA8" w:rsidP="00AF6BA8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6D9939" w14:textId="77777777" w:rsidR="00AF6BA8" w:rsidRPr="00E86228" w:rsidRDefault="00AF6BA8" w:rsidP="00AF6BA8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379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thinThickSmallGap" w:sz="12" w:space="0" w:color="auto"/>
            </w:tcBorders>
          </w:tcPr>
          <w:p w14:paraId="699BEB9B" w14:textId="77777777" w:rsidR="00AF6BA8" w:rsidRPr="00E86228" w:rsidRDefault="00AF6BA8" w:rsidP="00AF6BA8">
            <w:pPr>
              <w:suppressAutoHyphens/>
              <w:rPr>
                <w:b/>
                <w:bCs/>
                <w:lang w:eastAsia="zh-CN"/>
              </w:rPr>
            </w:pPr>
          </w:p>
        </w:tc>
      </w:tr>
      <w:tr w:rsidR="00AF6BA8" w:rsidRPr="00E86228" w14:paraId="77C9A51B" w14:textId="77777777" w:rsidTr="00FC51AB">
        <w:trPr>
          <w:gridAfter w:val="1"/>
          <w:wAfter w:w="41" w:type="dxa"/>
          <w:trHeight w:val="282"/>
        </w:trPr>
        <w:tc>
          <w:tcPr>
            <w:tcW w:w="1151" w:type="dxa"/>
            <w:vMerge w:val="restart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34D2E822" w14:textId="5B5AFA7E" w:rsidR="00AF6BA8" w:rsidRPr="00E86228" w:rsidRDefault="00AF6BA8" w:rsidP="00AF6BA8">
            <w:pPr>
              <w:suppressAutoHyphens/>
              <w:rPr>
                <w:b/>
                <w:w w:val="66"/>
                <w:lang w:eastAsia="zh-CN"/>
              </w:rPr>
            </w:pPr>
            <w:r w:rsidRPr="00E86228">
              <w:rPr>
                <w:b/>
                <w:w w:val="66"/>
                <w:lang w:eastAsia="zh-CN"/>
              </w:rPr>
              <w:t>I-a G.T.</w:t>
            </w:r>
          </w:p>
        </w:tc>
        <w:tc>
          <w:tcPr>
            <w:tcW w:w="543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1A20359F" w14:textId="77777777" w:rsidR="00AF6BA8" w:rsidRPr="00E86228" w:rsidRDefault="00AF6BA8" w:rsidP="00AF6BA8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0B5E35C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5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3CE02F04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</w:tcPr>
          <w:p w14:paraId="7F788A2F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4E5A3631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75DDDF39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BC97D59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5BDAB20C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6FED53B8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3" w:type="dxa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7EB1A01E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gridSpan w:val="2"/>
            <w:tcBorders>
              <w:left w:val="thinThickSmallGap" w:sz="12" w:space="0" w:color="auto"/>
              <w:bottom w:val="dashed" w:sz="4" w:space="0" w:color="auto"/>
            </w:tcBorders>
          </w:tcPr>
          <w:p w14:paraId="7F589CD9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bottom w:val="dashed" w:sz="4" w:space="0" w:color="auto"/>
            </w:tcBorders>
          </w:tcPr>
          <w:p w14:paraId="05863E13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0A082184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bottom w:val="dashed" w:sz="4" w:space="0" w:color="auto"/>
            </w:tcBorders>
          </w:tcPr>
          <w:p w14:paraId="74FA8AC9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6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4AAB25F3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gridSpan w:val="2"/>
            <w:tcBorders>
              <w:left w:val="thinThickSmallGap" w:sz="12" w:space="0" w:color="auto"/>
              <w:bottom w:val="dashed" w:sz="4" w:space="0" w:color="auto"/>
            </w:tcBorders>
          </w:tcPr>
          <w:p w14:paraId="22DBA888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bottom w:val="dashed" w:sz="4" w:space="0" w:color="auto"/>
            </w:tcBorders>
          </w:tcPr>
          <w:p w14:paraId="5FDD274C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bottom w:val="dashed" w:sz="4" w:space="0" w:color="auto"/>
            </w:tcBorders>
          </w:tcPr>
          <w:p w14:paraId="423969CC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bottom w:val="dashed" w:sz="4" w:space="0" w:color="auto"/>
            </w:tcBorders>
          </w:tcPr>
          <w:p w14:paraId="2F9C931F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8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24C4E833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thinThickSmallGap" w:sz="12" w:space="0" w:color="auto"/>
              <w:bottom w:val="dashed" w:sz="4" w:space="0" w:color="auto"/>
              <w:right w:val="single" w:sz="6" w:space="0" w:color="auto"/>
            </w:tcBorders>
          </w:tcPr>
          <w:p w14:paraId="310CC17F" w14:textId="77777777" w:rsidR="00AF6BA8" w:rsidRPr="00E86228" w:rsidRDefault="00AF6BA8" w:rsidP="00AF6BA8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636" w:type="dxa"/>
            <w:tcBorders>
              <w:top w:val="single" w:sz="6" w:space="0" w:color="auto"/>
              <w:bottom w:val="dashed" w:sz="4" w:space="0" w:color="auto"/>
              <w:right w:val="single" w:sz="4" w:space="0" w:color="auto"/>
            </w:tcBorders>
          </w:tcPr>
          <w:p w14:paraId="5167FE3A" w14:textId="77777777" w:rsidR="00AF6BA8" w:rsidRPr="00E86228" w:rsidRDefault="00AF6BA8" w:rsidP="00AF6BA8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D90CFCA" w14:textId="77777777" w:rsidR="00AF6BA8" w:rsidRPr="00E86228" w:rsidRDefault="00AF6BA8" w:rsidP="00AF6BA8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7802E41" w14:textId="77777777" w:rsidR="00AF6BA8" w:rsidRPr="00E86228" w:rsidRDefault="00AF6BA8" w:rsidP="00AF6BA8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6B7B6474" w14:textId="77777777" w:rsidR="00AF6BA8" w:rsidRPr="00E86228" w:rsidRDefault="00AF6BA8" w:rsidP="00AF6BA8">
            <w:pPr>
              <w:suppressAutoHyphens/>
              <w:rPr>
                <w:b/>
                <w:bCs/>
                <w:lang w:eastAsia="zh-CN"/>
              </w:rPr>
            </w:pPr>
          </w:p>
        </w:tc>
      </w:tr>
      <w:tr w:rsidR="00AF6BA8" w:rsidRPr="00E86228" w14:paraId="2930A074" w14:textId="77777777" w:rsidTr="00FC51AB">
        <w:trPr>
          <w:gridAfter w:val="1"/>
          <w:wAfter w:w="41" w:type="dxa"/>
          <w:trHeight w:val="282"/>
        </w:trPr>
        <w:tc>
          <w:tcPr>
            <w:tcW w:w="1151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0DCFFD77" w14:textId="77777777" w:rsidR="00AF6BA8" w:rsidRPr="00E86228" w:rsidRDefault="00AF6BA8" w:rsidP="00AF6BA8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7F3B6D0F" w14:textId="77777777" w:rsidR="00AF6BA8" w:rsidRPr="00E86228" w:rsidRDefault="00AF6BA8" w:rsidP="00AF6BA8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25D3C672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5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4870CFC4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top w:val="dashed" w:sz="4" w:space="0" w:color="auto"/>
              <w:left w:val="single" w:sz="6" w:space="0" w:color="auto"/>
              <w:right w:val="single" w:sz="4" w:space="0" w:color="auto"/>
            </w:tcBorders>
          </w:tcPr>
          <w:p w14:paraId="2ADF6F91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6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58C7CD97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0426F160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6506A958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4B9B7B05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26CB57CB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3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</w:tcPr>
          <w:p w14:paraId="61F3CC94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gridSpan w:val="2"/>
            <w:tcBorders>
              <w:top w:val="dashed" w:sz="4" w:space="0" w:color="auto"/>
              <w:left w:val="thinThickSmallGap" w:sz="12" w:space="0" w:color="auto"/>
            </w:tcBorders>
          </w:tcPr>
          <w:p w14:paraId="60FC2EB1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</w:tcBorders>
          </w:tcPr>
          <w:p w14:paraId="45982FD7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7A702863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</w:tcBorders>
          </w:tcPr>
          <w:p w14:paraId="3BCA63A3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6" w:type="dxa"/>
            <w:tcBorders>
              <w:top w:val="dashed" w:sz="4" w:space="0" w:color="auto"/>
              <w:right w:val="thinThickSmallGap" w:sz="12" w:space="0" w:color="auto"/>
            </w:tcBorders>
          </w:tcPr>
          <w:p w14:paraId="5E5D3FDA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gridSpan w:val="2"/>
            <w:tcBorders>
              <w:top w:val="dashed" w:sz="4" w:space="0" w:color="auto"/>
              <w:left w:val="thinThickSmallGap" w:sz="12" w:space="0" w:color="auto"/>
            </w:tcBorders>
          </w:tcPr>
          <w:p w14:paraId="3A676DA8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</w:tcBorders>
          </w:tcPr>
          <w:p w14:paraId="2CE6893E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</w:tcBorders>
          </w:tcPr>
          <w:p w14:paraId="232BE6BE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</w:tcBorders>
          </w:tcPr>
          <w:p w14:paraId="663FCAFB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8" w:type="dxa"/>
            <w:tcBorders>
              <w:top w:val="dashed" w:sz="4" w:space="0" w:color="auto"/>
              <w:bottom w:val="single" w:sz="6" w:space="0" w:color="auto"/>
              <w:right w:val="thinThickSmallGap" w:sz="12" w:space="0" w:color="auto"/>
            </w:tcBorders>
          </w:tcPr>
          <w:p w14:paraId="385AF5B9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gridSpan w:val="2"/>
            <w:tcBorders>
              <w:top w:val="dashed" w:sz="4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14917B53" w14:textId="77777777" w:rsidR="00AF6BA8" w:rsidRPr="00E86228" w:rsidRDefault="00AF6BA8" w:rsidP="00AF6BA8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636" w:type="dxa"/>
            <w:tcBorders>
              <w:top w:val="dashed" w:sz="4" w:space="0" w:color="auto"/>
              <w:bottom w:val="single" w:sz="6" w:space="0" w:color="auto"/>
              <w:right w:val="single" w:sz="4" w:space="0" w:color="auto"/>
            </w:tcBorders>
          </w:tcPr>
          <w:p w14:paraId="2C34CCB6" w14:textId="77777777" w:rsidR="00AF6BA8" w:rsidRPr="00E86228" w:rsidRDefault="00AF6BA8" w:rsidP="00AF6BA8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456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09E2662" w14:textId="77777777" w:rsidR="00AF6BA8" w:rsidRPr="00E86228" w:rsidRDefault="00AF6BA8" w:rsidP="00AF6BA8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331CEC" w14:textId="77777777" w:rsidR="00AF6BA8" w:rsidRPr="00E86228" w:rsidRDefault="00AF6BA8" w:rsidP="00AF6BA8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379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thinThickSmallGap" w:sz="12" w:space="0" w:color="auto"/>
            </w:tcBorders>
          </w:tcPr>
          <w:p w14:paraId="19E960BB" w14:textId="77777777" w:rsidR="00AF6BA8" w:rsidRPr="00E86228" w:rsidRDefault="00AF6BA8" w:rsidP="00AF6BA8">
            <w:pPr>
              <w:suppressAutoHyphens/>
              <w:rPr>
                <w:b/>
                <w:bCs/>
                <w:lang w:eastAsia="zh-CN"/>
              </w:rPr>
            </w:pPr>
          </w:p>
        </w:tc>
      </w:tr>
      <w:tr w:rsidR="00AF6BA8" w:rsidRPr="00E86228" w14:paraId="6734F450" w14:textId="77777777" w:rsidTr="00FC51AB">
        <w:trPr>
          <w:gridAfter w:val="1"/>
          <w:wAfter w:w="41" w:type="dxa"/>
          <w:trHeight w:val="282"/>
        </w:trPr>
        <w:tc>
          <w:tcPr>
            <w:tcW w:w="1151" w:type="dxa"/>
            <w:vMerge w:val="restart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498856A9" w14:textId="7A900568" w:rsidR="00AF6BA8" w:rsidRPr="00E86228" w:rsidRDefault="00AF6BA8" w:rsidP="00AF6BA8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IV</w:t>
            </w:r>
            <w:r w:rsidRPr="00E86228">
              <w:rPr>
                <w:b/>
                <w:w w:val="66"/>
                <w:lang w:eastAsia="zh-CN"/>
              </w:rPr>
              <w:t>-a G.T.</w:t>
            </w:r>
          </w:p>
        </w:tc>
        <w:tc>
          <w:tcPr>
            <w:tcW w:w="543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0E71670A" w14:textId="77777777" w:rsidR="00AF6BA8" w:rsidRPr="00E86228" w:rsidRDefault="00AF6BA8" w:rsidP="00AF6BA8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F8AB5B6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5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7769E11A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left w:val="single" w:sz="6" w:space="0" w:color="auto"/>
              <w:bottom w:val="dashed" w:sz="4" w:space="0" w:color="auto"/>
              <w:right w:val="single" w:sz="4" w:space="0" w:color="auto"/>
            </w:tcBorders>
          </w:tcPr>
          <w:p w14:paraId="33EDA86B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3F62E205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4F85A8CA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5A93874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57E7A9A2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6D63907A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3" w:type="dxa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1FAA965A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gridSpan w:val="2"/>
            <w:tcBorders>
              <w:left w:val="thinThickSmallGap" w:sz="12" w:space="0" w:color="auto"/>
              <w:bottom w:val="dashed" w:sz="4" w:space="0" w:color="auto"/>
            </w:tcBorders>
          </w:tcPr>
          <w:p w14:paraId="6E56C240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bottom w:val="dashed" w:sz="4" w:space="0" w:color="auto"/>
            </w:tcBorders>
          </w:tcPr>
          <w:p w14:paraId="1166FD00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3704A445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bottom w:val="dashed" w:sz="4" w:space="0" w:color="auto"/>
            </w:tcBorders>
          </w:tcPr>
          <w:p w14:paraId="481EB88B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6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5D9A7F4A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gridSpan w:val="2"/>
            <w:tcBorders>
              <w:left w:val="thinThickSmallGap" w:sz="12" w:space="0" w:color="auto"/>
              <w:bottom w:val="dashed" w:sz="4" w:space="0" w:color="auto"/>
            </w:tcBorders>
          </w:tcPr>
          <w:p w14:paraId="0B122F13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bottom w:val="dashed" w:sz="4" w:space="0" w:color="auto"/>
            </w:tcBorders>
          </w:tcPr>
          <w:p w14:paraId="53A4A2AD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bottom w:val="dashed" w:sz="4" w:space="0" w:color="auto"/>
            </w:tcBorders>
          </w:tcPr>
          <w:p w14:paraId="6E019838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bottom w:val="dashed" w:sz="4" w:space="0" w:color="auto"/>
            </w:tcBorders>
          </w:tcPr>
          <w:p w14:paraId="4E398039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8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0EF8E97F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thinThickSmallGap" w:sz="12" w:space="0" w:color="auto"/>
              <w:bottom w:val="dashed" w:sz="4" w:space="0" w:color="auto"/>
              <w:right w:val="single" w:sz="6" w:space="0" w:color="auto"/>
            </w:tcBorders>
          </w:tcPr>
          <w:p w14:paraId="7E2257FE" w14:textId="77777777" w:rsidR="00AF6BA8" w:rsidRPr="00E86228" w:rsidRDefault="00AF6BA8" w:rsidP="00AF6BA8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636" w:type="dxa"/>
            <w:tcBorders>
              <w:top w:val="single" w:sz="6" w:space="0" w:color="auto"/>
              <w:bottom w:val="dashed" w:sz="4" w:space="0" w:color="auto"/>
              <w:right w:val="single" w:sz="4" w:space="0" w:color="auto"/>
            </w:tcBorders>
          </w:tcPr>
          <w:p w14:paraId="0696A795" w14:textId="01FBD4EC" w:rsidR="00AF6BA8" w:rsidRPr="00FC51AB" w:rsidRDefault="00AF6BA8" w:rsidP="00AF6BA8">
            <w:pPr>
              <w:suppressAutoHyphens/>
              <w:rPr>
                <w:bCs/>
                <w:lang w:eastAsia="zh-CN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CA7BFCA" w14:textId="77777777" w:rsidR="00AF6BA8" w:rsidRPr="00E86228" w:rsidRDefault="00AF6BA8" w:rsidP="00AF6BA8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A759F39" w14:textId="77777777" w:rsidR="00AF6BA8" w:rsidRPr="00E86228" w:rsidRDefault="00AF6BA8" w:rsidP="00AF6BA8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7D6A0454" w14:textId="77777777" w:rsidR="00AF6BA8" w:rsidRPr="00E86228" w:rsidRDefault="00AF6BA8" w:rsidP="00AF6BA8">
            <w:pPr>
              <w:suppressAutoHyphens/>
              <w:rPr>
                <w:b/>
                <w:bCs/>
                <w:lang w:eastAsia="zh-CN"/>
              </w:rPr>
            </w:pPr>
          </w:p>
        </w:tc>
      </w:tr>
      <w:tr w:rsidR="00AF6BA8" w:rsidRPr="00E86228" w14:paraId="73A6B0B4" w14:textId="77777777" w:rsidTr="00FC51AB">
        <w:trPr>
          <w:gridAfter w:val="1"/>
          <w:wAfter w:w="41" w:type="dxa"/>
          <w:trHeight w:val="282"/>
        </w:trPr>
        <w:tc>
          <w:tcPr>
            <w:tcW w:w="1151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758D8D2E" w14:textId="77777777" w:rsidR="00AF6BA8" w:rsidRPr="00E86228" w:rsidRDefault="00AF6BA8" w:rsidP="00AF6BA8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526E2209" w14:textId="77777777" w:rsidR="00AF6BA8" w:rsidRPr="00E86228" w:rsidRDefault="00AF6BA8" w:rsidP="00AF6BA8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661C84B7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5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6F1C4B53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B82B01B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6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4FAAC683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658E6D19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23FC4C4C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2107CEE3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439894AF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3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</w:tcPr>
          <w:p w14:paraId="4F8CDC95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gridSpan w:val="2"/>
            <w:tcBorders>
              <w:top w:val="dashed" w:sz="4" w:space="0" w:color="auto"/>
              <w:left w:val="thinThickSmallGap" w:sz="12" w:space="0" w:color="auto"/>
            </w:tcBorders>
          </w:tcPr>
          <w:p w14:paraId="69F72641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</w:tcBorders>
          </w:tcPr>
          <w:p w14:paraId="49837B8E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5427DEA9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</w:tcBorders>
          </w:tcPr>
          <w:p w14:paraId="1895DEB3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6" w:type="dxa"/>
            <w:tcBorders>
              <w:top w:val="dashed" w:sz="4" w:space="0" w:color="auto"/>
              <w:right w:val="thinThickSmallGap" w:sz="12" w:space="0" w:color="auto"/>
            </w:tcBorders>
          </w:tcPr>
          <w:p w14:paraId="488D42AF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gridSpan w:val="2"/>
            <w:tcBorders>
              <w:top w:val="dashed" w:sz="4" w:space="0" w:color="auto"/>
              <w:left w:val="thinThickSmallGap" w:sz="12" w:space="0" w:color="auto"/>
            </w:tcBorders>
          </w:tcPr>
          <w:p w14:paraId="6E43FC41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</w:tcBorders>
          </w:tcPr>
          <w:p w14:paraId="41312ACC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</w:tcBorders>
          </w:tcPr>
          <w:p w14:paraId="16439E37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</w:tcBorders>
          </w:tcPr>
          <w:p w14:paraId="3B19701C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8" w:type="dxa"/>
            <w:tcBorders>
              <w:top w:val="dashed" w:sz="4" w:space="0" w:color="auto"/>
              <w:right w:val="thinThickSmallGap" w:sz="12" w:space="0" w:color="auto"/>
            </w:tcBorders>
          </w:tcPr>
          <w:p w14:paraId="59EEAAA0" w14:textId="77777777" w:rsidR="00AF6BA8" w:rsidRPr="00E86228" w:rsidRDefault="00AF6BA8" w:rsidP="00AF6BA8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gridSpan w:val="2"/>
            <w:tcBorders>
              <w:top w:val="dashed" w:sz="4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3414AEC4" w14:textId="77777777" w:rsidR="00AF6BA8" w:rsidRPr="00E86228" w:rsidRDefault="00AF6BA8" w:rsidP="00AF6BA8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636" w:type="dxa"/>
            <w:tcBorders>
              <w:top w:val="dashed" w:sz="4" w:space="0" w:color="auto"/>
              <w:bottom w:val="single" w:sz="6" w:space="0" w:color="auto"/>
              <w:right w:val="single" w:sz="4" w:space="0" w:color="auto"/>
            </w:tcBorders>
          </w:tcPr>
          <w:p w14:paraId="18816B99" w14:textId="35242432" w:rsidR="00AF6BA8" w:rsidRPr="00E86228" w:rsidRDefault="00AF6BA8" w:rsidP="00AF6BA8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456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809909E" w14:textId="77777777" w:rsidR="00AF6BA8" w:rsidRPr="00E86228" w:rsidRDefault="00AF6BA8" w:rsidP="00AF6BA8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1FDD48A" w14:textId="77777777" w:rsidR="00AF6BA8" w:rsidRPr="00E86228" w:rsidRDefault="00AF6BA8" w:rsidP="00AF6BA8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379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thinThickSmallGap" w:sz="12" w:space="0" w:color="auto"/>
            </w:tcBorders>
          </w:tcPr>
          <w:p w14:paraId="61CF957C" w14:textId="77777777" w:rsidR="00AF6BA8" w:rsidRPr="00E86228" w:rsidRDefault="00AF6BA8" w:rsidP="00AF6BA8">
            <w:pPr>
              <w:suppressAutoHyphens/>
              <w:rPr>
                <w:b/>
                <w:bCs/>
                <w:lang w:eastAsia="zh-CN"/>
              </w:rPr>
            </w:pPr>
          </w:p>
        </w:tc>
      </w:tr>
      <w:tr w:rsidR="00FC51AB" w:rsidRPr="00E86228" w14:paraId="51D0267B" w14:textId="77777777" w:rsidTr="00FC51AB">
        <w:trPr>
          <w:gridAfter w:val="1"/>
          <w:wAfter w:w="41" w:type="dxa"/>
          <w:trHeight w:val="282"/>
        </w:trPr>
        <w:tc>
          <w:tcPr>
            <w:tcW w:w="1151" w:type="dxa"/>
            <w:vMerge w:val="restart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5CD5D07E" w14:textId="7AD93963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II</w:t>
            </w:r>
            <w:r w:rsidRPr="00E86228">
              <w:rPr>
                <w:b/>
                <w:w w:val="66"/>
                <w:lang w:eastAsia="zh-CN"/>
              </w:rPr>
              <w:t>-a G.T.</w:t>
            </w:r>
          </w:p>
        </w:tc>
        <w:tc>
          <w:tcPr>
            <w:tcW w:w="543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11AC4938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9819BD9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5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1C4497A5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left w:val="single" w:sz="6" w:space="0" w:color="auto"/>
              <w:bottom w:val="dashed" w:sz="4" w:space="0" w:color="auto"/>
              <w:right w:val="single" w:sz="4" w:space="0" w:color="auto"/>
            </w:tcBorders>
          </w:tcPr>
          <w:p w14:paraId="0E7A572E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066F4912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7652E458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50EF5A2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09F236D3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2C2DF081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3" w:type="dxa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79705303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gridSpan w:val="2"/>
            <w:tcBorders>
              <w:left w:val="thinThickSmallGap" w:sz="12" w:space="0" w:color="auto"/>
              <w:bottom w:val="dashed" w:sz="4" w:space="0" w:color="auto"/>
            </w:tcBorders>
          </w:tcPr>
          <w:p w14:paraId="652D853C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bottom w:val="dashed" w:sz="4" w:space="0" w:color="auto"/>
            </w:tcBorders>
          </w:tcPr>
          <w:p w14:paraId="1E5D4569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7B3C9539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bottom w:val="dashed" w:sz="4" w:space="0" w:color="auto"/>
            </w:tcBorders>
          </w:tcPr>
          <w:p w14:paraId="5E35A1DE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6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4A8FACB8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gridSpan w:val="2"/>
            <w:tcBorders>
              <w:left w:val="thinThickSmallGap" w:sz="12" w:space="0" w:color="auto"/>
              <w:bottom w:val="dashed" w:sz="4" w:space="0" w:color="auto"/>
            </w:tcBorders>
          </w:tcPr>
          <w:p w14:paraId="04E1FE57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bottom w:val="dashed" w:sz="4" w:space="0" w:color="auto"/>
            </w:tcBorders>
          </w:tcPr>
          <w:p w14:paraId="6CE70DDE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bottom w:val="dashed" w:sz="4" w:space="0" w:color="auto"/>
            </w:tcBorders>
          </w:tcPr>
          <w:p w14:paraId="770BFBAD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bottom w:val="dashed" w:sz="4" w:space="0" w:color="auto"/>
            </w:tcBorders>
          </w:tcPr>
          <w:p w14:paraId="21C309C5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8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525A9006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thinThickSmallGap" w:sz="12" w:space="0" w:color="auto"/>
              <w:bottom w:val="dashed" w:sz="4" w:space="0" w:color="auto"/>
              <w:right w:val="single" w:sz="6" w:space="0" w:color="auto"/>
            </w:tcBorders>
          </w:tcPr>
          <w:p w14:paraId="77541EA0" w14:textId="77777777" w:rsidR="00FC51AB" w:rsidRPr="00E86228" w:rsidRDefault="00FC51AB" w:rsidP="00FC51AB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636" w:type="dxa"/>
            <w:tcBorders>
              <w:top w:val="single" w:sz="6" w:space="0" w:color="auto"/>
              <w:bottom w:val="dashed" w:sz="4" w:space="0" w:color="auto"/>
              <w:right w:val="single" w:sz="4" w:space="0" w:color="auto"/>
            </w:tcBorders>
          </w:tcPr>
          <w:p w14:paraId="7127E844" w14:textId="4960AC3B" w:rsidR="00FC51AB" w:rsidRPr="00E86228" w:rsidRDefault="00FC51AB" w:rsidP="00FC51AB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3067A8E" w14:textId="77777777" w:rsidR="00FC51AB" w:rsidRPr="00E86228" w:rsidRDefault="00FC51AB" w:rsidP="00FC51AB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A986B2F" w14:textId="77777777" w:rsidR="00FC51AB" w:rsidRPr="00E86228" w:rsidRDefault="00FC51AB" w:rsidP="00FC51AB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5454BC7F" w14:textId="77777777" w:rsidR="00FC51AB" w:rsidRPr="00E86228" w:rsidRDefault="00FC51AB" w:rsidP="00FC51AB">
            <w:pPr>
              <w:suppressAutoHyphens/>
              <w:rPr>
                <w:b/>
                <w:bCs/>
                <w:lang w:eastAsia="zh-CN"/>
              </w:rPr>
            </w:pPr>
          </w:p>
        </w:tc>
      </w:tr>
      <w:tr w:rsidR="00FC51AB" w:rsidRPr="00E86228" w14:paraId="1EA17229" w14:textId="77777777" w:rsidTr="00FC51AB">
        <w:trPr>
          <w:gridAfter w:val="1"/>
          <w:wAfter w:w="41" w:type="dxa"/>
          <w:trHeight w:val="282"/>
        </w:trPr>
        <w:tc>
          <w:tcPr>
            <w:tcW w:w="1151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39612E6D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603EDB18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66681D34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5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43354CE6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ED3FACE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6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55499637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03148CAF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4665BABD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47B9C219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3C5816F8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3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</w:tcPr>
          <w:p w14:paraId="1A75F26D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gridSpan w:val="2"/>
            <w:tcBorders>
              <w:top w:val="dashed" w:sz="4" w:space="0" w:color="auto"/>
              <w:left w:val="thinThickSmallGap" w:sz="12" w:space="0" w:color="auto"/>
            </w:tcBorders>
          </w:tcPr>
          <w:p w14:paraId="39E1FA44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</w:tcBorders>
          </w:tcPr>
          <w:p w14:paraId="2D4AE529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2D46234C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</w:tcBorders>
          </w:tcPr>
          <w:p w14:paraId="76C4E66F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6" w:type="dxa"/>
            <w:tcBorders>
              <w:top w:val="dashed" w:sz="4" w:space="0" w:color="auto"/>
              <w:right w:val="thinThickSmallGap" w:sz="12" w:space="0" w:color="auto"/>
            </w:tcBorders>
          </w:tcPr>
          <w:p w14:paraId="7AC929A1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gridSpan w:val="2"/>
            <w:tcBorders>
              <w:top w:val="dashed" w:sz="4" w:space="0" w:color="auto"/>
              <w:left w:val="thinThickSmallGap" w:sz="12" w:space="0" w:color="auto"/>
            </w:tcBorders>
          </w:tcPr>
          <w:p w14:paraId="124F08B1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</w:tcBorders>
          </w:tcPr>
          <w:p w14:paraId="7D0D23DF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</w:tcBorders>
          </w:tcPr>
          <w:p w14:paraId="7C261D57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</w:tcBorders>
          </w:tcPr>
          <w:p w14:paraId="5D409235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8" w:type="dxa"/>
            <w:tcBorders>
              <w:top w:val="dashed" w:sz="4" w:space="0" w:color="auto"/>
              <w:right w:val="thinThickSmallGap" w:sz="12" w:space="0" w:color="auto"/>
            </w:tcBorders>
          </w:tcPr>
          <w:p w14:paraId="1135E1FC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gridSpan w:val="2"/>
            <w:tcBorders>
              <w:top w:val="dashed" w:sz="4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5B2B3525" w14:textId="77777777" w:rsidR="00FC51AB" w:rsidRPr="00E86228" w:rsidRDefault="00FC51AB" w:rsidP="00FC51AB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636" w:type="dxa"/>
            <w:tcBorders>
              <w:top w:val="dashed" w:sz="4" w:space="0" w:color="auto"/>
              <w:bottom w:val="single" w:sz="6" w:space="0" w:color="auto"/>
              <w:right w:val="single" w:sz="4" w:space="0" w:color="auto"/>
            </w:tcBorders>
          </w:tcPr>
          <w:p w14:paraId="23A2B9EA" w14:textId="1CBC239C" w:rsidR="00FC51AB" w:rsidRPr="00E86228" w:rsidRDefault="00FC51AB" w:rsidP="00FC51AB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456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C307F2" w14:textId="77777777" w:rsidR="00FC51AB" w:rsidRPr="00E86228" w:rsidRDefault="00FC51AB" w:rsidP="00FC51AB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914A2C2" w14:textId="77777777" w:rsidR="00FC51AB" w:rsidRPr="00E86228" w:rsidRDefault="00FC51AB" w:rsidP="00FC51AB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379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thinThickSmallGap" w:sz="12" w:space="0" w:color="auto"/>
            </w:tcBorders>
          </w:tcPr>
          <w:p w14:paraId="67B4D021" w14:textId="77777777" w:rsidR="00FC51AB" w:rsidRPr="00E86228" w:rsidRDefault="00FC51AB" w:rsidP="00FC51AB">
            <w:pPr>
              <w:suppressAutoHyphens/>
              <w:rPr>
                <w:b/>
                <w:bCs/>
                <w:lang w:eastAsia="zh-CN"/>
              </w:rPr>
            </w:pPr>
          </w:p>
        </w:tc>
      </w:tr>
      <w:tr w:rsidR="00FC51AB" w:rsidRPr="00E86228" w14:paraId="021DFECA" w14:textId="77777777" w:rsidTr="00FC51AB">
        <w:trPr>
          <w:gridAfter w:val="1"/>
          <w:wAfter w:w="41" w:type="dxa"/>
          <w:trHeight w:val="282"/>
        </w:trPr>
        <w:tc>
          <w:tcPr>
            <w:tcW w:w="1151" w:type="dxa"/>
            <w:vMerge w:val="restart"/>
            <w:tcBorders>
              <w:left w:val="thinThickSmallGap" w:sz="12" w:space="0" w:color="auto"/>
              <w:bottom w:val="dashed" w:sz="4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32A53F26" w14:textId="064E0A58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III-a G.T.</w:t>
            </w:r>
          </w:p>
        </w:tc>
        <w:tc>
          <w:tcPr>
            <w:tcW w:w="543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08746DC0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5A3032A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5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09BD46BE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</w:tcPr>
          <w:p w14:paraId="3D4F8A77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2F7FCDD9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5508D6C5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F2434B5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3B06E83C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13080F88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3" w:type="dxa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37487DB1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gridSpan w:val="2"/>
            <w:tcBorders>
              <w:left w:val="thinThickSmallGap" w:sz="12" w:space="0" w:color="auto"/>
              <w:bottom w:val="dashed" w:sz="4" w:space="0" w:color="auto"/>
            </w:tcBorders>
          </w:tcPr>
          <w:p w14:paraId="730ACC5C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bottom w:val="dashed" w:sz="4" w:space="0" w:color="auto"/>
            </w:tcBorders>
          </w:tcPr>
          <w:p w14:paraId="004ED631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6B7BD783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bottom w:val="dashed" w:sz="4" w:space="0" w:color="auto"/>
            </w:tcBorders>
          </w:tcPr>
          <w:p w14:paraId="0907A1E6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6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04DAA63C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gridSpan w:val="2"/>
            <w:tcBorders>
              <w:left w:val="thinThickSmallGap" w:sz="12" w:space="0" w:color="auto"/>
              <w:bottom w:val="dashed" w:sz="4" w:space="0" w:color="auto"/>
            </w:tcBorders>
          </w:tcPr>
          <w:p w14:paraId="53280FAE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bottom w:val="dashed" w:sz="4" w:space="0" w:color="auto"/>
            </w:tcBorders>
          </w:tcPr>
          <w:p w14:paraId="42EE75C8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bottom w:val="dashed" w:sz="4" w:space="0" w:color="auto"/>
            </w:tcBorders>
          </w:tcPr>
          <w:p w14:paraId="51293EE4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auto"/>
              <w:bottom w:val="dashed" w:sz="4" w:space="0" w:color="auto"/>
            </w:tcBorders>
          </w:tcPr>
          <w:p w14:paraId="365E8460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8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63091EA8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thinThickSmallGap" w:sz="12" w:space="0" w:color="auto"/>
              <w:bottom w:val="dashed" w:sz="4" w:space="0" w:color="auto"/>
              <w:right w:val="single" w:sz="6" w:space="0" w:color="auto"/>
            </w:tcBorders>
          </w:tcPr>
          <w:p w14:paraId="6FE9ED51" w14:textId="77777777" w:rsidR="00FC51AB" w:rsidRPr="00E86228" w:rsidRDefault="00FC51AB" w:rsidP="00FC51AB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636" w:type="dxa"/>
            <w:tcBorders>
              <w:top w:val="single" w:sz="6" w:space="0" w:color="auto"/>
              <w:bottom w:val="dashed" w:sz="4" w:space="0" w:color="auto"/>
              <w:right w:val="single" w:sz="4" w:space="0" w:color="auto"/>
            </w:tcBorders>
          </w:tcPr>
          <w:p w14:paraId="7C4237E7" w14:textId="78AED8C8" w:rsidR="00FC51AB" w:rsidRPr="00E86228" w:rsidRDefault="00FC51AB" w:rsidP="00FC51AB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367A650" w14:textId="77777777" w:rsidR="00FC51AB" w:rsidRPr="00E86228" w:rsidRDefault="00FC51AB" w:rsidP="00FC51AB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A63F540" w14:textId="77777777" w:rsidR="00FC51AB" w:rsidRPr="00E86228" w:rsidRDefault="00FC51AB" w:rsidP="00FC51AB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37C455D8" w14:textId="77777777" w:rsidR="00FC51AB" w:rsidRPr="00E86228" w:rsidRDefault="00FC51AB" w:rsidP="00FC51AB">
            <w:pPr>
              <w:suppressAutoHyphens/>
              <w:rPr>
                <w:b/>
                <w:bCs/>
                <w:lang w:eastAsia="zh-CN"/>
              </w:rPr>
            </w:pPr>
          </w:p>
        </w:tc>
      </w:tr>
      <w:tr w:rsidR="00FC51AB" w:rsidRPr="00E86228" w14:paraId="3EB1986F" w14:textId="77777777" w:rsidTr="00FC51AB">
        <w:trPr>
          <w:gridAfter w:val="1"/>
          <w:wAfter w:w="41" w:type="dxa"/>
          <w:trHeight w:val="282"/>
        </w:trPr>
        <w:tc>
          <w:tcPr>
            <w:tcW w:w="1151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53C42B27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top w:val="dashed" w:sz="4" w:space="0" w:color="auto"/>
              <w:left w:val="thinThickSmallGap" w:sz="12" w:space="0" w:color="auto"/>
              <w:bottom w:val="single" w:sz="6" w:space="0" w:color="auto"/>
              <w:right w:val="single" w:sz="4" w:space="0" w:color="auto"/>
            </w:tcBorders>
          </w:tcPr>
          <w:p w14:paraId="27B8519C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4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1FA15D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5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7E68DF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89DEB2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61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thinThickSmallGap" w:sz="12" w:space="0" w:color="auto"/>
            </w:tcBorders>
          </w:tcPr>
          <w:p w14:paraId="31312888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thinThickSmallGap" w:sz="12" w:space="0" w:color="auto"/>
              <w:bottom w:val="single" w:sz="6" w:space="0" w:color="auto"/>
              <w:right w:val="single" w:sz="4" w:space="0" w:color="auto"/>
            </w:tcBorders>
          </w:tcPr>
          <w:p w14:paraId="45ECC964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F6CEF5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26E4760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F476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53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14:paraId="08130A65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7" w:type="dxa"/>
            <w:gridSpan w:val="2"/>
            <w:tcBorders>
              <w:top w:val="dashed" w:sz="4" w:space="0" w:color="auto"/>
              <w:left w:val="thinThickSmallGap" w:sz="12" w:space="0" w:color="auto"/>
              <w:bottom w:val="single" w:sz="6" w:space="0" w:color="auto"/>
            </w:tcBorders>
          </w:tcPr>
          <w:p w14:paraId="5D8268A8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bottom w:val="single" w:sz="6" w:space="0" w:color="auto"/>
            </w:tcBorders>
          </w:tcPr>
          <w:p w14:paraId="6EF5D610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68220644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bottom w:val="single" w:sz="6" w:space="0" w:color="auto"/>
            </w:tcBorders>
          </w:tcPr>
          <w:p w14:paraId="7C57529D" w14:textId="77777777" w:rsidR="00FC51AB" w:rsidRPr="00E86228" w:rsidRDefault="00FC51AB" w:rsidP="00FC51AB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56" w:type="dxa"/>
            <w:tcBorders>
              <w:top w:val="dashed" w:sz="4" w:space="0" w:color="auto"/>
              <w:bottom w:val="single" w:sz="6" w:space="0" w:color="auto"/>
              <w:right w:val="thinThickSmallGap" w:sz="12" w:space="0" w:color="auto"/>
            </w:tcBorders>
          </w:tcPr>
          <w:p w14:paraId="3D09512A" w14:textId="77777777" w:rsidR="00FC51AB" w:rsidRPr="00E86228" w:rsidRDefault="00FC51AB" w:rsidP="00FC51AB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46" w:type="dxa"/>
            <w:gridSpan w:val="2"/>
            <w:tcBorders>
              <w:top w:val="dashed" w:sz="4" w:space="0" w:color="auto"/>
              <w:left w:val="thinThickSmallGap" w:sz="12" w:space="0" w:color="auto"/>
              <w:bottom w:val="single" w:sz="6" w:space="0" w:color="auto"/>
            </w:tcBorders>
          </w:tcPr>
          <w:p w14:paraId="297B831D" w14:textId="77777777" w:rsidR="00FC51AB" w:rsidRPr="00E86228" w:rsidRDefault="00FC51AB" w:rsidP="00FC51AB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bottom w:val="single" w:sz="6" w:space="0" w:color="auto"/>
            </w:tcBorders>
          </w:tcPr>
          <w:p w14:paraId="0261B4A0" w14:textId="77777777" w:rsidR="00FC51AB" w:rsidRPr="00E86228" w:rsidRDefault="00FC51AB" w:rsidP="00FC51AB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bottom w:val="single" w:sz="6" w:space="0" w:color="auto"/>
            </w:tcBorders>
          </w:tcPr>
          <w:p w14:paraId="795AFD5E" w14:textId="77777777" w:rsidR="00FC51AB" w:rsidRPr="00E86228" w:rsidRDefault="00FC51AB" w:rsidP="00FC51AB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bottom w:val="single" w:sz="6" w:space="0" w:color="auto"/>
            </w:tcBorders>
          </w:tcPr>
          <w:p w14:paraId="32B6F58A" w14:textId="77777777" w:rsidR="00FC51AB" w:rsidRPr="00E86228" w:rsidRDefault="00FC51AB" w:rsidP="00FC51AB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58" w:type="dxa"/>
            <w:tcBorders>
              <w:top w:val="dashed" w:sz="4" w:space="0" w:color="auto"/>
              <w:bottom w:val="single" w:sz="6" w:space="0" w:color="auto"/>
              <w:right w:val="thinThickSmallGap" w:sz="12" w:space="0" w:color="auto"/>
            </w:tcBorders>
          </w:tcPr>
          <w:p w14:paraId="2FF67963" w14:textId="77777777" w:rsidR="00FC51AB" w:rsidRPr="00E86228" w:rsidRDefault="00FC51AB" w:rsidP="00FC51AB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48" w:type="dxa"/>
            <w:gridSpan w:val="2"/>
            <w:tcBorders>
              <w:top w:val="dashed" w:sz="4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1D9BA508" w14:textId="77777777" w:rsidR="00FC51AB" w:rsidRPr="00E86228" w:rsidRDefault="00FC51AB" w:rsidP="00FC51AB">
            <w:pPr>
              <w:suppressAutoHyphens/>
              <w:rPr>
                <w:lang w:eastAsia="zh-CN"/>
              </w:rPr>
            </w:pPr>
          </w:p>
        </w:tc>
        <w:tc>
          <w:tcPr>
            <w:tcW w:w="636" w:type="dxa"/>
            <w:tcBorders>
              <w:top w:val="dashed" w:sz="4" w:space="0" w:color="auto"/>
              <w:bottom w:val="single" w:sz="6" w:space="0" w:color="auto"/>
              <w:right w:val="single" w:sz="4" w:space="0" w:color="auto"/>
            </w:tcBorders>
          </w:tcPr>
          <w:p w14:paraId="7716E41E" w14:textId="66BF6AF0" w:rsidR="00FC51AB" w:rsidRPr="00E86228" w:rsidRDefault="00FC51AB" w:rsidP="00FC51AB">
            <w:pPr>
              <w:suppressAutoHyphens/>
              <w:rPr>
                <w:lang w:eastAsia="zh-CN"/>
              </w:rPr>
            </w:pPr>
          </w:p>
        </w:tc>
        <w:tc>
          <w:tcPr>
            <w:tcW w:w="456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43A464A" w14:textId="77777777" w:rsidR="00FC51AB" w:rsidRPr="00E86228" w:rsidRDefault="00FC51AB" w:rsidP="00FC51AB">
            <w:pPr>
              <w:suppressAutoHyphens/>
              <w:rPr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A7543C" w14:textId="77777777" w:rsidR="00FC51AB" w:rsidRPr="00E86228" w:rsidRDefault="00FC51AB" w:rsidP="00FC51AB">
            <w:pPr>
              <w:suppressAutoHyphens/>
              <w:rPr>
                <w:lang w:eastAsia="zh-CN"/>
              </w:rPr>
            </w:pPr>
          </w:p>
        </w:tc>
        <w:tc>
          <w:tcPr>
            <w:tcW w:w="379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thinThickSmallGap" w:sz="12" w:space="0" w:color="auto"/>
            </w:tcBorders>
          </w:tcPr>
          <w:p w14:paraId="505742FC" w14:textId="77777777" w:rsidR="00FC51AB" w:rsidRPr="00E86228" w:rsidRDefault="00FC51AB" w:rsidP="00FC51AB">
            <w:pPr>
              <w:suppressAutoHyphens/>
              <w:rPr>
                <w:lang w:eastAsia="zh-CN"/>
              </w:rPr>
            </w:pPr>
          </w:p>
        </w:tc>
      </w:tr>
      <w:tr w:rsidR="00FC51AB" w:rsidRPr="00E86228" w14:paraId="07FEB21B" w14:textId="77777777" w:rsidTr="00FC51AB">
        <w:trPr>
          <w:gridAfter w:val="1"/>
          <w:wAfter w:w="41" w:type="dxa"/>
          <w:trHeight w:val="282"/>
        </w:trPr>
        <w:tc>
          <w:tcPr>
            <w:tcW w:w="1151" w:type="dxa"/>
            <w:vMerge w:val="restart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3E31C0D4" w14:textId="6B803EFA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III-a T.T.</w:t>
            </w:r>
          </w:p>
        </w:tc>
        <w:tc>
          <w:tcPr>
            <w:tcW w:w="543" w:type="dxa"/>
            <w:tcBorders>
              <w:top w:val="single" w:sz="6" w:space="0" w:color="auto"/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15BF4B14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6AFEB5F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05E582B1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</w:tcPr>
          <w:p w14:paraId="50D37859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5BBCC313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73949A73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6F612DC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493E36BF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72C71965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5B2639FE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7" w:type="dxa"/>
            <w:gridSpan w:val="2"/>
            <w:tcBorders>
              <w:top w:val="single" w:sz="6" w:space="0" w:color="auto"/>
              <w:left w:val="thinThickSmallGap" w:sz="12" w:space="0" w:color="auto"/>
              <w:bottom w:val="dashed" w:sz="4" w:space="0" w:color="auto"/>
            </w:tcBorders>
          </w:tcPr>
          <w:p w14:paraId="648B9A51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single" w:sz="6" w:space="0" w:color="auto"/>
              <w:bottom w:val="dashed" w:sz="4" w:space="0" w:color="auto"/>
            </w:tcBorders>
          </w:tcPr>
          <w:p w14:paraId="5AABF57C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single" w:sz="6" w:space="0" w:color="auto"/>
              <w:bottom w:val="dashed" w:sz="4" w:space="0" w:color="auto"/>
            </w:tcBorders>
            <w:shd w:val="clear" w:color="auto" w:fill="FFFFFF" w:themeFill="background1"/>
          </w:tcPr>
          <w:p w14:paraId="11F56AA5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single" w:sz="6" w:space="0" w:color="auto"/>
              <w:bottom w:val="dashed" w:sz="4" w:space="0" w:color="auto"/>
            </w:tcBorders>
          </w:tcPr>
          <w:p w14:paraId="0F08F231" w14:textId="77777777" w:rsidR="00FC51AB" w:rsidRPr="00E86228" w:rsidRDefault="00FC51AB" w:rsidP="00FC51AB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56" w:type="dxa"/>
            <w:tcBorders>
              <w:top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654008C2" w14:textId="77777777" w:rsidR="00FC51AB" w:rsidRPr="00E86228" w:rsidRDefault="00FC51AB" w:rsidP="00FC51AB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46" w:type="dxa"/>
            <w:gridSpan w:val="2"/>
            <w:tcBorders>
              <w:top w:val="single" w:sz="6" w:space="0" w:color="auto"/>
              <w:left w:val="thinThickSmallGap" w:sz="12" w:space="0" w:color="auto"/>
              <w:bottom w:val="dashed" w:sz="4" w:space="0" w:color="auto"/>
            </w:tcBorders>
          </w:tcPr>
          <w:p w14:paraId="649CD4D7" w14:textId="77777777" w:rsidR="00FC51AB" w:rsidRPr="00E86228" w:rsidRDefault="00FC51AB" w:rsidP="00FC51AB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single" w:sz="6" w:space="0" w:color="auto"/>
              <w:bottom w:val="dashed" w:sz="4" w:space="0" w:color="auto"/>
            </w:tcBorders>
          </w:tcPr>
          <w:p w14:paraId="6F9E1831" w14:textId="77777777" w:rsidR="00FC51AB" w:rsidRPr="00E86228" w:rsidRDefault="00FC51AB" w:rsidP="00FC51AB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single" w:sz="6" w:space="0" w:color="auto"/>
              <w:bottom w:val="dashed" w:sz="4" w:space="0" w:color="auto"/>
            </w:tcBorders>
          </w:tcPr>
          <w:p w14:paraId="1F12F2B5" w14:textId="77777777" w:rsidR="00FC51AB" w:rsidRPr="00E86228" w:rsidRDefault="00FC51AB" w:rsidP="00FC51AB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single" w:sz="6" w:space="0" w:color="auto"/>
              <w:bottom w:val="dashed" w:sz="4" w:space="0" w:color="auto"/>
            </w:tcBorders>
          </w:tcPr>
          <w:p w14:paraId="34F5DA9A" w14:textId="77777777" w:rsidR="00FC51AB" w:rsidRPr="00E86228" w:rsidRDefault="00FC51AB" w:rsidP="00FC51AB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58" w:type="dxa"/>
            <w:tcBorders>
              <w:top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56D01F69" w14:textId="77777777" w:rsidR="00FC51AB" w:rsidRPr="00E86228" w:rsidRDefault="00FC51AB" w:rsidP="00FC51AB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thinThickSmallGap" w:sz="12" w:space="0" w:color="auto"/>
              <w:bottom w:val="dashed" w:sz="4" w:space="0" w:color="auto"/>
              <w:right w:val="single" w:sz="6" w:space="0" w:color="auto"/>
            </w:tcBorders>
          </w:tcPr>
          <w:p w14:paraId="0951D457" w14:textId="77777777" w:rsidR="00FC51AB" w:rsidRPr="00E86228" w:rsidRDefault="00FC51AB" w:rsidP="00FC51AB">
            <w:pPr>
              <w:suppressAutoHyphens/>
              <w:rPr>
                <w:lang w:eastAsia="zh-CN"/>
              </w:rPr>
            </w:pPr>
          </w:p>
        </w:tc>
        <w:tc>
          <w:tcPr>
            <w:tcW w:w="636" w:type="dxa"/>
            <w:tcBorders>
              <w:top w:val="single" w:sz="6" w:space="0" w:color="auto"/>
              <w:bottom w:val="dashed" w:sz="4" w:space="0" w:color="auto"/>
              <w:right w:val="single" w:sz="4" w:space="0" w:color="auto"/>
            </w:tcBorders>
          </w:tcPr>
          <w:p w14:paraId="234BD53D" w14:textId="587663CF" w:rsidR="00FC51AB" w:rsidRPr="00E86228" w:rsidRDefault="00FC51AB" w:rsidP="00FC51AB">
            <w:pPr>
              <w:suppressAutoHyphens/>
              <w:rPr>
                <w:lang w:eastAsia="zh-CN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F405183" w14:textId="77777777" w:rsidR="00FC51AB" w:rsidRPr="00E86228" w:rsidRDefault="00FC51AB" w:rsidP="00FC51AB">
            <w:pPr>
              <w:suppressAutoHyphens/>
              <w:rPr>
                <w:lang w:eastAsia="zh-CN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183EBF3" w14:textId="77777777" w:rsidR="00FC51AB" w:rsidRPr="00E86228" w:rsidRDefault="00FC51AB" w:rsidP="00FC51AB">
            <w:pPr>
              <w:suppressAutoHyphens/>
              <w:rPr>
                <w:lang w:eastAsia="zh-CN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4CFFAF8E" w14:textId="77777777" w:rsidR="00FC51AB" w:rsidRPr="00E86228" w:rsidRDefault="00FC51AB" w:rsidP="00FC51AB">
            <w:pPr>
              <w:suppressAutoHyphens/>
              <w:rPr>
                <w:lang w:eastAsia="zh-CN"/>
              </w:rPr>
            </w:pPr>
          </w:p>
        </w:tc>
      </w:tr>
      <w:tr w:rsidR="00FC51AB" w:rsidRPr="00E86228" w14:paraId="1F3CDAA9" w14:textId="77777777" w:rsidTr="00FC51AB">
        <w:trPr>
          <w:gridAfter w:val="1"/>
          <w:wAfter w:w="41" w:type="dxa"/>
          <w:trHeight w:val="282"/>
        </w:trPr>
        <w:tc>
          <w:tcPr>
            <w:tcW w:w="1151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51036F47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top w:val="dashed" w:sz="4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</w:tcPr>
          <w:p w14:paraId="0BD0DCD9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4" w:type="dxa"/>
            <w:tcBorders>
              <w:top w:val="dashed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14:paraId="66B53371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5" w:type="dxa"/>
            <w:tcBorders>
              <w:top w:val="dashed" w:sz="4" w:space="0" w:color="auto"/>
              <w:left w:val="single" w:sz="4" w:space="0" w:color="auto"/>
              <w:bottom w:val="thinThickSmallGap" w:sz="12" w:space="0" w:color="auto"/>
              <w:right w:val="single" w:sz="6" w:space="0" w:color="auto"/>
            </w:tcBorders>
          </w:tcPr>
          <w:p w14:paraId="5083623F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top w:val="dashed" w:sz="4" w:space="0" w:color="auto"/>
              <w:left w:val="single" w:sz="6" w:space="0" w:color="auto"/>
              <w:bottom w:val="thinThickSmallGap" w:sz="12" w:space="0" w:color="auto"/>
              <w:right w:val="single" w:sz="4" w:space="0" w:color="auto"/>
            </w:tcBorders>
          </w:tcPr>
          <w:p w14:paraId="5B5CEFD0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61" w:type="dxa"/>
            <w:tcBorders>
              <w:top w:val="dashed" w:sz="4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1768F21B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</w:tcPr>
          <w:p w14:paraId="301CACBB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14:paraId="571B613E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single" w:sz="4" w:space="0" w:color="auto"/>
              <w:bottom w:val="thinThickSmallGap" w:sz="12" w:space="0" w:color="auto"/>
              <w:right w:val="single" w:sz="6" w:space="0" w:color="auto"/>
            </w:tcBorders>
          </w:tcPr>
          <w:p w14:paraId="506E6329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</w:tcPr>
          <w:p w14:paraId="35DEFB5B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53" w:type="dxa"/>
            <w:tcBorders>
              <w:top w:val="dashed" w:sz="4" w:space="0" w:color="auto"/>
              <w:left w:val="single" w:sz="6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465D9545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7" w:type="dxa"/>
            <w:gridSpan w:val="2"/>
            <w:tcBorders>
              <w:top w:val="dashed" w:sz="4" w:space="0" w:color="auto"/>
              <w:left w:val="thinThickSmallGap" w:sz="12" w:space="0" w:color="auto"/>
              <w:bottom w:val="thinThickSmallGap" w:sz="12" w:space="0" w:color="auto"/>
            </w:tcBorders>
          </w:tcPr>
          <w:p w14:paraId="0F344F49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bottom w:val="thinThickSmallGap" w:sz="12" w:space="0" w:color="auto"/>
            </w:tcBorders>
          </w:tcPr>
          <w:p w14:paraId="64D2677A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bottom w:val="thinThickSmallGap" w:sz="12" w:space="0" w:color="auto"/>
            </w:tcBorders>
            <w:shd w:val="clear" w:color="auto" w:fill="FFFFFF" w:themeFill="background1"/>
          </w:tcPr>
          <w:p w14:paraId="76D8A9DB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bottom w:val="thinThickSmallGap" w:sz="12" w:space="0" w:color="auto"/>
            </w:tcBorders>
          </w:tcPr>
          <w:p w14:paraId="70F91E08" w14:textId="77777777" w:rsidR="00FC51AB" w:rsidRPr="00E86228" w:rsidRDefault="00FC51AB" w:rsidP="00FC51AB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56" w:type="dxa"/>
            <w:tcBorders>
              <w:top w:val="dashed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20021344" w14:textId="77777777" w:rsidR="00FC51AB" w:rsidRPr="00E86228" w:rsidRDefault="00FC51AB" w:rsidP="00FC51AB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46" w:type="dxa"/>
            <w:gridSpan w:val="2"/>
            <w:tcBorders>
              <w:top w:val="dashed" w:sz="4" w:space="0" w:color="auto"/>
              <w:left w:val="thinThickSmallGap" w:sz="12" w:space="0" w:color="auto"/>
              <w:bottom w:val="thinThickSmallGap" w:sz="12" w:space="0" w:color="auto"/>
            </w:tcBorders>
          </w:tcPr>
          <w:p w14:paraId="0AA9E302" w14:textId="77777777" w:rsidR="00FC51AB" w:rsidRPr="00E86228" w:rsidRDefault="00FC51AB" w:rsidP="00FC51AB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bottom w:val="thinThickSmallGap" w:sz="12" w:space="0" w:color="auto"/>
            </w:tcBorders>
          </w:tcPr>
          <w:p w14:paraId="32768C42" w14:textId="77777777" w:rsidR="00FC51AB" w:rsidRPr="00E86228" w:rsidRDefault="00FC51AB" w:rsidP="00FC51AB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bottom w:val="thinThickSmallGap" w:sz="12" w:space="0" w:color="auto"/>
            </w:tcBorders>
          </w:tcPr>
          <w:p w14:paraId="08EF933A" w14:textId="77777777" w:rsidR="00FC51AB" w:rsidRPr="00E86228" w:rsidRDefault="00FC51AB" w:rsidP="00FC51AB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bottom w:val="thinThickSmallGap" w:sz="12" w:space="0" w:color="auto"/>
            </w:tcBorders>
          </w:tcPr>
          <w:p w14:paraId="69EFC3FA" w14:textId="77777777" w:rsidR="00FC51AB" w:rsidRPr="00E86228" w:rsidRDefault="00FC51AB" w:rsidP="00FC51AB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58" w:type="dxa"/>
            <w:tcBorders>
              <w:top w:val="dashed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2E3E3898" w14:textId="77777777" w:rsidR="00FC51AB" w:rsidRPr="00E86228" w:rsidRDefault="00FC51AB" w:rsidP="00FC51AB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48" w:type="dxa"/>
            <w:gridSpan w:val="2"/>
            <w:tcBorders>
              <w:top w:val="dashed" w:sz="4" w:space="0" w:color="auto"/>
              <w:left w:val="thinThickSmallGap" w:sz="12" w:space="0" w:color="auto"/>
              <w:bottom w:val="thinThickSmallGap" w:sz="12" w:space="0" w:color="auto"/>
              <w:right w:val="single" w:sz="6" w:space="0" w:color="auto"/>
            </w:tcBorders>
          </w:tcPr>
          <w:p w14:paraId="240DF2D7" w14:textId="77777777" w:rsidR="00FC51AB" w:rsidRPr="00E86228" w:rsidRDefault="00FC51AB" w:rsidP="00FC51AB">
            <w:pPr>
              <w:suppressAutoHyphens/>
              <w:rPr>
                <w:lang w:eastAsia="zh-CN"/>
              </w:rPr>
            </w:pPr>
          </w:p>
        </w:tc>
        <w:tc>
          <w:tcPr>
            <w:tcW w:w="636" w:type="dxa"/>
            <w:tcBorders>
              <w:top w:val="dashed" w:sz="4" w:space="0" w:color="auto"/>
              <w:bottom w:val="thinThickSmallGap" w:sz="18" w:space="0" w:color="auto"/>
              <w:right w:val="single" w:sz="4" w:space="0" w:color="auto"/>
            </w:tcBorders>
          </w:tcPr>
          <w:p w14:paraId="4629F0DB" w14:textId="50DFE83F" w:rsidR="00FC51AB" w:rsidRPr="00E86228" w:rsidRDefault="00FC51AB" w:rsidP="00FC51AB">
            <w:pPr>
              <w:suppressAutoHyphens/>
              <w:rPr>
                <w:lang w:eastAsia="zh-CN"/>
              </w:rPr>
            </w:pPr>
          </w:p>
        </w:tc>
        <w:tc>
          <w:tcPr>
            <w:tcW w:w="456" w:type="dxa"/>
            <w:tcBorders>
              <w:top w:val="dashed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14:paraId="5209D7BA" w14:textId="77777777" w:rsidR="00FC51AB" w:rsidRPr="00E86228" w:rsidRDefault="00FC51AB" w:rsidP="00FC51AB">
            <w:pPr>
              <w:suppressAutoHyphens/>
              <w:rPr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14:paraId="5EA5D010" w14:textId="77777777" w:rsidR="00FC51AB" w:rsidRPr="00E86228" w:rsidRDefault="00FC51AB" w:rsidP="00FC51AB">
            <w:pPr>
              <w:suppressAutoHyphens/>
              <w:rPr>
                <w:lang w:eastAsia="zh-CN"/>
              </w:rPr>
            </w:pPr>
          </w:p>
        </w:tc>
        <w:tc>
          <w:tcPr>
            <w:tcW w:w="379" w:type="dxa"/>
            <w:tcBorders>
              <w:top w:val="dashed" w:sz="4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1A2BD952" w14:textId="77777777" w:rsidR="00FC51AB" w:rsidRPr="00E86228" w:rsidRDefault="00FC51AB" w:rsidP="00FC51AB">
            <w:pPr>
              <w:suppressAutoHyphens/>
              <w:rPr>
                <w:lang w:eastAsia="zh-CN"/>
              </w:rPr>
            </w:pPr>
          </w:p>
        </w:tc>
      </w:tr>
    </w:tbl>
    <w:p w14:paraId="778285D3" w14:textId="6F4D6BD0" w:rsidR="0005530E" w:rsidRDefault="0005530E" w:rsidP="001749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089A02F4" w14:textId="77777777" w:rsidR="00B956AF" w:rsidRDefault="00B956AF" w:rsidP="001749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3DA87FC1" w14:textId="77777777" w:rsidR="00B956AF" w:rsidRDefault="00B956AF" w:rsidP="001749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5C838392" w14:textId="77777777" w:rsidR="00B956AF" w:rsidRDefault="00B956AF" w:rsidP="001749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505D0971" w14:textId="77777777" w:rsidR="00B956AF" w:rsidRDefault="00B956AF" w:rsidP="001749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2A2F5ED4" w14:textId="77777777" w:rsidR="00B956AF" w:rsidRDefault="00B956AF" w:rsidP="001749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22145D4C" w14:textId="77777777" w:rsidR="00B956AF" w:rsidRPr="00E86228" w:rsidRDefault="00B956AF" w:rsidP="001749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tbl>
      <w:tblPr>
        <w:tblStyle w:val="TableGrid"/>
        <w:tblpPr w:leftFromText="180" w:rightFromText="180" w:vertAnchor="text" w:horzAnchor="margin" w:tblpXSpec="center" w:tblpY="155"/>
        <w:tblW w:w="14712" w:type="dxa"/>
        <w:tblLayout w:type="fixed"/>
        <w:tblLook w:val="04A0" w:firstRow="1" w:lastRow="0" w:firstColumn="1" w:lastColumn="0" w:noHBand="0" w:noVBand="1"/>
      </w:tblPr>
      <w:tblGrid>
        <w:gridCol w:w="1141"/>
        <w:gridCol w:w="536"/>
        <w:gridCol w:w="539"/>
        <w:gridCol w:w="539"/>
        <w:gridCol w:w="540"/>
        <w:gridCol w:w="552"/>
        <w:gridCol w:w="541"/>
        <w:gridCol w:w="541"/>
        <w:gridCol w:w="542"/>
        <w:gridCol w:w="542"/>
        <w:gridCol w:w="555"/>
        <w:gridCol w:w="543"/>
        <w:gridCol w:w="543"/>
        <w:gridCol w:w="542"/>
        <w:gridCol w:w="543"/>
        <w:gridCol w:w="546"/>
        <w:gridCol w:w="11"/>
        <w:gridCol w:w="535"/>
        <w:gridCol w:w="543"/>
        <w:gridCol w:w="543"/>
        <w:gridCol w:w="542"/>
        <w:gridCol w:w="546"/>
        <w:gridCol w:w="17"/>
        <w:gridCol w:w="422"/>
        <w:gridCol w:w="648"/>
        <w:gridCol w:w="628"/>
        <w:gridCol w:w="458"/>
        <w:gridCol w:w="534"/>
      </w:tblGrid>
      <w:tr w:rsidR="006A7181" w:rsidRPr="00E86228" w14:paraId="6E017AFD" w14:textId="77777777" w:rsidTr="007C09B4">
        <w:trPr>
          <w:trHeight w:val="246"/>
        </w:trPr>
        <w:tc>
          <w:tcPr>
            <w:tcW w:w="1141" w:type="dxa"/>
            <w:vMerge w:val="restart"/>
            <w:tcBorders>
              <w:top w:val="thinThickLargeGap" w:sz="6" w:space="0" w:color="auto"/>
              <w:left w:val="thinThickLargeGap" w:sz="6" w:space="0" w:color="auto"/>
              <w:right w:val="thinThickLargeGap" w:sz="6" w:space="0" w:color="auto"/>
            </w:tcBorders>
          </w:tcPr>
          <w:p w14:paraId="4CDAB54D" w14:textId="77777777" w:rsidR="006A7181" w:rsidRPr="00E86228" w:rsidRDefault="006A7181" w:rsidP="0017490B">
            <w:pPr>
              <w:suppressAutoHyphens/>
              <w:rPr>
                <w:lang w:eastAsia="zh-CN"/>
              </w:rPr>
            </w:pPr>
            <w:bookmarkStart w:id="0" w:name="_Hlk208337455"/>
            <w:r w:rsidRPr="00E86228">
              <w:rPr>
                <w:lang w:eastAsia="zh-CN"/>
              </w:rPr>
              <w:t>Odjeljenje</w:t>
            </w:r>
          </w:p>
        </w:tc>
        <w:tc>
          <w:tcPr>
            <w:tcW w:w="13571" w:type="dxa"/>
            <w:gridSpan w:val="27"/>
            <w:tcBorders>
              <w:top w:val="thinThickLargeGap" w:sz="6" w:space="0" w:color="auto"/>
              <w:left w:val="thinThickLargeGap" w:sz="6" w:space="0" w:color="auto"/>
              <w:bottom w:val="thinThickLargeGap" w:sz="6" w:space="0" w:color="auto"/>
              <w:right w:val="thickThinLargeGap" w:sz="6" w:space="0" w:color="auto"/>
            </w:tcBorders>
            <w:shd w:val="clear" w:color="auto" w:fill="F2F2F2" w:themeFill="background1" w:themeFillShade="F2"/>
          </w:tcPr>
          <w:p w14:paraId="7330E46A" w14:textId="77777777" w:rsidR="0005530E" w:rsidRDefault="0005530E" w:rsidP="0017490B">
            <w:pPr>
              <w:suppressAutoHyphens/>
              <w:rPr>
                <w:b/>
                <w:lang w:eastAsia="zh-CN"/>
              </w:rPr>
            </w:pPr>
          </w:p>
          <w:p w14:paraId="7D6A31B2" w14:textId="19A53D64" w:rsidR="006A7181" w:rsidRPr="00E86228" w:rsidRDefault="006A7181" w:rsidP="0017490B">
            <w:pPr>
              <w:suppressAutoHyphens/>
              <w:rPr>
                <w:lang w:eastAsia="zh-CN"/>
              </w:rPr>
            </w:pPr>
            <w:r w:rsidRPr="00E86228">
              <w:rPr>
                <w:b/>
                <w:lang w:eastAsia="zh-CN"/>
              </w:rPr>
              <w:t>Mjesec Oktobar</w:t>
            </w:r>
          </w:p>
        </w:tc>
      </w:tr>
      <w:tr w:rsidR="0017490B" w:rsidRPr="00E86228" w14:paraId="1BFD3B78" w14:textId="77777777" w:rsidTr="007C09B4">
        <w:trPr>
          <w:trHeight w:val="417"/>
        </w:trPr>
        <w:tc>
          <w:tcPr>
            <w:tcW w:w="1141" w:type="dxa"/>
            <w:vMerge/>
            <w:tcBorders>
              <w:left w:val="thinThickLargeGap" w:sz="6" w:space="0" w:color="auto"/>
              <w:right w:val="thinThickSmallGap" w:sz="12" w:space="0" w:color="auto"/>
            </w:tcBorders>
          </w:tcPr>
          <w:p w14:paraId="1A9F4A03" w14:textId="77777777" w:rsidR="00712C63" w:rsidRPr="00E86228" w:rsidRDefault="00712C63" w:rsidP="0017490B">
            <w:pPr>
              <w:suppressAutoHyphens/>
              <w:rPr>
                <w:lang w:eastAsia="zh-CN"/>
              </w:rPr>
            </w:pPr>
          </w:p>
        </w:tc>
        <w:tc>
          <w:tcPr>
            <w:tcW w:w="2706" w:type="dxa"/>
            <w:gridSpan w:val="5"/>
            <w:tcBorders>
              <w:top w:val="thinThickLargeGap" w:sz="6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6BE719CC" w14:textId="77777777" w:rsidR="00712C63" w:rsidRPr="00E86228" w:rsidRDefault="00712C63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I sedmica</w:t>
            </w:r>
          </w:p>
        </w:tc>
        <w:tc>
          <w:tcPr>
            <w:tcW w:w="2721" w:type="dxa"/>
            <w:gridSpan w:val="5"/>
            <w:tcBorders>
              <w:top w:val="thinThickLargeGap" w:sz="6" w:space="0" w:color="auto"/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</w:tcPr>
          <w:p w14:paraId="1BD5969B" w14:textId="77777777" w:rsidR="00712C63" w:rsidRPr="00E86228" w:rsidRDefault="00712C63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II sedmica</w:t>
            </w:r>
          </w:p>
        </w:tc>
        <w:tc>
          <w:tcPr>
            <w:tcW w:w="2728" w:type="dxa"/>
            <w:gridSpan w:val="6"/>
            <w:tcBorders>
              <w:top w:val="thinThickLargeGap" w:sz="6" w:space="0" w:color="auto"/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</w:tcPr>
          <w:p w14:paraId="6BFF7692" w14:textId="77777777" w:rsidR="00712C63" w:rsidRPr="00E86228" w:rsidRDefault="00712C63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III sedmica</w:t>
            </w:r>
          </w:p>
        </w:tc>
        <w:tc>
          <w:tcPr>
            <w:tcW w:w="2726" w:type="dxa"/>
            <w:gridSpan w:val="6"/>
            <w:tcBorders>
              <w:top w:val="thinThickLargeGap" w:sz="6" w:space="0" w:color="auto"/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</w:tcPr>
          <w:p w14:paraId="4274BD12" w14:textId="77777777" w:rsidR="00712C63" w:rsidRPr="00E86228" w:rsidRDefault="00712C63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IV sedmica</w:t>
            </w:r>
          </w:p>
        </w:tc>
        <w:tc>
          <w:tcPr>
            <w:tcW w:w="2690" w:type="dxa"/>
            <w:gridSpan w:val="5"/>
            <w:tcBorders>
              <w:top w:val="thinThickLargeGap" w:sz="6" w:space="0" w:color="auto"/>
              <w:left w:val="thinThickSmallGap" w:sz="12" w:space="0" w:color="auto"/>
              <w:bottom w:val="single" w:sz="6" w:space="0" w:color="auto"/>
              <w:right w:val="thickThinLargeGap" w:sz="6" w:space="0" w:color="auto"/>
            </w:tcBorders>
          </w:tcPr>
          <w:p w14:paraId="13862319" w14:textId="77777777" w:rsidR="00712C63" w:rsidRPr="00E86228" w:rsidRDefault="00712C63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V sedmica</w:t>
            </w:r>
          </w:p>
        </w:tc>
      </w:tr>
      <w:tr w:rsidR="00F35F78" w:rsidRPr="00E86228" w14:paraId="14D250C8" w14:textId="77777777" w:rsidTr="00D31EDD">
        <w:trPr>
          <w:trHeight w:val="296"/>
        </w:trPr>
        <w:tc>
          <w:tcPr>
            <w:tcW w:w="1141" w:type="dxa"/>
            <w:vMerge/>
            <w:tcBorders>
              <w:left w:val="thinThickLargeGap" w:sz="6" w:space="0" w:color="auto"/>
              <w:right w:val="thinThickSmallGap" w:sz="12" w:space="0" w:color="auto"/>
            </w:tcBorders>
          </w:tcPr>
          <w:p w14:paraId="5CDF25B6" w14:textId="77777777" w:rsidR="00712C63" w:rsidRPr="00E86228" w:rsidRDefault="00712C63" w:rsidP="0017490B">
            <w:pPr>
              <w:suppressAutoHyphens/>
              <w:rPr>
                <w:lang w:eastAsia="zh-CN"/>
              </w:rPr>
            </w:pPr>
          </w:p>
        </w:tc>
        <w:tc>
          <w:tcPr>
            <w:tcW w:w="536" w:type="dxa"/>
            <w:tcBorders>
              <w:left w:val="thinThickSmallGap" w:sz="12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77B69D04" w14:textId="30ADEFB7" w:rsidR="00712C63" w:rsidRPr="00E86228" w:rsidRDefault="00E86228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.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33B2A3DB" w14:textId="445E86FA" w:rsidR="00712C63" w:rsidRPr="00E86228" w:rsidRDefault="00712C63" w:rsidP="0017490B">
            <w:pPr>
              <w:suppressAutoHyphens/>
              <w:rPr>
                <w:lang w:eastAsia="zh-CN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6744D6B5" w14:textId="77777777" w:rsidR="00712C63" w:rsidRPr="00E86228" w:rsidRDefault="00712C63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sri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56EDC8E6" w14:textId="77777777" w:rsidR="00712C63" w:rsidRPr="00E86228" w:rsidRDefault="00712C63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čet</w:t>
            </w:r>
          </w:p>
        </w:tc>
        <w:tc>
          <w:tcPr>
            <w:tcW w:w="552" w:type="dxa"/>
            <w:tcBorders>
              <w:left w:val="single" w:sz="4" w:space="0" w:color="auto"/>
              <w:bottom w:val="single" w:sz="6" w:space="0" w:color="auto"/>
              <w:right w:val="thinThickSmallGap" w:sz="12" w:space="0" w:color="auto"/>
            </w:tcBorders>
            <w:vAlign w:val="bottom"/>
          </w:tcPr>
          <w:p w14:paraId="7B411603" w14:textId="77777777" w:rsidR="00712C63" w:rsidRPr="00E86228" w:rsidRDefault="00712C63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pet</w:t>
            </w:r>
          </w:p>
        </w:tc>
        <w:tc>
          <w:tcPr>
            <w:tcW w:w="541" w:type="dxa"/>
            <w:tcBorders>
              <w:left w:val="thinThickSmallGap" w:sz="12" w:space="0" w:color="auto"/>
              <w:bottom w:val="single" w:sz="6" w:space="0" w:color="auto"/>
              <w:right w:val="single" w:sz="4" w:space="0" w:color="auto"/>
            </w:tcBorders>
            <w:shd w:val="clear" w:color="auto" w:fill="FF3B3B"/>
          </w:tcPr>
          <w:p w14:paraId="0AF677F7" w14:textId="77777777" w:rsidR="00712C63" w:rsidRPr="00E86228" w:rsidRDefault="00712C63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pon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64F069" w14:textId="77777777" w:rsidR="00712C63" w:rsidRPr="00E86228" w:rsidRDefault="00712C63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uto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67B008" w14:textId="77777777" w:rsidR="00712C63" w:rsidRPr="00E86228" w:rsidRDefault="00712C63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sri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FD8EC1D" w14:textId="77777777" w:rsidR="00712C63" w:rsidRPr="00E86228" w:rsidRDefault="00712C63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čet</w:t>
            </w:r>
          </w:p>
        </w:tc>
        <w:tc>
          <w:tcPr>
            <w:tcW w:w="555" w:type="dxa"/>
            <w:tcBorders>
              <w:left w:val="single" w:sz="4" w:space="0" w:color="auto"/>
              <w:bottom w:val="single" w:sz="6" w:space="0" w:color="auto"/>
              <w:right w:val="thinThickSmallGap" w:sz="12" w:space="0" w:color="auto"/>
            </w:tcBorders>
          </w:tcPr>
          <w:p w14:paraId="5FE6D9C4" w14:textId="77777777" w:rsidR="00712C63" w:rsidRPr="00E86228" w:rsidRDefault="00712C63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pet</w:t>
            </w:r>
          </w:p>
        </w:tc>
        <w:tc>
          <w:tcPr>
            <w:tcW w:w="543" w:type="dxa"/>
            <w:tcBorders>
              <w:left w:val="thinThickSmallGap" w:sz="12" w:space="0" w:color="auto"/>
              <w:bottom w:val="single" w:sz="6" w:space="0" w:color="auto"/>
              <w:right w:val="single" w:sz="4" w:space="0" w:color="auto"/>
            </w:tcBorders>
          </w:tcPr>
          <w:p w14:paraId="363D2E1D" w14:textId="77777777" w:rsidR="00712C63" w:rsidRPr="00E86228" w:rsidRDefault="00712C63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pon</w:t>
            </w:r>
          </w:p>
        </w:tc>
        <w:tc>
          <w:tcPr>
            <w:tcW w:w="543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41ED651" w14:textId="77777777" w:rsidR="00712C63" w:rsidRPr="00E86228" w:rsidRDefault="00712C63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uto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E10BBB8" w14:textId="77777777" w:rsidR="00712C63" w:rsidRPr="00E86228" w:rsidRDefault="00712C63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sri</w:t>
            </w:r>
          </w:p>
        </w:tc>
        <w:tc>
          <w:tcPr>
            <w:tcW w:w="543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2FE309A" w14:textId="77777777" w:rsidR="00712C63" w:rsidRPr="00E86228" w:rsidRDefault="00712C63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čet</w:t>
            </w:r>
          </w:p>
        </w:tc>
        <w:tc>
          <w:tcPr>
            <w:tcW w:w="546" w:type="dxa"/>
            <w:tcBorders>
              <w:left w:val="single" w:sz="4" w:space="0" w:color="auto"/>
              <w:bottom w:val="single" w:sz="6" w:space="0" w:color="auto"/>
              <w:right w:val="thinThickSmallGap" w:sz="12" w:space="0" w:color="auto"/>
            </w:tcBorders>
          </w:tcPr>
          <w:p w14:paraId="5C9B449B" w14:textId="77777777" w:rsidR="00712C63" w:rsidRPr="00E86228" w:rsidRDefault="00712C63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pet</w:t>
            </w:r>
          </w:p>
        </w:tc>
        <w:tc>
          <w:tcPr>
            <w:tcW w:w="546" w:type="dxa"/>
            <w:gridSpan w:val="2"/>
            <w:tcBorders>
              <w:left w:val="thinThickSmallGap" w:sz="12" w:space="0" w:color="auto"/>
              <w:bottom w:val="single" w:sz="6" w:space="0" w:color="auto"/>
              <w:right w:val="single" w:sz="4" w:space="0" w:color="auto"/>
            </w:tcBorders>
          </w:tcPr>
          <w:p w14:paraId="4BA3E525" w14:textId="77777777" w:rsidR="00712C63" w:rsidRPr="00E86228" w:rsidRDefault="00712C63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pon</w:t>
            </w:r>
          </w:p>
        </w:tc>
        <w:tc>
          <w:tcPr>
            <w:tcW w:w="543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99A996D" w14:textId="77777777" w:rsidR="00712C63" w:rsidRPr="00E86228" w:rsidRDefault="00712C63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uto</w:t>
            </w:r>
          </w:p>
        </w:tc>
        <w:tc>
          <w:tcPr>
            <w:tcW w:w="543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AFCD465" w14:textId="77777777" w:rsidR="00712C63" w:rsidRPr="00E86228" w:rsidRDefault="00712C63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sri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06D12D1" w14:textId="77777777" w:rsidR="00712C63" w:rsidRPr="00E86228" w:rsidRDefault="00712C63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čet</w:t>
            </w:r>
          </w:p>
        </w:tc>
        <w:tc>
          <w:tcPr>
            <w:tcW w:w="546" w:type="dxa"/>
            <w:tcBorders>
              <w:left w:val="single" w:sz="4" w:space="0" w:color="auto"/>
              <w:bottom w:val="single" w:sz="6" w:space="0" w:color="auto"/>
              <w:right w:val="thinThickSmallGap" w:sz="12" w:space="0" w:color="auto"/>
            </w:tcBorders>
          </w:tcPr>
          <w:p w14:paraId="73779398" w14:textId="77777777" w:rsidR="00712C63" w:rsidRPr="00E86228" w:rsidRDefault="00712C63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pet</w:t>
            </w:r>
          </w:p>
        </w:tc>
        <w:tc>
          <w:tcPr>
            <w:tcW w:w="439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4" w:space="0" w:color="auto"/>
            </w:tcBorders>
          </w:tcPr>
          <w:p w14:paraId="4D662CD9" w14:textId="77777777" w:rsidR="00712C63" w:rsidRPr="00E86228" w:rsidRDefault="00712C63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pon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D36529" w14:textId="77777777" w:rsidR="00712C63" w:rsidRPr="00E86228" w:rsidRDefault="00712C63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uto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DCB80D" w14:textId="77777777" w:rsidR="00712C63" w:rsidRPr="00E86228" w:rsidRDefault="00712C63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sri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8DA29E" w14:textId="77777777" w:rsidR="00712C63" w:rsidRPr="00E86228" w:rsidRDefault="00712C63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čet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LargeGap" w:sz="6" w:space="0" w:color="auto"/>
            </w:tcBorders>
          </w:tcPr>
          <w:p w14:paraId="01A43D5A" w14:textId="4E0CB967" w:rsidR="00712C63" w:rsidRPr="00E86228" w:rsidRDefault="003D4493" w:rsidP="0017490B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pet</w:t>
            </w:r>
          </w:p>
        </w:tc>
      </w:tr>
      <w:tr w:rsidR="00F35F78" w:rsidRPr="00E86228" w14:paraId="0DCB132C" w14:textId="77777777" w:rsidTr="00D31EDD">
        <w:trPr>
          <w:trHeight w:val="296"/>
        </w:trPr>
        <w:tc>
          <w:tcPr>
            <w:tcW w:w="1141" w:type="dxa"/>
            <w:vMerge/>
            <w:tcBorders>
              <w:left w:val="thinThickLargeGap" w:sz="6" w:space="0" w:color="auto"/>
              <w:bottom w:val="single" w:sz="18" w:space="0" w:color="auto"/>
              <w:right w:val="thinThickSmallGap" w:sz="12" w:space="0" w:color="auto"/>
            </w:tcBorders>
          </w:tcPr>
          <w:p w14:paraId="6371CD24" w14:textId="77777777" w:rsidR="00E86228" w:rsidRPr="00E86228" w:rsidRDefault="00E86228" w:rsidP="0017490B">
            <w:pPr>
              <w:suppressAutoHyphens/>
              <w:rPr>
                <w:b/>
                <w:lang w:eastAsia="zh-CN"/>
              </w:rPr>
            </w:pPr>
          </w:p>
        </w:tc>
        <w:tc>
          <w:tcPr>
            <w:tcW w:w="536" w:type="dxa"/>
            <w:tcBorders>
              <w:left w:val="thinThickSmallGap" w:sz="12" w:space="0" w:color="auto"/>
              <w:bottom w:val="single" w:sz="18" w:space="0" w:color="auto"/>
              <w:right w:val="single" w:sz="4" w:space="0" w:color="auto"/>
            </w:tcBorders>
          </w:tcPr>
          <w:p w14:paraId="1FD7C42C" w14:textId="77777777" w:rsidR="00E86228" w:rsidRPr="00E86228" w:rsidRDefault="00E86228" w:rsidP="0017490B">
            <w:pPr>
              <w:suppressAutoHyphens/>
              <w:rPr>
                <w:lang w:eastAsia="zh-CN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38D7EF0" w14:textId="244D8531" w:rsidR="00E86228" w:rsidRPr="00E86228" w:rsidRDefault="00E86228" w:rsidP="0017490B">
            <w:pPr>
              <w:suppressAutoHyphens/>
              <w:rPr>
                <w:lang w:eastAsia="zh-CN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64B8471" w14:textId="52AAED59" w:rsidR="00E86228" w:rsidRPr="00E86228" w:rsidRDefault="00E86228" w:rsidP="0017490B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18" w:space="0" w:color="auto"/>
              <w:right w:val="single" w:sz="6" w:space="0" w:color="auto"/>
            </w:tcBorders>
          </w:tcPr>
          <w:p w14:paraId="2A24D94A" w14:textId="02606101" w:rsidR="00E86228" w:rsidRPr="00E86228" w:rsidRDefault="00E86228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2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thinThickSmallGap" w:sz="12" w:space="0" w:color="auto"/>
            </w:tcBorders>
          </w:tcPr>
          <w:p w14:paraId="62B0B77C" w14:textId="46760588" w:rsidR="00E86228" w:rsidRPr="00E86228" w:rsidRDefault="00E86228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3</w:t>
            </w:r>
          </w:p>
        </w:tc>
        <w:tc>
          <w:tcPr>
            <w:tcW w:w="541" w:type="dxa"/>
            <w:tcBorders>
              <w:top w:val="single" w:sz="4" w:space="0" w:color="auto"/>
              <w:left w:val="thinThickSmallGap" w:sz="12" w:space="0" w:color="auto"/>
              <w:bottom w:val="single" w:sz="18" w:space="0" w:color="auto"/>
              <w:right w:val="single" w:sz="4" w:space="0" w:color="auto"/>
            </w:tcBorders>
            <w:shd w:val="clear" w:color="auto" w:fill="FF3B3B"/>
          </w:tcPr>
          <w:p w14:paraId="307BF474" w14:textId="38BF05A8" w:rsidR="00E86228" w:rsidRPr="00E86228" w:rsidRDefault="00E86228" w:rsidP="0017490B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6</w:t>
            </w:r>
            <w:r w:rsidRPr="00E86228">
              <w:rPr>
                <w:lang w:eastAsia="zh-CN"/>
              </w:rPr>
              <w:t xml:space="preserve"> 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14:paraId="1E5DC8E7" w14:textId="1348C0F2" w:rsidR="00E86228" w:rsidRPr="00E86228" w:rsidRDefault="00E86228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7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18" w:space="0" w:color="auto"/>
            </w:tcBorders>
          </w:tcPr>
          <w:p w14:paraId="0EF119B1" w14:textId="691EBF41" w:rsidR="00E86228" w:rsidRPr="00E86228" w:rsidRDefault="00E86228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8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18" w:space="0" w:color="auto"/>
              <w:right w:val="single" w:sz="6" w:space="0" w:color="auto"/>
            </w:tcBorders>
          </w:tcPr>
          <w:p w14:paraId="5273519F" w14:textId="5B9C1B6B" w:rsidR="00E86228" w:rsidRPr="00E86228" w:rsidRDefault="00E86228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thinThickSmallGap" w:sz="12" w:space="0" w:color="auto"/>
            </w:tcBorders>
          </w:tcPr>
          <w:p w14:paraId="2D0F350D" w14:textId="0ED4CCEA" w:rsidR="00E86228" w:rsidRPr="00E86228" w:rsidRDefault="00E86228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thinThickSmallGap" w:sz="12" w:space="0" w:color="auto"/>
              <w:bottom w:val="single" w:sz="18" w:space="0" w:color="auto"/>
              <w:right w:val="thinThickSmallGap" w:sz="12" w:space="0" w:color="auto"/>
            </w:tcBorders>
          </w:tcPr>
          <w:p w14:paraId="3B7309F7" w14:textId="14C5D5D9" w:rsidR="00E86228" w:rsidRPr="00E86228" w:rsidRDefault="00E86228" w:rsidP="0017490B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13</w:t>
            </w:r>
          </w:p>
        </w:tc>
        <w:tc>
          <w:tcPr>
            <w:tcW w:w="543" w:type="dxa"/>
            <w:tcBorders>
              <w:top w:val="single" w:sz="4" w:space="0" w:color="auto"/>
              <w:left w:val="thinThickSmallGap" w:sz="12" w:space="0" w:color="auto"/>
              <w:bottom w:val="single" w:sz="18" w:space="0" w:color="auto"/>
              <w:right w:val="single" w:sz="4" w:space="0" w:color="auto"/>
            </w:tcBorders>
          </w:tcPr>
          <w:p w14:paraId="47522531" w14:textId="04A99916" w:rsidR="00E86228" w:rsidRPr="00E86228" w:rsidRDefault="00E86228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14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</w:tcBorders>
          </w:tcPr>
          <w:p w14:paraId="3569A82F" w14:textId="79629DC1" w:rsidR="00E86228" w:rsidRPr="00E86228" w:rsidRDefault="00E86228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15</w:t>
            </w:r>
          </w:p>
        </w:tc>
        <w:tc>
          <w:tcPr>
            <w:tcW w:w="543" w:type="dxa"/>
            <w:tcBorders>
              <w:top w:val="single" w:sz="6" w:space="0" w:color="auto"/>
              <w:bottom w:val="single" w:sz="18" w:space="0" w:color="auto"/>
            </w:tcBorders>
          </w:tcPr>
          <w:p w14:paraId="3165F5AE" w14:textId="574B013A" w:rsidR="00E86228" w:rsidRPr="00E86228" w:rsidRDefault="00E86228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16</w:t>
            </w:r>
          </w:p>
        </w:tc>
        <w:tc>
          <w:tcPr>
            <w:tcW w:w="546" w:type="dxa"/>
            <w:tcBorders>
              <w:top w:val="single" w:sz="6" w:space="0" w:color="auto"/>
              <w:bottom w:val="single" w:sz="18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2F8EEF8D" w14:textId="737B01AF" w:rsidR="00E86228" w:rsidRPr="00E86228" w:rsidRDefault="00E86228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17</w:t>
            </w:r>
          </w:p>
        </w:tc>
        <w:tc>
          <w:tcPr>
            <w:tcW w:w="546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18" w:space="0" w:color="auto"/>
              <w:right w:val="thinThickSmallGap" w:sz="12" w:space="0" w:color="auto"/>
            </w:tcBorders>
          </w:tcPr>
          <w:p w14:paraId="1988B7D0" w14:textId="50FC7AD4" w:rsidR="00E86228" w:rsidRPr="00E86228" w:rsidRDefault="00E86228" w:rsidP="0017490B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20</w:t>
            </w:r>
          </w:p>
        </w:tc>
        <w:tc>
          <w:tcPr>
            <w:tcW w:w="543" w:type="dxa"/>
            <w:tcBorders>
              <w:top w:val="single" w:sz="6" w:space="0" w:color="auto"/>
              <w:left w:val="thinThickSmallGap" w:sz="12" w:space="0" w:color="auto"/>
              <w:bottom w:val="single" w:sz="18" w:space="0" w:color="auto"/>
            </w:tcBorders>
          </w:tcPr>
          <w:p w14:paraId="2D0053E5" w14:textId="0100F25B" w:rsidR="00E86228" w:rsidRPr="00E86228" w:rsidRDefault="00E86228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21</w:t>
            </w:r>
          </w:p>
        </w:tc>
        <w:tc>
          <w:tcPr>
            <w:tcW w:w="543" w:type="dxa"/>
            <w:tcBorders>
              <w:top w:val="single" w:sz="6" w:space="0" w:color="auto"/>
              <w:bottom w:val="single" w:sz="18" w:space="0" w:color="auto"/>
            </w:tcBorders>
          </w:tcPr>
          <w:p w14:paraId="009F4DEA" w14:textId="1C5E50A5" w:rsidR="00E86228" w:rsidRPr="00E86228" w:rsidRDefault="00E86228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22</w:t>
            </w:r>
          </w:p>
        </w:tc>
        <w:tc>
          <w:tcPr>
            <w:tcW w:w="542" w:type="dxa"/>
            <w:tcBorders>
              <w:top w:val="single" w:sz="6" w:space="0" w:color="auto"/>
              <w:bottom w:val="single" w:sz="18" w:space="0" w:color="auto"/>
            </w:tcBorders>
          </w:tcPr>
          <w:p w14:paraId="7A7CB5B0" w14:textId="69489DA3" w:rsidR="00E86228" w:rsidRPr="00E86228" w:rsidRDefault="00E86228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23</w:t>
            </w:r>
          </w:p>
        </w:tc>
        <w:tc>
          <w:tcPr>
            <w:tcW w:w="546" w:type="dxa"/>
            <w:tcBorders>
              <w:top w:val="single" w:sz="6" w:space="0" w:color="auto"/>
              <w:bottom w:val="single" w:sz="18" w:space="0" w:color="auto"/>
              <w:right w:val="thinThickSmallGap" w:sz="12" w:space="0" w:color="auto"/>
            </w:tcBorders>
          </w:tcPr>
          <w:p w14:paraId="1D531D2C" w14:textId="21D45770" w:rsidR="00E86228" w:rsidRPr="00E86228" w:rsidRDefault="00E86228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24</w:t>
            </w:r>
          </w:p>
        </w:tc>
        <w:tc>
          <w:tcPr>
            <w:tcW w:w="439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18" w:space="0" w:color="auto"/>
              <w:right w:val="thinThickSmallGap" w:sz="12" w:space="0" w:color="auto"/>
            </w:tcBorders>
          </w:tcPr>
          <w:p w14:paraId="1892E625" w14:textId="6A2B1DFB" w:rsidR="00E86228" w:rsidRPr="00E86228" w:rsidRDefault="00E86228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2</w:t>
            </w:r>
            <w:r w:rsidR="003D4493">
              <w:rPr>
                <w:lang w:eastAsia="zh-CN"/>
              </w:rPr>
              <w:t>7</w:t>
            </w:r>
          </w:p>
        </w:tc>
        <w:tc>
          <w:tcPr>
            <w:tcW w:w="648" w:type="dxa"/>
            <w:tcBorders>
              <w:top w:val="single" w:sz="6" w:space="0" w:color="auto"/>
              <w:left w:val="thinThickSmallGap" w:sz="12" w:space="0" w:color="auto"/>
              <w:bottom w:val="single" w:sz="18" w:space="0" w:color="auto"/>
              <w:right w:val="single" w:sz="6" w:space="0" w:color="auto"/>
            </w:tcBorders>
          </w:tcPr>
          <w:p w14:paraId="5693E604" w14:textId="132A0C2A" w:rsidR="00E86228" w:rsidRPr="00E86228" w:rsidRDefault="00E86228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28</w:t>
            </w:r>
          </w:p>
        </w:tc>
        <w:tc>
          <w:tcPr>
            <w:tcW w:w="628" w:type="dxa"/>
            <w:tcBorders>
              <w:top w:val="single" w:sz="6" w:space="0" w:color="auto"/>
              <w:bottom w:val="single" w:sz="18" w:space="0" w:color="auto"/>
              <w:right w:val="single" w:sz="4" w:space="0" w:color="auto"/>
            </w:tcBorders>
          </w:tcPr>
          <w:p w14:paraId="02EC19B9" w14:textId="4F2162E6" w:rsidR="00E86228" w:rsidRPr="00E86228" w:rsidRDefault="00E86228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29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6A381C2" w14:textId="4EDC01DF" w:rsidR="00E86228" w:rsidRPr="00E86228" w:rsidRDefault="00E86228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30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thickThinLargeGap" w:sz="6" w:space="0" w:color="auto"/>
            </w:tcBorders>
          </w:tcPr>
          <w:p w14:paraId="39B5C81F" w14:textId="05567940" w:rsidR="00E86228" w:rsidRPr="00E86228" w:rsidRDefault="00E86228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31.</w:t>
            </w:r>
          </w:p>
        </w:tc>
      </w:tr>
      <w:tr w:rsidR="001A7B1E" w:rsidRPr="00E86228" w14:paraId="244CAB28" w14:textId="77777777" w:rsidTr="00761F70">
        <w:trPr>
          <w:trHeight w:val="296"/>
        </w:trPr>
        <w:tc>
          <w:tcPr>
            <w:tcW w:w="1141" w:type="dxa"/>
            <w:vMerge w:val="restart"/>
            <w:tcBorders>
              <w:top w:val="single" w:sz="18" w:space="0" w:color="auto"/>
              <w:left w:val="thinThickLargeGap" w:sz="6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607A604A" w14:textId="77777777" w:rsidR="001A7B1E" w:rsidRDefault="001A7B1E" w:rsidP="001A7B1E">
            <w:pPr>
              <w:suppressAutoHyphens/>
              <w:rPr>
                <w:b/>
                <w:w w:val="66"/>
                <w:lang w:eastAsia="zh-CN"/>
              </w:rPr>
            </w:pPr>
            <w:r w:rsidRPr="00E86228">
              <w:rPr>
                <w:b/>
                <w:w w:val="66"/>
                <w:lang w:eastAsia="zh-CN"/>
              </w:rPr>
              <w:t xml:space="preserve">I-1 P.  kuhar i </w:t>
            </w:r>
          </w:p>
          <w:p w14:paraId="3F706B5F" w14:textId="51CCD1FF" w:rsidR="001A7B1E" w:rsidRPr="00E86228" w:rsidRDefault="001A7B1E" w:rsidP="001A7B1E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 xml:space="preserve">I-1 </w:t>
            </w:r>
            <w:r w:rsidRPr="00E86228">
              <w:rPr>
                <w:b/>
                <w:w w:val="66"/>
                <w:lang w:eastAsia="zh-CN"/>
              </w:rPr>
              <w:t>P. krojač</w:t>
            </w:r>
          </w:p>
        </w:tc>
        <w:tc>
          <w:tcPr>
            <w:tcW w:w="536" w:type="dxa"/>
            <w:tcBorders>
              <w:top w:val="single" w:sz="18" w:space="0" w:color="auto"/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56D3F92C" w14:textId="77777777" w:rsidR="001A7B1E" w:rsidRPr="00E86228" w:rsidRDefault="001A7B1E" w:rsidP="001A7B1E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D0AE8C6" w14:textId="77777777" w:rsidR="001A7B1E" w:rsidRPr="00E86228" w:rsidRDefault="001A7B1E" w:rsidP="001A7B1E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4690BAF6" w14:textId="77777777" w:rsidR="001A7B1E" w:rsidRPr="00E86228" w:rsidRDefault="001A7B1E" w:rsidP="001A7B1E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single" w:sz="18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</w:tcPr>
          <w:p w14:paraId="396150B3" w14:textId="77777777" w:rsidR="001A7B1E" w:rsidRPr="00E86228" w:rsidRDefault="001A7B1E" w:rsidP="001A7B1E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52" w:type="dxa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6561BAFE" w14:textId="77777777" w:rsidR="001A7B1E" w:rsidRPr="00E86228" w:rsidRDefault="001A7B1E" w:rsidP="001A7B1E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single" w:sz="18" w:space="0" w:color="auto"/>
              <w:left w:val="thinThickSmallGap" w:sz="12" w:space="0" w:color="auto"/>
              <w:bottom w:val="dashed" w:sz="4" w:space="0" w:color="auto"/>
              <w:right w:val="single" w:sz="4" w:space="0" w:color="auto"/>
            </w:tcBorders>
            <w:shd w:val="clear" w:color="auto" w:fill="FF3B3B"/>
          </w:tcPr>
          <w:p w14:paraId="714F858D" w14:textId="77777777" w:rsidR="001A7B1E" w:rsidRPr="00E86228" w:rsidRDefault="001A7B1E" w:rsidP="001A7B1E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2C365EA" w14:textId="77777777" w:rsidR="001A7B1E" w:rsidRPr="00E86228" w:rsidRDefault="001A7B1E" w:rsidP="001A7B1E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6D2986DD" w14:textId="77777777" w:rsidR="001A7B1E" w:rsidRPr="00E86228" w:rsidRDefault="001A7B1E" w:rsidP="001A7B1E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6D27C9B6" w14:textId="77777777" w:rsidR="001A7B1E" w:rsidRPr="00E86228" w:rsidRDefault="001A7B1E" w:rsidP="001A7B1E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55" w:type="dxa"/>
            <w:tcBorders>
              <w:top w:val="single" w:sz="18" w:space="0" w:color="auto"/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2A724E05" w14:textId="77777777" w:rsidR="001A7B1E" w:rsidRPr="00E86228" w:rsidRDefault="001A7B1E" w:rsidP="001A7B1E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top w:val="single" w:sz="18" w:space="0" w:color="auto"/>
              <w:left w:val="thinThickSmallGap" w:sz="12" w:space="0" w:color="auto"/>
              <w:bottom w:val="dashed" w:sz="4" w:space="0" w:color="auto"/>
            </w:tcBorders>
          </w:tcPr>
          <w:p w14:paraId="7E27D5E0" w14:textId="77777777" w:rsidR="001A7B1E" w:rsidRPr="00E86228" w:rsidRDefault="001A7B1E" w:rsidP="001A7B1E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top w:val="single" w:sz="18" w:space="0" w:color="auto"/>
              <w:bottom w:val="dashed" w:sz="4" w:space="0" w:color="auto"/>
            </w:tcBorders>
          </w:tcPr>
          <w:p w14:paraId="5944FE31" w14:textId="77777777" w:rsidR="001A7B1E" w:rsidRPr="00E86228" w:rsidRDefault="001A7B1E" w:rsidP="001A7B1E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top w:val="single" w:sz="18" w:space="0" w:color="auto"/>
              <w:bottom w:val="dashed" w:sz="4" w:space="0" w:color="auto"/>
            </w:tcBorders>
            <w:shd w:val="clear" w:color="auto" w:fill="FFFFFF" w:themeFill="background1"/>
          </w:tcPr>
          <w:p w14:paraId="46D8758B" w14:textId="77777777" w:rsidR="001A7B1E" w:rsidRPr="00E86228" w:rsidRDefault="001A7B1E" w:rsidP="001A7B1E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top w:val="single" w:sz="18" w:space="0" w:color="auto"/>
              <w:bottom w:val="dashed" w:sz="4" w:space="0" w:color="auto"/>
            </w:tcBorders>
          </w:tcPr>
          <w:p w14:paraId="792223DE" w14:textId="77777777" w:rsidR="001A7B1E" w:rsidRPr="00E86228" w:rsidRDefault="001A7B1E" w:rsidP="001A7B1E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single" w:sz="18" w:space="0" w:color="auto"/>
              <w:bottom w:val="dashed" w:sz="4" w:space="0" w:color="auto"/>
              <w:right w:val="thinThickSmallGap" w:sz="12" w:space="0" w:color="auto"/>
            </w:tcBorders>
          </w:tcPr>
          <w:p w14:paraId="2DC6FBB4" w14:textId="77777777" w:rsidR="001A7B1E" w:rsidRPr="00E86228" w:rsidRDefault="001A7B1E" w:rsidP="001A7B1E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46" w:type="dxa"/>
            <w:gridSpan w:val="2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45B2EC33" w14:textId="30ACBB4A" w:rsidR="001A7B1E" w:rsidRPr="00E86228" w:rsidRDefault="001A7B1E" w:rsidP="001A7B1E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43" w:type="dxa"/>
            <w:tcBorders>
              <w:top w:val="single" w:sz="18" w:space="0" w:color="auto"/>
              <w:bottom w:val="dashed" w:sz="4" w:space="0" w:color="auto"/>
            </w:tcBorders>
          </w:tcPr>
          <w:p w14:paraId="7C1C4920" w14:textId="77777777" w:rsidR="001A7B1E" w:rsidRPr="00E86228" w:rsidRDefault="001A7B1E" w:rsidP="001A7B1E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43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642E4057" w14:textId="3D5B9FF3" w:rsidR="001A7B1E" w:rsidRPr="00E86228" w:rsidRDefault="001A7B1E" w:rsidP="001A7B1E">
            <w:pPr>
              <w:suppressAutoHyphens/>
              <w:rPr>
                <w:w w:val="66"/>
                <w:lang w:eastAsia="zh-CN"/>
              </w:rPr>
            </w:pPr>
            <w:r>
              <w:rPr>
                <w:b/>
                <w:bCs/>
                <w:w w:val="66"/>
                <w:lang w:eastAsia="zh-CN"/>
              </w:rPr>
              <w:t>BJK</w:t>
            </w:r>
          </w:p>
        </w:tc>
        <w:tc>
          <w:tcPr>
            <w:tcW w:w="542" w:type="dxa"/>
            <w:tcBorders>
              <w:top w:val="single" w:sz="18" w:space="0" w:color="auto"/>
              <w:bottom w:val="dashed" w:sz="4" w:space="0" w:color="auto"/>
            </w:tcBorders>
          </w:tcPr>
          <w:p w14:paraId="5D674336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single" w:sz="18" w:space="0" w:color="auto"/>
              <w:bottom w:val="dashed" w:sz="4" w:space="0" w:color="auto"/>
              <w:right w:val="thinThickSmallGap" w:sz="12" w:space="0" w:color="auto"/>
            </w:tcBorders>
          </w:tcPr>
          <w:p w14:paraId="5D8A6740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439" w:type="dxa"/>
            <w:gridSpan w:val="2"/>
            <w:tcBorders>
              <w:top w:val="single" w:sz="18" w:space="0" w:color="auto"/>
              <w:left w:val="thinThickSmallGap" w:sz="12" w:space="0" w:color="auto"/>
              <w:bottom w:val="dashed" w:sz="4" w:space="0" w:color="auto"/>
              <w:right w:val="single" w:sz="6" w:space="0" w:color="auto"/>
            </w:tcBorders>
          </w:tcPr>
          <w:p w14:paraId="21A7ED06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648" w:type="dxa"/>
            <w:tcBorders>
              <w:top w:val="single" w:sz="18" w:space="0" w:color="auto"/>
              <w:bottom w:val="dashed" w:sz="4" w:space="0" w:color="auto"/>
              <w:right w:val="single" w:sz="4" w:space="0" w:color="auto"/>
            </w:tcBorders>
          </w:tcPr>
          <w:p w14:paraId="423CD2CD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628" w:type="dxa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26FD139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458" w:type="dxa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6BA4DE1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thickThinLargeGap" w:sz="6" w:space="0" w:color="auto"/>
            </w:tcBorders>
          </w:tcPr>
          <w:p w14:paraId="344A5FDF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</w:tr>
      <w:tr w:rsidR="001A7B1E" w:rsidRPr="00E86228" w14:paraId="1F4F8DB5" w14:textId="77777777" w:rsidTr="00761F70">
        <w:trPr>
          <w:trHeight w:val="296"/>
        </w:trPr>
        <w:tc>
          <w:tcPr>
            <w:tcW w:w="1141" w:type="dxa"/>
            <w:vMerge/>
            <w:tcBorders>
              <w:left w:val="thinThickLargeGap" w:sz="6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2C4ED967" w14:textId="77777777" w:rsidR="001A7B1E" w:rsidRPr="00E86228" w:rsidRDefault="001A7B1E" w:rsidP="001A7B1E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67F6FCE9" w14:textId="77777777" w:rsidR="001A7B1E" w:rsidRPr="00E86228" w:rsidRDefault="001A7B1E" w:rsidP="001A7B1E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09517534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1509F75A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6" w:space="0" w:color="auto"/>
              <w:right w:val="single" w:sz="4" w:space="0" w:color="auto"/>
            </w:tcBorders>
          </w:tcPr>
          <w:p w14:paraId="3A62F8A9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01EA3162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FF3B3B"/>
          </w:tcPr>
          <w:p w14:paraId="107522BE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78C297F5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5C4C870A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7EE58057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5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</w:tcPr>
          <w:p w14:paraId="45799785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top w:val="dashed" w:sz="4" w:space="0" w:color="auto"/>
              <w:left w:val="thinThickSmallGap" w:sz="12" w:space="0" w:color="auto"/>
            </w:tcBorders>
          </w:tcPr>
          <w:p w14:paraId="64B6A45A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top w:val="dashed" w:sz="4" w:space="0" w:color="auto"/>
            </w:tcBorders>
          </w:tcPr>
          <w:p w14:paraId="4DCC0522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26EDCD88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top w:val="dashed" w:sz="4" w:space="0" w:color="auto"/>
            </w:tcBorders>
          </w:tcPr>
          <w:p w14:paraId="0BF2AEA1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right w:val="thinThickSmallGap" w:sz="12" w:space="0" w:color="auto"/>
            </w:tcBorders>
          </w:tcPr>
          <w:p w14:paraId="78221041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gridSpan w:val="2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4DD68F8A" w14:textId="6D99D6A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top w:val="dashed" w:sz="4" w:space="0" w:color="auto"/>
            </w:tcBorders>
          </w:tcPr>
          <w:p w14:paraId="3B4D79C6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26457633" w14:textId="7F14058A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  <w:r>
              <w:rPr>
                <w:b/>
                <w:bCs/>
                <w:w w:val="66"/>
                <w:lang w:eastAsia="zh-CN"/>
              </w:rPr>
              <w:t>PZ</w:t>
            </w:r>
          </w:p>
        </w:tc>
        <w:tc>
          <w:tcPr>
            <w:tcW w:w="542" w:type="dxa"/>
            <w:tcBorders>
              <w:top w:val="dashed" w:sz="4" w:space="0" w:color="auto"/>
            </w:tcBorders>
          </w:tcPr>
          <w:p w14:paraId="51D45120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bottom w:val="single" w:sz="6" w:space="0" w:color="auto"/>
              <w:right w:val="thinThickSmallGap" w:sz="12" w:space="0" w:color="auto"/>
            </w:tcBorders>
          </w:tcPr>
          <w:p w14:paraId="59392738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439" w:type="dxa"/>
            <w:gridSpan w:val="2"/>
            <w:tcBorders>
              <w:top w:val="dashed" w:sz="4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00A26D15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648" w:type="dxa"/>
            <w:tcBorders>
              <w:top w:val="dashed" w:sz="4" w:space="0" w:color="auto"/>
              <w:bottom w:val="single" w:sz="6" w:space="0" w:color="auto"/>
              <w:right w:val="single" w:sz="4" w:space="0" w:color="auto"/>
            </w:tcBorders>
          </w:tcPr>
          <w:p w14:paraId="723F7B05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628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85F5818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458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C357AD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thickThinLargeGap" w:sz="6" w:space="0" w:color="auto"/>
            </w:tcBorders>
          </w:tcPr>
          <w:p w14:paraId="7D076235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</w:tr>
      <w:tr w:rsidR="001A7B1E" w:rsidRPr="00E86228" w14:paraId="3791B05B" w14:textId="77777777" w:rsidTr="00E26EBB">
        <w:trPr>
          <w:trHeight w:val="296"/>
        </w:trPr>
        <w:tc>
          <w:tcPr>
            <w:tcW w:w="1141" w:type="dxa"/>
            <w:vMerge w:val="restart"/>
            <w:tcBorders>
              <w:left w:val="thinThickLargeGap" w:sz="6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49FC155F" w14:textId="6F710B44" w:rsidR="001A7B1E" w:rsidRPr="00E86228" w:rsidRDefault="001A7B1E" w:rsidP="001A7B1E">
            <w:pPr>
              <w:suppressAutoHyphens/>
              <w:rPr>
                <w:b/>
                <w:w w:val="66"/>
                <w:lang w:eastAsia="zh-CN"/>
              </w:rPr>
            </w:pPr>
            <w:r w:rsidRPr="00E86228">
              <w:rPr>
                <w:b/>
                <w:w w:val="66"/>
                <w:lang w:eastAsia="zh-CN"/>
              </w:rPr>
              <w:t>II-1 Autolimar</w:t>
            </w:r>
          </w:p>
        </w:tc>
        <w:tc>
          <w:tcPr>
            <w:tcW w:w="536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66CCB553" w14:textId="77777777" w:rsidR="001A7B1E" w:rsidRPr="00E86228" w:rsidRDefault="001A7B1E" w:rsidP="001A7B1E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6552CDC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1CA6C97E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left w:val="single" w:sz="6" w:space="0" w:color="auto"/>
              <w:bottom w:val="dashed" w:sz="4" w:space="0" w:color="auto"/>
              <w:right w:val="single" w:sz="4" w:space="0" w:color="auto"/>
            </w:tcBorders>
          </w:tcPr>
          <w:p w14:paraId="458CAAE2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40847E36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  <w:shd w:val="clear" w:color="auto" w:fill="FF3B3B"/>
          </w:tcPr>
          <w:p w14:paraId="35EABCDA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95BCBDE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21A8C0DE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61FBC77C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5" w:type="dxa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1320BACA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69AA8995" w14:textId="56EE064C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  <w:r>
              <w:rPr>
                <w:b/>
                <w:bCs/>
                <w:w w:val="66"/>
                <w:lang w:eastAsia="zh-CN"/>
              </w:rPr>
              <w:t>BJK</w:t>
            </w:r>
          </w:p>
        </w:tc>
        <w:tc>
          <w:tcPr>
            <w:tcW w:w="543" w:type="dxa"/>
            <w:tcBorders>
              <w:bottom w:val="dashed" w:sz="4" w:space="0" w:color="auto"/>
            </w:tcBorders>
          </w:tcPr>
          <w:p w14:paraId="4E6D0DCB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48B6F777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bottom w:val="dashed" w:sz="4" w:space="0" w:color="auto"/>
            </w:tcBorders>
          </w:tcPr>
          <w:p w14:paraId="2E407E74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7B3FE308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gridSpan w:val="2"/>
            <w:tcBorders>
              <w:left w:val="thinThickSmallGap" w:sz="12" w:space="0" w:color="auto"/>
              <w:bottom w:val="dashed" w:sz="4" w:space="0" w:color="auto"/>
            </w:tcBorders>
          </w:tcPr>
          <w:p w14:paraId="5CF5A144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bottom w:val="dashed" w:sz="4" w:space="0" w:color="auto"/>
            </w:tcBorders>
          </w:tcPr>
          <w:p w14:paraId="5638952E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53BFD9A1" w14:textId="3EF5306C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bottom w:val="dashed" w:sz="4" w:space="0" w:color="auto"/>
            </w:tcBorders>
          </w:tcPr>
          <w:p w14:paraId="020CE01E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42FE7E38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439" w:type="dxa"/>
            <w:gridSpan w:val="2"/>
            <w:tcBorders>
              <w:top w:val="single" w:sz="6" w:space="0" w:color="auto"/>
              <w:left w:val="thinThickSmallGap" w:sz="12" w:space="0" w:color="auto"/>
              <w:bottom w:val="dashed" w:sz="4" w:space="0" w:color="auto"/>
              <w:right w:val="single" w:sz="6" w:space="0" w:color="auto"/>
            </w:tcBorders>
          </w:tcPr>
          <w:p w14:paraId="383D0157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648" w:type="dxa"/>
            <w:tcBorders>
              <w:top w:val="single" w:sz="6" w:space="0" w:color="auto"/>
              <w:bottom w:val="dashed" w:sz="4" w:space="0" w:color="auto"/>
              <w:right w:val="single" w:sz="4" w:space="0" w:color="auto"/>
            </w:tcBorders>
          </w:tcPr>
          <w:p w14:paraId="17692CAB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628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8E3493B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27D1D40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thickThinLargeGap" w:sz="6" w:space="0" w:color="auto"/>
            </w:tcBorders>
          </w:tcPr>
          <w:p w14:paraId="14D7D84D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</w:tr>
      <w:tr w:rsidR="001A7B1E" w:rsidRPr="00E86228" w14:paraId="6BC90F99" w14:textId="77777777" w:rsidTr="00E26EBB">
        <w:trPr>
          <w:trHeight w:val="296"/>
        </w:trPr>
        <w:tc>
          <w:tcPr>
            <w:tcW w:w="1141" w:type="dxa"/>
            <w:vMerge/>
            <w:tcBorders>
              <w:left w:val="thinThickLargeGap" w:sz="6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6B276E3E" w14:textId="77777777" w:rsidR="001A7B1E" w:rsidRPr="00E86228" w:rsidRDefault="001A7B1E" w:rsidP="001A7B1E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62BD42E6" w14:textId="77777777" w:rsidR="001A7B1E" w:rsidRPr="00E86228" w:rsidRDefault="001A7B1E" w:rsidP="001A7B1E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11BC4D7F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7FF5AFBD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F63E51E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06596254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FF3B3B"/>
          </w:tcPr>
          <w:p w14:paraId="2E1DED5C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4D27A8C7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0582C9A4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057E48E9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5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</w:tcPr>
          <w:p w14:paraId="58BFCC30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51093A75" w14:textId="047466F5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  <w:r>
              <w:rPr>
                <w:b/>
                <w:bCs/>
                <w:w w:val="66"/>
                <w:lang w:eastAsia="zh-CN"/>
              </w:rPr>
              <w:t>PZ</w:t>
            </w:r>
          </w:p>
        </w:tc>
        <w:tc>
          <w:tcPr>
            <w:tcW w:w="543" w:type="dxa"/>
            <w:tcBorders>
              <w:top w:val="dashed" w:sz="4" w:space="0" w:color="auto"/>
            </w:tcBorders>
          </w:tcPr>
          <w:p w14:paraId="6A147F5B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2F66B2A2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top w:val="dashed" w:sz="4" w:space="0" w:color="auto"/>
            </w:tcBorders>
          </w:tcPr>
          <w:p w14:paraId="11DFABE6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right w:val="thinThickSmallGap" w:sz="12" w:space="0" w:color="auto"/>
            </w:tcBorders>
          </w:tcPr>
          <w:p w14:paraId="4CD24F20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gridSpan w:val="2"/>
            <w:tcBorders>
              <w:top w:val="dashed" w:sz="4" w:space="0" w:color="auto"/>
              <w:left w:val="thinThickSmallGap" w:sz="12" w:space="0" w:color="auto"/>
            </w:tcBorders>
          </w:tcPr>
          <w:p w14:paraId="3B325DC9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top w:val="dashed" w:sz="4" w:space="0" w:color="auto"/>
            </w:tcBorders>
          </w:tcPr>
          <w:p w14:paraId="1644B5B9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64FC3B8B" w14:textId="5F4F7DE8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top w:val="dashed" w:sz="4" w:space="0" w:color="auto"/>
            </w:tcBorders>
          </w:tcPr>
          <w:p w14:paraId="3B852C52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right w:val="thinThickSmallGap" w:sz="12" w:space="0" w:color="auto"/>
            </w:tcBorders>
          </w:tcPr>
          <w:p w14:paraId="7F02240C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439" w:type="dxa"/>
            <w:gridSpan w:val="2"/>
            <w:tcBorders>
              <w:top w:val="dashed" w:sz="4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102DCD88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648" w:type="dxa"/>
            <w:tcBorders>
              <w:top w:val="dashed" w:sz="4" w:space="0" w:color="auto"/>
              <w:bottom w:val="single" w:sz="6" w:space="0" w:color="auto"/>
              <w:right w:val="single" w:sz="4" w:space="0" w:color="auto"/>
            </w:tcBorders>
          </w:tcPr>
          <w:p w14:paraId="4832A6E8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628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A39FD94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458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DC1F4CC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thickThinLargeGap" w:sz="6" w:space="0" w:color="auto"/>
            </w:tcBorders>
          </w:tcPr>
          <w:p w14:paraId="14D934BE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</w:tr>
      <w:tr w:rsidR="001A7B1E" w:rsidRPr="00E86228" w14:paraId="3B6B1625" w14:textId="77777777" w:rsidTr="005E3675">
        <w:trPr>
          <w:trHeight w:val="296"/>
        </w:trPr>
        <w:tc>
          <w:tcPr>
            <w:tcW w:w="1141" w:type="dxa"/>
            <w:vMerge w:val="restart"/>
            <w:tcBorders>
              <w:left w:val="thinThickLargeGap" w:sz="6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1B6851BA" w14:textId="0CD37216" w:rsidR="001A7B1E" w:rsidRPr="00E86228" w:rsidRDefault="001A7B1E" w:rsidP="001A7B1E">
            <w:pPr>
              <w:suppressAutoHyphens/>
              <w:rPr>
                <w:b/>
                <w:w w:val="66"/>
                <w:lang w:eastAsia="zh-CN"/>
              </w:rPr>
            </w:pPr>
            <w:r w:rsidRPr="00E86228">
              <w:rPr>
                <w:b/>
                <w:w w:val="66"/>
                <w:lang w:eastAsia="zh-CN"/>
              </w:rPr>
              <w:t>II-2 Kuhar</w:t>
            </w:r>
          </w:p>
        </w:tc>
        <w:tc>
          <w:tcPr>
            <w:tcW w:w="536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0C140AD7" w14:textId="77777777" w:rsidR="001A7B1E" w:rsidRPr="00E86228" w:rsidRDefault="001A7B1E" w:rsidP="001A7B1E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7F08B68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6221028D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</w:tcPr>
          <w:p w14:paraId="276BB91C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6AA93180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  <w:shd w:val="clear" w:color="auto" w:fill="FF3B3B"/>
          </w:tcPr>
          <w:p w14:paraId="77DCDC87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F052FDC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3509FED6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5B823194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5" w:type="dxa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2CB4F2CD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34D37BDD" w14:textId="5984D8A1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  <w:r>
              <w:rPr>
                <w:b/>
                <w:bCs/>
                <w:w w:val="66"/>
                <w:lang w:eastAsia="zh-CN"/>
              </w:rPr>
              <w:t>BJK</w:t>
            </w:r>
          </w:p>
        </w:tc>
        <w:tc>
          <w:tcPr>
            <w:tcW w:w="543" w:type="dxa"/>
            <w:tcBorders>
              <w:bottom w:val="dashed" w:sz="4" w:space="0" w:color="auto"/>
            </w:tcBorders>
          </w:tcPr>
          <w:p w14:paraId="30439B83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2CB1BC58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bottom w:val="dashed" w:sz="4" w:space="0" w:color="auto"/>
            </w:tcBorders>
          </w:tcPr>
          <w:p w14:paraId="399347F2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623BEFCB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gridSpan w:val="2"/>
            <w:tcBorders>
              <w:left w:val="thinThickSmallGap" w:sz="12" w:space="0" w:color="auto"/>
              <w:bottom w:val="dashed" w:sz="4" w:space="0" w:color="auto"/>
            </w:tcBorders>
          </w:tcPr>
          <w:p w14:paraId="306B39A1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bottom w:val="dashed" w:sz="4" w:space="0" w:color="auto"/>
            </w:tcBorders>
          </w:tcPr>
          <w:p w14:paraId="1C8EAB22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2848026E" w14:textId="323AAA6E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bottom w:val="dashed" w:sz="4" w:space="0" w:color="auto"/>
            </w:tcBorders>
          </w:tcPr>
          <w:p w14:paraId="6D920FF3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177ABCE3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439" w:type="dxa"/>
            <w:gridSpan w:val="2"/>
            <w:tcBorders>
              <w:top w:val="single" w:sz="6" w:space="0" w:color="auto"/>
              <w:left w:val="thinThickSmallGap" w:sz="12" w:space="0" w:color="auto"/>
              <w:bottom w:val="dashed" w:sz="4" w:space="0" w:color="auto"/>
              <w:right w:val="single" w:sz="6" w:space="0" w:color="auto"/>
            </w:tcBorders>
          </w:tcPr>
          <w:p w14:paraId="5AAD219C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648" w:type="dxa"/>
            <w:tcBorders>
              <w:top w:val="single" w:sz="6" w:space="0" w:color="auto"/>
              <w:bottom w:val="dashed" w:sz="4" w:space="0" w:color="auto"/>
              <w:right w:val="single" w:sz="4" w:space="0" w:color="auto"/>
            </w:tcBorders>
          </w:tcPr>
          <w:p w14:paraId="3EEF5303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628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E505ECC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C51A79A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thickThinLargeGap" w:sz="6" w:space="0" w:color="auto"/>
            </w:tcBorders>
          </w:tcPr>
          <w:p w14:paraId="1397A394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</w:tr>
      <w:tr w:rsidR="001A7B1E" w:rsidRPr="00E86228" w14:paraId="4A12B816" w14:textId="77777777" w:rsidTr="005E3675">
        <w:trPr>
          <w:trHeight w:val="296"/>
        </w:trPr>
        <w:tc>
          <w:tcPr>
            <w:tcW w:w="1141" w:type="dxa"/>
            <w:vMerge/>
            <w:tcBorders>
              <w:left w:val="thinThickLargeGap" w:sz="6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163D57D2" w14:textId="77777777" w:rsidR="001A7B1E" w:rsidRPr="00E86228" w:rsidRDefault="001A7B1E" w:rsidP="001A7B1E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4A5EC69D" w14:textId="77777777" w:rsidR="001A7B1E" w:rsidRPr="00E86228" w:rsidRDefault="001A7B1E" w:rsidP="001A7B1E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30F65F23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76AC7CFB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2439D06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06EBC221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FF3B3B"/>
          </w:tcPr>
          <w:p w14:paraId="1D832263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4ACB04DC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69863E0B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5E0708D5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5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</w:tcPr>
          <w:p w14:paraId="4EEAAF3E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1C51AB87" w14:textId="587785A8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  <w:r>
              <w:rPr>
                <w:b/>
                <w:bCs/>
                <w:w w:val="66"/>
                <w:lang w:eastAsia="zh-CN"/>
              </w:rPr>
              <w:t>PZ</w:t>
            </w:r>
          </w:p>
        </w:tc>
        <w:tc>
          <w:tcPr>
            <w:tcW w:w="543" w:type="dxa"/>
            <w:tcBorders>
              <w:top w:val="dashed" w:sz="4" w:space="0" w:color="auto"/>
            </w:tcBorders>
          </w:tcPr>
          <w:p w14:paraId="042E10E5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764AD32A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top w:val="dashed" w:sz="4" w:space="0" w:color="auto"/>
            </w:tcBorders>
          </w:tcPr>
          <w:p w14:paraId="2F93F861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right w:val="thinThickSmallGap" w:sz="12" w:space="0" w:color="auto"/>
            </w:tcBorders>
          </w:tcPr>
          <w:p w14:paraId="5AAC8079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gridSpan w:val="2"/>
            <w:tcBorders>
              <w:top w:val="dashed" w:sz="4" w:space="0" w:color="auto"/>
              <w:left w:val="thinThickSmallGap" w:sz="12" w:space="0" w:color="auto"/>
            </w:tcBorders>
          </w:tcPr>
          <w:p w14:paraId="26C976A1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top w:val="dashed" w:sz="4" w:space="0" w:color="auto"/>
            </w:tcBorders>
          </w:tcPr>
          <w:p w14:paraId="19D8BBB5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2AA5D197" w14:textId="0FA90106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top w:val="dashed" w:sz="4" w:space="0" w:color="auto"/>
            </w:tcBorders>
          </w:tcPr>
          <w:p w14:paraId="36666898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bottom w:val="single" w:sz="6" w:space="0" w:color="auto"/>
              <w:right w:val="thinThickSmallGap" w:sz="12" w:space="0" w:color="auto"/>
            </w:tcBorders>
          </w:tcPr>
          <w:p w14:paraId="11C767CA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439" w:type="dxa"/>
            <w:gridSpan w:val="2"/>
            <w:tcBorders>
              <w:top w:val="dashed" w:sz="4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29E55852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648" w:type="dxa"/>
            <w:tcBorders>
              <w:top w:val="dashed" w:sz="4" w:space="0" w:color="auto"/>
              <w:bottom w:val="single" w:sz="6" w:space="0" w:color="auto"/>
              <w:right w:val="single" w:sz="4" w:space="0" w:color="auto"/>
            </w:tcBorders>
          </w:tcPr>
          <w:p w14:paraId="5E7A1482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628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71AD73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458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017CFAD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thickThinLargeGap" w:sz="6" w:space="0" w:color="auto"/>
            </w:tcBorders>
          </w:tcPr>
          <w:p w14:paraId="2C86CA7C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</w:tr>
      <w:tr w:rsidR="001A7B1E" w:rsidRPr="00E86228" w14:paraId="5A8BC694" w14:textId="77777777" w:rsidTr="0062702E">
        <w:trPr>
          <w:trHeight w:val="296"/>
        </w:trPr>
        <w:tc>
          <w:tcPr>
            <w:tcW w:w="1141" w:type="dxa"/>
            <w:vMerge w:val="restart"/>
            <w:tcBorders>
              <w:left w:val="thinThickLargeGap" w:sz="6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4B2CFE95" w14:textId="092DE6D5" w:rsidR="001A7B1E" w:rsidRPr="00E86228" w:rsidRDefault="001A7B1E" w:rsidP="001A7B1E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II-2 P. krojač</w:t>
            </w:r>
          </w:p>
        </w:tc>
        <w:tc>
          <w:tcPr>
            <w:tcW w:w="536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182F64C3" w14:textId="77777777" w:rsidR="001A7B1E" w:rsidRPr="00E86228" w:rsidRDefault="001A7B1E" w:rsidP="001A7B1E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D393D04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47E6BACA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</w:tcPr>
          <w:p w14:paraId="7998A66E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7035BC00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  <w:shd w:val="clear" w:color="auto" w:fill="FF3B3B"/>
          </w:tcPr>
          <w:p w14:paraId="587A3785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3B0DC54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13017BC1" w14:textId="342DA904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  <w:r>
              <w:rPr>
                <w:b/>
                <w:bCs/>
                <w:w w:val="66"/>
                <w:lang w:eastAsia="zh-CN"/>
              </w:rPr>
              <w:t>BJK</w:t>
            </w:r>
          </w:p>
        </w:tc>
        <w:tc>
          <w:tcPr>
            <w:tcW w:w="542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3AF54A8B" w14:textId="3E3EFFB2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5" w:type="dxa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6F398F82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left w:val="thinThickSmallGap" w:sz="12" w:space="0" w:color="auto"/>
              <w:bottom w:val="dashed" w:sz="4" w:space="0" w:color="auto"/>
            </w:tcBorders>
          </w:tcPr>
          <w:p w14:paraId="0E436657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bottom w:val="dashed" w:sz="4" w:space="0" w:color="auto"/>
            </w:tcBorders>
          </w:tcPr>
          <w:p w14:paraId="4AB9D1AD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55ADAAEB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bottom w:val="dashed" w:sz="4" w:space="0" w:color="auto"/>
            </w:tcBorders>
          </w:tcPr>
          <w:p w14:paraId="0282E7BF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73012CDA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gridSpan w:val="2"/>
            <w:tcBorders>
              <w:left w:val="thinThickSmallGap" w:sz="12" w:space="0" w:color="auto"/>
              <w:bottom w:val="dashed" w:sz="4" w:space="0" w:color="auto"/>
            </w:tcBorders>
          </w:tcPr>
          <w:p w14:paraId="0F229652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bottom w:val="dashed" w:sz="4" w:space="0" w:color="auto"/>
            </w:tcBorders>
          </w:tcPr>
          <w:p w14:paraId="3CED7A37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bottom w:val="dashed" w:sz="4" w:space="0" w:color="auto"/>
            </w:tcBorders>
          </w:tcPr>
          <w:p w14:paraId="7D76732F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bottom w:val="dashed" w:sz="4" w:space="0" w:color="auto"/>
            </w:tcBorders>
          </w:tcPr>
          <w:p w14:paraId="442DBECC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29FD612B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439" w:type="dxa"/>
            <w:gridSpan w:val="2"/>
            <w:tcBorders>
              <w:top w:val="single" w:sz="6" w:space="0" w:color="auto"/>
              <w:left w:val="thinThickSmallGap" w:sz="12" w:space="0" w:color="auto"/>
              <w:bottom w:val="dashed" w:sz="4" w:space="0" w:color="auto"/>
              <w:right w:val="single" w:sz="6" w:space="0" w:color="auto"/>
            </w:tcBorders>
          </w:tcPr>
          <w:p w14:paraId="788565EA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648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30A3C429" w14:textId="7CFA1E3E" w:rsidR="001A7B1E" w:rsidRPr="00E86228" w:rsidRDefault="00E908E2" w:rsidP="00E908E2">
            <w:pPr>
              <w:suppressAutoHyphens/>
              <w:jc w:val="left"/>
              <w:rPr>
                <w:b/>
                <w:bCs/>
                <w:w w:val="66"/>
                <w:lang w:eastAsia="zh-CN"/>
              </w:rPr>
            </w:pPr>
            <w:r>
              <w:rPr>
                <w:b/>
                <w:bCs/>
                <w:w w:val="66"/>
                <w:lang w:eastAsia="zh-CN"/>
              </w:rPr>
              <w:t>MM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5A92001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43D884E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thickThinLargeGap" w:sz="6" w:space="0" w:color="auto"/>
            </w:tcBorders>
          </w:tcPr>
          <w:p w14:paraId="17A2C5D2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</w:tr>
      <w:tr w:rsidR="001A7B1E" w:rsidRPr="00E86228" w14:paraId="0A1B926D" w14:textId="77777777" w:rsidTr="0062702E">
        <w:trPr>
          <w:trHeight w:val="296"/>
        </w:trPr>
        <w:tc>
          <w:tcPr>
            <w:tcW w:w="1141" w:type="dxa"/>
            <w:vMerge/>
            <w:tcBorders>
              <w:left w:val="thinThickLargeGap" w:sz="6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3F4E0BEF" w14:textId="77777777" w:rsidR="001A7B1E" w:rsidRPr="00E86228" w:rsidRDefault="001A7B1E" w:rsidP="001A7B1E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302CA671" w14:textId="77777777" w:rsidR="001A7B1E" w:rsidRPr="00E86228" w:rsidRDefault="001A7B1E" w:rsidP="001A7B1E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3BFA15FE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042A7C0E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CE5E333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4A4A0B9F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F3B3B"/>
          </w:tcPr>
          <w:p w14:paraId="15ACA26A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1ADF7335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095382A9" w14:textId="56B9D31F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  <w:r>
              <w:rPr>
                <w:b/>
                <w:bCs/>
                <w:w w:val="66"/>
                <w:lang w:eastAsia="zh-CN"/>
              </w:rPr>
              <w:t>PZ</w:t>
            </w:r>
          </w:p>
        </w:tc>
        <w:tc>
          <w:tcPr>
            <w:tcW w:w="542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63C84F08" w14:textId="11E416A0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5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</w:tcPr>
          <w:p w14:paraId="168CC43E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top w:val="dashed" w:sz="4" w:space="0" w:color="auto"/>
              <w:left w:val="thinThickSmallGap" w:sz="12" w:space="0" w:color="auto"/>
            </w:tcBorders>
          </w:tcPr>
          <w:p w14:paraId="31514C4D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top w:val="dashed" w:sz="4" w:space="0" w:color="auto"/>
            </w:tcBorders>
          </w:tcPr>
          <w:p w14:paraId="16E8EE48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0109FE80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top w:val="dashed" w:sz="4" w:space="0" w:color="auto"/>
            </w:tcBorders>
          </w:tcPr>
          <w:p w14:paraId="77752CC5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right w:val="thinThickSmallGap" w:sz="12" w:space="0" w:color="auto"/>
            </w:tcBorders>
          </w:tcPr>
          <w:p w14:paraId="65436B37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gridSpan w:val="2"/>
            <w:tcBorders>
              <w:top w:val="dashed" w:sz="4" w:space="0" w:color="auto"/>
              <w:left w:val="thinThickSmallGap" w:sz="12" w:space="0" w:color="auto"/>
            </w:tcBorders>
          </w:tcPr>
          <w:p w14:paraId="667506B4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top w:val="dashed" w:sz="4" w:space="0" w:color="auto"/>
            </w:tcBorders>
          </w:tcPr>
          <w:p w14:paraId="328F0C8C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top w:val="dashed" w:sz="4" w:space="0" w:color="auto"/>
            </w:tcBorders>
          </w:tcPr>
          <w:p w14:paraId="34E11294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top w:val="dashed" w:sz="4" w:space="0" w:color="auto"/>
            </w:tcBorders>
          </w:tcPr>
          <w:p w14:paraId="399288B0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right w:val="thinThickSmallGap" w:sz="12" w:space="0" w:color="auto"/>
            </w:tcBorders>
          </w:tcPr>
          <w:p w14:paraId="4592A85F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439" w:type="dxa"/>
            <w:gridSpan w:val="2"/>
            <w:tcBorders>
              <w:top w:val="dashed" w:sz="4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26521596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648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3612E380" w14:textId="615C97C0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  <w:r>
              <w:rPr>
                <w:b/>
                <w:bCs/>
                <w:w w:val="66"/>
                <w:lang w:eastAsia="zh-CN"/>
              </w:rPr>
              <w:t>PZ</w:t>
            </w:r>
          </w:p>
        </w:tc>
        <w:tc>
          <w:tcPr>
            <w:tcW w:w="628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AE6E55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458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7CB7BA2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thickThinLargeGap" w:sz="6" w:space="0" w:color="auto"/>
            </w:tcBorders>
          </w:tcPr>
          <w:p w14:paraId="5452DE00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</w:tr>
      <w:tr w:rsidR="001A7B1E" w:rsidRPr="00E86228" w14:paraId="7663DA86" w14:textId="77777777" w:rsidTr="00F32FE5">
        <w:trPr>
          <w:trHeight w:val="296"/>
        </w:trPr>
        <w:tc>
          <w:tcPr>
            <w:tcW w:w="1141" w:type="dxa"/>
            <w:vMerge w:val="restart"/>
            <w:tcBorders>
              <w:left w:val="thinThickLargeGap" w:sz="6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5ECD0CB4" w14:textId="4C133AB4" w:rsidR="001A7B1E" w:rsidRPr="00E86228" w:rsidRDefault="001A7B1E" w:rsidP="001A7B1E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III-1 Autolimar</w:t>
            </w:r>
          </w:p>
        </w:tc>
        <w:tc>
          <w:tcPr>
            <w:tcW w:w="536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7B6D3C90" w14:textId="77777777" w:rsidR="001A7B1E" w:rsidRPr="00E86228" w:rsidRDefault="001A7B1E" w:rsidP="001A7B1E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8B96516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6B67D1BC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</w:tcPr>
          <w:p w14:paraId="08E603D9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7B2E5AB2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thinThickSmallGap" w:sz="12" w:space="0" w:color="auto"/>
              <w:bottom w:val="dashed" w:sz="4" w:space="0" w:color="auto"/>
              <w:right w:val="single" w:sz="4" w:space="0" w:color="auto"/>
            </w:tcBorders>
            <w:shd w:val="clear" w:color="auto" w:fill="FF3B3B"/>
          </w:tcPr>
          <w:p w14:paraId="3C5A47B7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E7E046E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737CDEB4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18788B37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5" w:type="dxa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63817F24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79F770D3" w14:textId="273E6039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  <w:r>
              <w:rPr>
                <w:b/>
                <w:bCs/>
                <w:w w:val="66"/>
                <w:lang w:eastAsia="zh-CN"/>
              </w:rPr>
              <w:t>BJK</w:t>
            </w:r>
          </w:p>
        </w:tc>
        <w:tc>
          <w:tcPr>
            <w:tcW w:w="543" w:type="dxa"/>
            <w:tcBorders>
              <w:bottom w:val="dashed" w:sz="4" w:space="0" w:color="auto"/>
            </w:tcBorders>
          </w:tcPr>
          <w:p w14:paraId="24B04C4F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1A6C3DB4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bottom w:val="dashed" w:sz="4" w:space="0" w:color="auto"/>
            </w:tcBorders>
          </w:tcPr>
          <w:p w14:paraId="4587F569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0BDEA0E1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gridSpan w:val="2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76CE8225" w14:textId="6A0A0B99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bottom w:val="dashed" w:sz="4" w:space="0" w:color="auto"/>
            </w:tcBorders>
          </w:tcPr>
          <w:p w14:paraId="6B63BE4C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bottom w:val="dashed" w:sz="4" w:space="0" w:color="auto"/>
            </w:tcBorders>
          </w:tcPr>
          <w:p w14:paraId="6C88695C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bottom w:val="dashed" w:sz="4" w:space="0" w:color="auto"/>
            </w:tcBorders>
          </w:tcPr>
          <w:p w14:paraId="483EE316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2F9A95CA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439" w:type="dxa"/>
            <w:gridSpan w:val="2"/>
            <w:tcBorders>
              <w:top w:val="single" w:sz="6" w:space="0" w:color="auto"/>
              <w:left w:val="thinThickSmallGap" w:sz="12" w:space="0" w:color="auto"/>
              <w:bottom w:val="dashed" w:sz="4" w:space="0" w:color="auto"/>
              <w:right w:val="single" w:sz="6" w:space="0" w:color="auto"/>
            </w:tcBorders>
          </w:tcPr>
          <w:p w14:paraId="58713535" w14:textId="77777777" w:rsidR="001A7B1E" w:rsidRPr="00E86228" w:rsidRDefault="001A7B1E" w:rsidP="001A7B1E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648" w:type="dxa"/>
            <w:tcBorders>
              <w:top w:val="single" w:sz="6" w:space="0" w:color="auto"/>
              <w:bottom w:val="dashed" w:sz="4" w:space="0" w:color="auto"/>
              <w:right w:val="single" w:sz="4" w:space="0" w:color="auto"/>
            </w:tcBorders>
          </w:tcPr>
          <w:p w14:paraId="0A130F65" w14:textId="77777777" w:rsidR="001A7B1E" w:rsidRPr="00E86228" w:rsidRDefault="001A7B1E" w:rsidP="001A7B1E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628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84240B4" w14:textId="77777777" w:rsidR="001A7B1E" w:rsidRPr="00E86228" w:rsidRDefault="001A7B1E" w:rsidP="001A7B1E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0B8F6E8" w14:textId="77777777" w:rsidR="001A7B1E" w:rsidRPr="00E86228" w:rsidRDefault="001A7B1E" w:rsidP="001A7B1E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thickThinLargeGap" w:sz="6" w:space="0" w:color="auto"/>
            </w:tcBorders>
          </w:tcPr>
          <w:p w14:paraId="12E500FE" w14:textId="77777777" w:rsidR="001A7B1E" w:rsidRPr="00E86228" w:rsidRDefault="001A7B1E" w:rsidP="001A7B1E">
            <w:pPr>
              <w:suppressAutoHyphens/>
              <w:rPr>
                <w:b/>
                <w:bCs/>
                <w:lang w:eastAsia="zh-CN"/>
              </w:rPr>
            </w:pPr>
          </w:p>
        </w:tc>
      </w:tr>
      <w:tr w:rsidR="001A7B1E" w:rsidRPr="00E86228" w14:paraId="03AD3EC1" w14:textId="77777777" w:rsidTr="00F32FE5">
        <w:trPr>
          <w:trHeight w:val="296"/>
        </w:trPr>
        <w:tc>
          <w:tcPr>
            <w:tcW w:w="1141" w:type="dxa"/>
            <w:vMerge/>
            <w:tcBorders>
              <w:left w:val="thinThickLargeGap" w:sz="6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6FC3471B" w14:textId="77777777" w:rsidR="001A7B1E" w:rsidRPr="00E86228" w:rsidRDefault="001A7B1E" w:rsidP="001A7B1E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318BBD89" w14:textId="77777777" w:rsidR="001A7B1E" w:rsidRPr="00E86228" w:rsidRDefault="001A7B1E" w:rsidP="001A7B1E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58F30BCE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7F18D245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647AB9B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368F53F8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FF3B3B"/>
          </w:tcPr>
          <w:p w14:paraId="339511E8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78DCCFB0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4A188E0B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2B0E269F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5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</w:tcPr>
          <w:p w14:paraId="58EC6772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00495769" w14:textId="1EFE25AE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  <w:r>
              <w:rPr>
                <w:b/>
                <w:bCs/>
                <w:w w:val="66"/>
                <w:lang w:eastAsia="zh-CN"/>
              </w:rPr>
              <w:t>PZ</w:t>
            </w:r>
          </w:p>
        </w:tc>
        <w:tc>
          <w:tcPr>
            <w:tcW w:w="543" w:type="dxa"/>
            <w:tcBorders>
              <w:top w:val="dashed" w:sz="4" w:space="0" w:color="auto"/>
            </w:tcBorders>
          </w:tcPr>
          <w:p w14:paraId="18AB0634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7419AF10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top w:val="dashed" w:sz="4" w:space="0" w:color="auto"/>
            </w:tcBorders>
          </w:tcPr>
          <w:p w14:paraId="185DED89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right w:val="thinThickSmallGap" w:sz="12" w:space="0" w:color="auto"/>
            </w:tcBorders>
          </w:tcPr>
          <w:p w14:paraId="666E5C09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gridSpan w:val="2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32CDB91C" w14:textId="1E6BD1D0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top w:val="dashed" w:sz="4" w:space="0" w:color="auto"/>
            </w:tcBorders>
          </w:tcPr>
          <w:p w14:paraId="194339F8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top w:val="dashed" w:sz="4" w:space="0" w:color="auto"/>
            </w:tcBorders>
          </w:tcPr>
          <w:p w14:paraId="4313ADEB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top w:val="dashed" w:sz="4" w:space="0" w:color="auto"/>
            </w:tcBorders>
          </w:tcPr>
          <w:p w14:paraId="6503ED81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right w:val="thinThickSmallGap" w:sz="12" w:space="0" w:color="auto"/>
            </w:tcBorders>
          </w:tcPr>
          <w:p w14:paraId="62BB6599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439" w:type="dxa"/>
            <w:gridSpan w:val="2"/>
            <w:tcBorders>
              <w:top w:val="dashed" w:sz="4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4A358276" w14:textId="77777777" w:rsidR="001A7B1E" w:rsidRPr="00E86228" w:rsidRDefault="001A7B1E" w:rsidP="001A7B1E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648" w:type="dxa"/>
            <w:tcBorders>
              <w:top w:val="dashed" w:sz="4" w:space="0" w:color="auto"/>
              <w:bottom w:val="single" w:sz="6" w:space="0" w:color="auto"/>
              <w:right w:val="single" w:sz="4" w:space="0" w:color="auto"/>
            </w:tcBorders>
          </w:tcPr>
          <w:p w14:paraId="01DAC795" w14:textId="77777777" w:rsidR="001A7B1E" w:rsidRPr="00E86228" w:rsidRDefault="001A7B1E" w:rsidP="001A7B1E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628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1274305" w14:textId="77777777" w:rsidR="001A7B1E" w:rsidRPr="00E86228" w:rsidRDefault="001A7B1E" w:rsidP="001A7B1E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458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A42F0E3" w14:textId="77777777" w:rsidR="001A7B1E" w:rsidRPr="00E86228" w:rsidRDefault="001A7B1E" w:rsidP="001A7B1E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thickThinLargeGap" w:sz="6" w:space="0" w:color="auto"/>
            </w:tcBorders>
          </w:tcPr>
          <w:p w14:paraId="151FE552" w14:textId="77777777" w:rsidR="001A7B1E" w:rsidRPr="00E86228" w:rsidRDefault="001A7B1E" w:rsidP="001A7B1E">
            <w:pPr>
              <w:suppressAutoHyphens/>
              <w:rPr>
                <w:b/>
                <w:bCs/>
                <w:lang w:eastAsia="zh-CN"/>
              </w:rPr>
            </w:pPr>
          </w:p>
        </w:tc>
      </w:tr>
      <w:tr w:rsidR="001A7B1E" w:rsidRPr="00E86228" w14:paraId="647BF57B" w14:textId="77777777" w:rsidTr="005F0297">
        <w:trPr>
          <w:trHeight w:val="296"/>
        </w:trPr>
        <w:tc>
          <w:tcPr>
            <w:tcW w:w="1141" w:type="dxa"/>
            <w:vMerge w:val="restart"/>
            <w:tcBorders>
              <w:left w:val="thinThickLargeGap" w:sz="6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284D1BED" w14:textId="161A2AFA" w:rsidR="001A7B1E" w:rsidRPr="00E86228" w:rsidRDefault="001A7B1E" w:rsidP="001A7B1E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 xml:space="preserve">IV-2 P. kuhar i IV- 2 </w:t>
            </w:r>
            <w:r w:rsidRPr="00E86228">
              <w:rPr>
                <w:b/>
                <w:w w:val="66"/>
                <w:lang w:eastAsia="zh-CN"/>
              </w:rPr>
              <w:t>P. krojač</w:t>
            </w:r>
          </w:p>
        </w:tc>
        <w:tc>
          <w:tcPr>
            <w:tcW w:w="536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31351436" w14:textId="77777777" w:rsidR="001A7B1E" w:rsidRPr="00E86228" w:rsidRDefault="001A7B1E" w:rsidP="001A7B1E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C552F89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4B0D8564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</w:tcPr>
          <w:p w14:paraId="60C3395F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3C7CEEDE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  <w:shd w:val="clear" w:color="auto" w:fill="FF3B3B"/>
          </w:tcPr>
          <w:p w14:paraId="1FE49012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E77B8B7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71F60477" w14:textId="7F3B55D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  <w:r>
              <w:rPr>
                <w:b/>
                <w:bCs/>
                <w:w w:val="66"/>
                <w:lang w:eastAsia="zh-CN"/>
              </w:rPr>
              <w:t>BJK</w:t>
            </w:r>
          </w:p>
        </w:tc>
        <w:tc>
          <w:tcPr>
            <w:tcW w:w="542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06164E15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5" w:type="dxa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20BE310E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left w:val="thinThickSmallGap" w:sz="12" w:space="0" w:color="auto"/>
              <w:bottom w:val="dashed" w:sz="4" w:space="0" w:color="auto"/>
            </w:tcBorders>
          </w:tcPr>
          <w:p w14:paraId="3B6CAD1E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bottom w:val="dashed" w:sz="4" w:space="0" w:color="auto"/>
            </w:tcBorders>
          </w:tcPr>
          <w:p w14:paraId="533A393B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7BB26465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bottom w:val="dashed" w:sz="4" w:space="0" w:color="auto"/>
            </w:tcBorders>
          </w:tcPr>
          <w:p w14:paraId="05C28057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11C230A5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gridSpan w:val="2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61D0F5C4" w14:textId="2E5174A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bottom w:val="dashed" w:sz="4" w:space="0" w:color="auto"/>
            </w:tcBorders>
          </w:tcPr>
          <w:p w14:paraId="28715984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bottom w:val="dashed" w:sz="4" w:space="0" w:color="auto"/>
            </w:tcBorders>
          </w:tcPr>
          <w:p w14:paraId="1F83D35A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bottom w:val="dashed" w:sz="4" w:space="0" w:color="auto"/>
            </w:tcBorders>
          </w:tcPr>
          <w:p w14:paraId="1F4FF897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5A008AFA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439" w:type="dxa"/>
            <w:gridSpan w:val="2"/>
            <w:tcBorders>
              <w:top w:val="single" w:sz="6" w:space="0" w:color="auto"/>
              <w:left w:val="thinThickSmallGap" w:sz="12" w:space="0" w:color="auto"/>
              <w:bottom w:val="dashed" w:sz="4" w:space="0" w:color="auto"/>
              <w:right w:val="single" w:sz="6" w:space="0" w:color="auto"/>
            </w:tcBorders>
          </w:tcPr>
          <w:p w14:paraId="61E075A8" w14:textId="77777777" w:rsidR="001A7B1E" w:rsidRPr="00E86228" w:rsidRDefault="001A7B1E" w:rsidP="001A7B1E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648" w:type="dxa"/>
            <w:tcBorders>
              <w:top w:val="single" w:sz="6" w:space="0" w:color="auto"/>
              <w:bottom w:val="dashed" w:sz="4" w:space="0" w:color="auto"/>
              <w:right w:val="single" w:sz="4" w:space="0" w:color="auto"/>
            </w:tcBorders>
          </w:tcPr>
          <w:p w14:paraId="7B0E89E4" w14:textId="77777777" w:rsidR="001A7B1E" w:rsidRPr="00E86228" w:rsidRDefault="001A7B1E" w:rsidP="001A7B1E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628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7CCE430" w14:textId="77777777" w:rsidR="001A7B1E" w:rsidRPr="00E86228" w:rsidRDefault="001A7B1E" w:rsidP="001A7B1E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A5B0917" w14:textId="77777777" w:rsidR="001A7B1E" w:rsidRPr="00E86228" w:rsidRDefault="001A7B1E" w:rsidP="001A7B1E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thickThinLargeGap" w:sz="6" w:space="0" w:color="auto"/>
            </w:tcBorders>
          </w:tcPr>
          <w:p w14:paraId="61787060" w14:textId="77777777" w:rsidR="001A7B1E" w:rsidRPr="00E86228" w:rsidRDefault="001A7B1E" w:rsidP="001A7B1E">
            <w:pPr>
              <w:suppressAutoHyphens/>
              <w:rPr>
                <w:b/>
                <w:bCs/>
                <w:lang w:eastAsia="zh-CN"/>
              </w:rPr>
            </w:pPr>
          </w:p>
        </w:tc>
      </w:tr>
      <w:tr w:rsidR="001A7B1E" w:rsidRPr="00E86228" w14:paraId="000CB814" w14:textId="77777777" w:rsidTr="005F0297">
        <w:trPr>
          <w:trHeight w:val="296"/>
        </w:trPr>
        <w:tc>
          <w:tcPr>
            <w:tcW w:w="1141" w:type="dxa"/>
            <w:vMerge/>
            <w:tcBorders>
              <w:left w:val="thinThickLargeGap" w:sz="6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02854B06" w14:textId="77777777" w:rsidR="001A7B1E" w:rsidRPr="00E86228" w:rsidRDefault="001A7B1E" w:rsidP="001A7B1E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4E9BE8C4" w14:textId="77777777" w:rsidR="001A7B1E" w:rsidRPr="00E86228" w:rsidRDefault="001A7B1E" w:rsidP="001A7B1E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4E3D7AE6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27A0B647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6" w:space="0" w:color="auto"/>
              <w:right w:val="single" w:sz="4" w:space="0" w:color="auto"/>
            </w:tcBorders>
          </w:tcPr>
          <w:p w14:paraId="5B7D8AC6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7A41A49E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FF3B3B"/>
          </w:tcPr>
          <w:p w14:paraId="435547AC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39AB5824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7D6141EE" w14:textId="2259155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  <w:r>
              <w:rPr>
                <w:b/>
                <w:bCs/>
                <w:w w:val="66"/>
                <w:lang w:eastAsia="zh-CN"/>
              </w:rPr>
              <w:t>PZ</w:t>
            </w:r>
          </w:p>
        </w:tc>
        <w:tc>
          <w:tcPr>
            <w:tcW w:w="542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172B3409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5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</w:tcPr>
          <w:p w14:paraId="6F77F863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top w:val="dashed" w:sz="4" w:space="0" w:color="auto"/>
              <w:left w:val="thinThickSmallGap" w:sz="12" w:space="0" w:color="auto"/>
            </w:tcBorders>
          </w:tcPr>
          <w:p w14:paraId="6880D3DD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top w:val="dashed" w:sz="4" w:space="0" w:color="auto"/>
            </w:tcBorders>
          </w:tcPr>
          <w:p w14:paraId="314CC6B0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696F1C03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top w:val="dashed" w:sz="4" w:space="0" w:color="auto"/>
            </w:tcBorders>
          </w:tcPr>
          <w:p w14:paraId="66928344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right w:val="thinThickSmallGap" w:sz="12" w:space="0" w:color="auto"/>
            </w:tcBorders>
          </w:tcPr>
          <w:p w14:paraId="1DC2C24A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gridSpan w:val="2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53A44AA7" w14:textId="05F4FF91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top w:val="dashed" w:sz="4" w:space="0" w:color="auto"/>
            </w:tcBorders>
          </w:tcPr>
          <w:p w14:paraId="60D0C43B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top w:val="dashed" w:sz="4" w:space="0" w:color="auto"/>
            </w:tcBorders>
          </w:tcPr>
          <w:p w14:paraId="4404E3ED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top w:val="dashed" w:sz="4" w:space="0" w:color="auto"/>
            </w:tcBorders>
          </w:tcPr>
          <w:p w14:paraId="0AA8C26F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bottom w:val="single" w:sz="6" w:space="0" w:color="auto"/>
              <w:right w:val="thinThickSmallGap" w:sz="12" w:space="0" w:color="auto"/>
            </w:tcBorders>
          </w:tcPr>
          <w:p w14:paraId="0737CCCE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439" w:type="dxa"/>
            <w:gridSpan w:val="2"/>
            <w:tcBorders>
              <w:top w:val="dashed" w:sz="4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02B8C252" w14:textId="77777777" w:rsidR="001A7B1E" w:rsidRPr="00E86228" w:rsidRDefault="001A7B1E" w:rsidP="001A7B1E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648" w:type="dxa"/>
            <w:tcBorders>
              <w:top w:val="dashed" w:sz="4" w:space="0" w:color="auto"/>
              <w:bottom w:val="single" w:sz="6" w:space="0" w:color="auto"/>
              <w:right w:val="single" w:sz="4" w:space="0" w:color="auto"/>
            </w:tcBorders>
          </w:tcPr>
          <w:p w14:paraId="05038235" w14:textId="77777777" w:rsidR="001A7B1E" w:rsidRPr="00E86228" w:rsidRDefault="001A7B1E" w:rsidP="001A7B1E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628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A6EA7E" w14:textId="77777777" w:rsidR="001A7B1E" w:rsidRPr="00E86228" w:rsidRDefault="001A7B1E" w:rsidP="001A7B1E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458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87EE04C" w14:textId="77777777" w:rsidR="001A7B1E" w:rsidRPr="00E86228" w:rsidRDefault="001A7B1E" w:rsidP="001A7B1E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thickThinLargeGap" w:sz="6" w:space="0" w:color="auto"/>
            </w:tcBorders>
          </w:tcPr>
          <w:p w14:paraId="066F89F9" w14:textId="77777777" w:rsidR="001A7B1E" w:rsidRPr="00E86228" w:rsidRDefault="001A7B1E" w:rsidP="001A7B1E">
            <w:pPr>
              <w:suppressAutoHyphens/>
              <w:rPr>
                <w:b/>
                <w:bCs/>
                <w:lang w:eastAsia="zh-CN"/>
              </w:rPr>
            </w:pPr>
          </w:p>
        </w:tc>
      </w:tr>
      <w:tr w:rsidR="001A7B1E" w:rsidRPr="00E86228" w14:paraId="63FF9E09" w14:textId="77777777" w:rsidTr="00623DB1">
        <w:trPr>
          <w:trHeight w:val="296"/>
        </w:trPr>
        <w:tc>
          <w:tcPr>
            <w:tcW w:w="1141" w:type="dxa"/>
            <w:vMerge w:val="restart"/>
            <w:tcBorders>
              <w:left w:val="thinThickLargeGap" w:sz="6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02FE8799" w14:textId="72847579" w:rsidR="001A7B1E" w:rsidRPr="00E86228" w:rsidRDefault="001A7B1E" w:rsidP="001A7B1E">
            <w:pPr>
              <w:suppressAutoHyphens/>
              <w:rPr>
                <w:b/>
                <w:w w:val="66"/>
                <w:lang w:eastAsia="zh-CN"/>
              </w:rPr>
            </w:pPr>
            <w:r w:rsidRPr="00E86228">
              <w:rPr>
                <w:b/>
                <w:w w:val="66"/>
                <w:lang w:eastAsia="zh-CN"/>
              </w:rPr>
              <w:t>I-a G.T.</w:t>
            </w:r>
          </w:p>
        </w:tc>
        <w:tc>
          <w:tcPr>
            <w:tcW w:w="536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79A4B220" w14:textId="77777777" w:rsidR="001A7B1E" w:rsidRPr="00E86228" w:rsidRDefault="001A7B1E" w:rsidP="001A7B1E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E52704D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7BAB195A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</w:tcPr>
          <w:p w14:paraId="6DF89AA9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75524718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  <w:shd w:val="clear" w:color="auto" w:fill="FF3B3B"/>
          </w:tcPr>
          <w:p w14:paraId="707E4DBD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8794CC3" w14:textId="5BA1F687" w:rsidR="001A7B1E" w:rsidRPr="00E86228" w:rsidRDefault="007F1D2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  <w:r>
              <w:rPr>
                <w:b/>
                <w:bCs/>
                <w:w w:val="66"/>
                <w:lang w:eastAsia="zh-CN"/>
              </w:rPr>
              <w:t>BJK</w:t>
            </w:r>
          </w:p>
        </w:tc>
        <w:tc>
          <w:tcPr>
            <w:tcW w:w="542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2082AD7B" w14:textId="38DD8FE1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50461CF4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5" w:type="dxa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2CD18B3E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left w:val="thinThickSmallGap" w:sz="12" w:space="0" w:color="auto"/>
              <w:bottom w:val="dashed" w:sz="4" w:space="0" w:color="auto"/>
            </w:tcBorders>
          </w:tcPr>
          <w:p w14:paraId="7DD791C0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bottom w:val="dashed" w:sz="4" w:space="0" w:color="auto"/>
            </w:tcBorders>
          </w:tcPr>
          <w:p w14:paraId="51FF76D9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507F45A9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bottom w:val="dashed" w:sz="4" w:space="0" w:color="auto"/>
            </w:tcBorders>
          </w:tcPr>
          <w:p w14:paraId="3DA054A3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4ADBCECD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gridSpan w:val="2"/>
            <w:tcBorders>
              <w:left w:val="thinThickSmallGap" w:sz="12" w:space="0" w:color="auto"/>
              <w:bottom w:val="dashed" w:sz="4" w:space="0" w:color="auto"/>
            </w:tcBorders>
          </w:tcPr>
          <w:p w14:paraId="6D99634A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bottom w:val="dashed" w:sz="4" w:space="0" w:color="auto"/>
            </w:tcBorders>
          </w:tcPr>
          <w:p w14:paraId="3082FF67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bottom w:val="dashed" w:sz="4" w:space="0" w:color="auto"/>
            </w:tcBorders>
          </w:tcPr>
          <w:p w14:paraId="2C8CCD17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bottom w:val="dashed" w:sz="4" w:space="0" w:color="auto"/>
            </w:tcBorders>
          </w:tcPr>
          <w:p w14:paraId="30A4A773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37B8B42E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439" w:type="dxa"/>
            <w:gridSpan w:val="2"/>
            <w:tcBorders>
              <w:top w:val="single" w:sz="6" w:space="0" w:color="auto"/>
              <w:left w:val="thinThickSmallGap" w:sz="12" w:space="0" w:color="auto"/>
              <w:bottom w:val="dashed" w:sz="4" w:space="0" w:color="auto"/>
              <w:right w:val="single" w:sz="6" w:space="0" w:color="auto"/>
            </w:tcBorders>
          </w:tcPr>
          <w:p w14:paraId="43E5148A" w14:textId="77777777" w:rsidR="001A7B1E" w:rsidRPr="00E86228" w:rsidRDefault="001A7B1E" w:rsidP="001A7B1E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648" w:type="dxa"/>
            <w:tcBorders>
              <w:top w:val="single" w:sz="6" w:space="0" w:color="auto"/>
              <w:bottom w:val="dashed" w:sz="4" w:space="0" w:color="auto"/>
              <w:right w:val="single" w:sz="4" w:space="0" w:color="auto"/>
            </w:tcBorders>
          </w:tcPr>
          <w:p w14:paraId="4651C514" w14:textId="77777777" w:rsidR="001A7B1E" w:rsidRPr="00E86228" w:rsidRDefault="001A7B1E" w:rsidP="001A7B1E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628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4A026D07" w14:textId="177AB2FA" w:rsidR="001A7B1E" w:rsidRPr="00E86228" w:rsidRDefault="00E908E2" w:rsidP="001A7B1E">
            <w:pPr>
              <w:suppressAutoHyphens/>
              <w:rPr>
                <w:b/>
                <w:bCs/>
                <w:lang w:eastAsia="zh-CN"/>
              </w:rPr>
            </w:pPr>
            <w:r>
              <w:rPr>
                <w:b/>
                <w:bCs/>
                <w:w w:val="66"/>
                <w:lang w:eastAsia="zh-CN"/>
              </w:rPr>
              <w:t>MM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A1D7A6F" w14:textId="77777777" w:rsidR="001A7B1E" w:rsidRPr="00E86228" w:rsidRDefault="001A7B1E" w:rsidP="001A7B1E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thickThinLargeGap" w:sz="6" w:space="0" w:color="auto"/>
            </w:tcBorders>
          </w:tcPr>
          <w:p w14:paraId="37EEECCF" w14:textId="77777777" w:rsidR="001A7B1E" w:rsidRPr="00E86228" w:rsidRDefault="001A7B1E" w:rsidP="001A7B1E">
            <w:pPr>
              <w:suppressAutoHyphens/>
              <w:rPr>
                <w:b/>
                <w:bCs/>
                <w:lang w:eastAsia="zh-CN"/>
              </w:rPr>
            </w:pPr>
          </w:p>
        </w:tc>
      </w:tr>
      <w:tr w:rsidR="001A7B1E" w:rsidRPr="00E86228" w14:paraId="2159FD7E" w14:textId="77777777" w:rsidTr="00623DB1">
        <w:trPr>
          <w:trHeight w:val="296"/>
        </w:trPr>
        <w:tc>
          <w:tcPr>
            <w:tcW w:w="1141" w:type="dxa"/>
            <w:vMerge/>
            <w:tcBorders>
              <w:left w:val="thinThickLargeGap" w:sz="6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605E9B21" w14:textId="77777777" w:rsidR="001A7B1E" w:rsidRPr="00E86228" w:rsidRDefault="001A7B1E" w:rsidP="001A7B1E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2872355B" w14:textId="77777777" w:rsidR="001A7B1E" w:rsidRPr="00E86228" w:rsidRDefault="001A7B1E" w:rsidP="001A7B1E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40759AE8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7AC48E9E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6" w:space="0" w:color="auto"/>
              <w:right w:val="single" w:sz="4" w:space="0" w:color="auto"/>
            </w:tcBorders>
          </w:tcPr>
          <w:p w14:paraId="61A04985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5D31528C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FF3B3B"/>
          </w:tcPr>
          <w:p w14:paraId="4838BFE4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44267168" w14:textId="1B6D01FE" w:rsidR="001A7B1E" w:rsidRPr="00E86228" w:rsidRDefault="007F1D2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  <w:r>
              <w:rPr>
                <w:b/>
                <w:bCs/>
                <w:w w:val="66"/>
                <w:lang w:eastAsia="zh-CN"/>
              </w:rPr>
              <w:t>PZ</w:t>
            </w:r>
          </w:p>
        </w:tc>
        <w:tc>
          <w:tcPr>
            <w:tcW w:w="542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11D98BFC" w14:textId="26E58029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61DBF6EC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5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</w:tcPr>
          <w:p w14:paraId="4E9C944D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top w:val="dashed" w:sz="4" w:space="0" w:color="auto"/>
              <w:left w:val="thinThickSmallGap" w:sz="12" w:space="0" w:color="auto"/>
            </w:tcBorders>
          </w:tcPr>
          <w:p w14:paraId="67F21C45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top w:val="dashed" w:sz="4" w:space="0" w:color="auto"/>
            </w:tcBorders>
          </w:tcPr>
          <w:p w14:paraId="4E337C26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282EAC07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top w:val="dashed" w:sz="4" w:space="0" w:color="auto"/>
            </w:tcBorders>
          </w:tcPr>
          <w:p w14:paraId="218A4370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right w:val="thinThickSmallGap" w:sz="12" w:space="0" w:color="auto"/>
            </w:tcBorders>
          </w:tcPr>
          <w:p w14:paraId="5049F0AF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gridSpan w:val="2"/>
            <w:tcBorders>
              <w:top w:val="dashed" w:sz="4" w:space="0" w:color="auto"/>
              <w:left w:val="thinThickSmallGap" w:sz="12" w:space="0" w:color="auto"/>
            </w:tcBorders>
          </w:tcPr>
          <w:p w14:paraId="3FA350FA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top w:val="dashed" w:sz="4" w:space="0" w:color="auto"/>
            </w:tcBorders>
          </w:tcPr>
          <w:p w14:paraId="776653C5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top w:val="dashed" w:sz="4" w:space="0" w:color="auto"/>
            </w:tcBorders>
          </w:tcPr>
          <w:p w14:paraId="2BA89B50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top w:val="dashed" w:sz="4" w:space="0" w:color="auto"/>
            </w:tcBorders>
          </w:tcPr>
          <w:p w14:paraId="7E5B1184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bottom w:val="single" w:sz="6" w:space="0" w:color="auto"/>
              <w:right w:val="thinThickSmallGap" w:sz="12" w:space="0" w:color="auto"/>
            </w:tcBorders>
          </w:tcPr>
          <w:p w14:paraId="06BC03C5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439" w:type="dxa"/>
            <w:gridSpan w:val="2"/>
            <w:tcBorders>
              <w:top w:val="dashed" w:sz="4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75E95822" w14:textId="77777777" w:rsidR="001A7B1E" w:rsidRPr="00E86228" w:rsidRDefault="001A7B1E" w:rsidP="001A7B1E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648" w:type="dxa"/>
            <w:tcBorders>
              <w:top w:val="dashed" w:sz="4" w:space="0" w:color="auto"/>
              <w:bottom w:val="single" w:sz="6" w:space="0" w:color="auto"/>
              <w:right w:val="single" w:sz="4" w:space="0" w:color="auto"/>
            </w:tcBorders>
          </w:tcPr>
          <w:p w14:paraId="13E6F9B4" w14:textId="77777777" w:rsidR="001A7B1E" w:rsidRPr="00E86228" w:rsidRDefault="001A7B1E" w:rsidP="001A7B1E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628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1F0630DB" w14:textId="494EB84A" w:rsidR="001A7B1E" w:rsidRPr="00E86228" w:rsidRDefault="001A7B1E" w:rsidP="001A7B1E">
            <w:pPr>
              <w:suppressAutoHyphens/>
              <w:rPr>
                <w:b/>
                <w:bCs/>
                <w:lang w:eastAsia="zh-CN"/>
              </w:rPr>
            </w:pPr>
            <w:r>
              <w:rPr>
                <w:b/>
                <w:bCs/>
                <w:w w:val="66"/>
                <w:lang w:eastAsia="zh-CN"/>
              </w:rPr>
              <w:t>PZ</w:t>
            </w:r>
          </w:p>
        </w:tc>
        <w:tc>
          <w:tcPr>
            <w:tcW w:w="458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8CF974" w14:textId="77777777" w:rsidR="001A7B1E" w:rsidRPr="00E86228" w:rsidRDefault="001A7B1E" w:rsidP="001A7B1E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thickThinLargeGap" w:sz="6" w:space="0" w:color="auto"/>
            </w:tcBorders>
          </w:tcPr>
          <w:p w14:paraId="7A4AC44F" w14:textId="77777777" w:rsidR="001A7B1E" w:rsidRPr="00E86228" w:rsidRDefault="001A7B1E" w:rsidP="001A7B1E">
            <w:pPr>
              <w:suppressAutoHyphens/>
              <w:rPr>
                <w:b/>
                <w:bCs/>
                <w:lang w:eastAsia="zh-CN"/>
              </w:rPr>
            </w:pPr>
          </w:p>
        </w:tc>
      </w:tr>
      <w:tr w:rsidR="001A7B1E" w:rsidRPr="00E86228" w14:paraId="6629B1EF" w14:textId="77777777" w:rsidTr="00DA0D3D">
        <w:trPr>
          <w:trHeight w:val="296"/>
        </w:trPr>
        <w:tc>
          <w:tcPr>
            <w:tcW w:w="1141" w:type="dxa"/>
            <w:vMerge w:val="restart"/>
            <w:tcBorders>
              <w:left w:val="thinThickLargeGap" w:sz="6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145E88BE" w14:textId="133114AF" w:rsidR="001A7B1E" w:rsidRPr="00E86228" w:rsidRDefault="001A7B1E" w:rsidP="001A7B1E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IV</w:t>
            </w:r>
            <w:r w:rsidRPr="00E86228">
              <w:rPr>
                <w:b/>
                <w:w w:val="66"/>
                <w:lang w:eastAsia="zh-CN"/>
              </w:rPr>
              <w:t>-a G.T.</w:t>
            </w:r>
          </w:p>
        </w:tc>
        <w:tc>
          <w:tcPr>
            <w:tcW w:w="536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09B09CD2" w14:textId="77777777" w:rsidR="001A7B1E" w:rsidRPr="00E86228" w:rsidRDefault="001A7B1E" w:rsidP="001A7B1E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77CD5D1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6B238F3C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left w:val="single" w:sz="6" w:space="0" w:color="auto"/>
              <w:bottom w:val="dashed" w:sz="4" w:space="0" w:color="auto"/>
              <w:right w:val="single" w:sz="4" w:space="0" w:color="auto"/>
            </w:tcBorders>
          </w:tcPr>
          <w:p w14:paraId="4E3AE89B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44FA6D3B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  <w:shd w:val="clear" w:color="auto" w:fill="FF3B3B"/>
          </w:tcPr>
          <w:p w14:paraId="563D51FD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097F43C9" w14:textId="0A8BA624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  <w:r>
              <w:rPr>
                <w:b/>
                <w:bCs/>
                <w:w w:val="66"/>
                <w:lang w:eastAsia="zh-CN"/>
              </w:rPr>
              <w:t>BJK</w:t>
            </w:r>
          </w:p>
        </w:tc>
        <w:tc>
          <w:tcPr>
            <w:tcW w:w="542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72582692" w14:textId="218B0CE9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3ACCA3DA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5" w:type="dxa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57B6C2ED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left w:val="thinThickSmallGap" w:sz="12" w:space="0" w:color="auto"/>
              <w:bottom w:val="dashed" w:sz="4" w:space="0" w:color="auto"/>
            </w:tcBorders>
          </w:tcPr>
          <w:p w14:paraId="1960EB0C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bottom w:val="dashed" w:sz="4" w:space="0" w:color="auto"/>
            </w:tcBorders>
          </w:tcPr>
          <w:p w14:paraId="3625E2E2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667DC26E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bottom w:val="dashed" w:sz="4" w:space="0" w:color="auto"/>
            </w:tcBorders>
          </w:tcPr>
          <w:p w14:paraId="0198D6FF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5F7CB0BA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gridSpan w:val="2"/>
            <w:tcBorders>
              <w:left w:val="thinThickSmallGap" w:sz="12" w:space="0" w:color="auto"/>
              <w:bottom w:val="dashed" w:sz="4" w:space="0" w:color="auto"/>
            </w:tcBorders>
          </w:tcPr>
          <w:p w14:paraId="4D94C356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bottom w:val="dashed" w:sz="4" w:space="0" w:color="auto"/>
            </w:tcBorders>
          </w:tcPr>
          <w:p w14:paraId="5F169188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bottom w:val="dashed" w:sz="4" w:space="0" w:color="auto"/>
            </w:tcBorders>
          </w:tcPr>
          <w:p w14:paraId="7FD9FFB2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bottom w:val="dashed" w:sz="4" w:space="0" w:color="auto"/>
            </w:tcBorders>
          </w:tcPr>
          <w:p w14:paraId="69334214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6E7AE130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439" w:type="dxa"/>
            <w:gridSpan w:val="2"/>
            <w:tcBorders>
              <w:top w:val="single" w:sz="6" w:space="0" w:color="auto"/>
              <w:left w:val="thinThickSmallGap" w:sz="12" w:space="0" w:color="auto"/>
              <w:bottom w:val="dashed" w:sz="4" w:space="0" w:color="auto"/>
              <w:right w:val="single" w:sz="6" w:space="0" w:color="auto"/>
            </w:tcBorders>
          </w:tcPr>
          <w:p w14:paraId="7B1DEC2A" w14:textId="77777777" w:rsidR="001A7B1E" w:rsidRPr="00E86228" w:rsidRDefault="001A7B1E" w:rsidP="001A7B1E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648" w:type="dxa"/>
            <w:tcBorders>
              <w:top w:val="single" w:sz="6" w:space="0" w:color="auto"/>
              <w:bottom w:val="dashed" w:sz="4" w:space="0" w:color="auto"/>
              <w:right w:val="single" w:sz="4" w:space="0" w:color="auto"/>
            </w:tcBorders>
          </w:tcPr>
          <w:p w14:paraId="45F9FFAB" w14:textId="77777777" w:rsidR="001A7B1E" w:rsidRPr="00BE53AC" w:rsidRDefault="001A7B1E" w:rsidP="001A7B1E">
            <w:pPr>
              <w:suppressAutoHyphens/>
              <w:rPr>
                <w:bCs/>
                <w:lang w:eastAsia="zh-CN"/>
              </w:rPr>
            </w:pPr>
          </w:p>
        </w:tc>
        <w:tc>
          <w:tcPr>
            <w:tcW w:w="628" w:type="dxa"/>
            <w:tcBorders>
              <w:top w:val="single" w:sz="6" w:space="0" w:color="auto"/>
              <w:bottom w:val="dashed" w:sz="4" w:space="0" w:color="auto"/>
              <w:right w:val="single" w:sz="4" w:space="0" w:color="auto"/>
            </w:tcBorders>
          </w:tcPr>
          <w:p w14:paraId="22D21911" w14:textId="3F0FD3D3" w:rsidR="001A7B1E" w:rsidRPr="00BE53AC" w:rsidRDefault="001A7B1E" w:rsidP="001A7B1E">
            <w:pPr>
              <w:suppressAutoHyphens/>
              <w:rPr>
                <w:bCs/>
                <w:lang w:eastAsia="zh-CN"/>
              </w:rPr>
            </w:pPr>
            <w:r w:rsidRPr="00BE53AC">
              <w:rPr>
                <w:bCs/>
                <w:lang w:eastAsia="zh-CN"/>
              </w:rPr>
              <w:t>MM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11861C3" w14:textId="77777777" w:rsidR="001A7B1E" w:rsidRPr="00BE53AC" w:rsidRDefault="001A7B1E" w:rsidP="001A7B1E">
            <w:pPr>
              <w:suppressAutoHyphens/>
              <w:rPr>
                <w:bCs/>
                <w:lang w:eastAsia="zh-CN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thickThinLargeGap" w:sz="6" w:space="0" w:color="auto"/>
            </w:tcBorders>
          </w:tcPr>
          <w:p w14:paraId="4F6B65B5" w14:textId="77777777" w:rsidR="001A7B1E" w:rsidRPr="00BE53AC" w:rsidRDefault="001A7B1E" w:rsidP="001A7B1E">
            <w:pPr>
              <w:suppressAutoHyphens/>
              <w:rPr>
                <w:bCs/>
                <w:lang w:eastAsia="zh-CN"/>
              </w:rPr>
            </w:pPr>
          </w:p>
        </w:tc>
      </w:tr>
      <w:tr w:rsidR="001A7B1E" w:rsidRPr="00E86228" w14:paraId="5A3BD210" w14:textId="77777777" w:rsidTr="00DA0D3D">
        <w:trPr>
          <w:trHeight w:val="296"/>
        </w:trPr>
        <w:tc>
          <w:tcPr>
            <w:tcW w:w="1141" w:type="dxa"/>
            <w:vMerge/>
            <w:tcBorders>
              <w:left w:val="thinThickLargeGap" w:sz="6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689C0E37" w14:textId="77777777" w:rsidR="001A7B1E" w:rsidRPr="00E86228" w:rsidRDefault="001A7B1E" w:rsidP="001A7B1E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45DA3F81" w14:textId="77777777" w:rsidR="001A7B1E" w:rsidRPr="00E86228" w:rsidRDefault="001A7B1E" w:rsidP="001A7B1E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60C30470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348E2EF4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DAC208E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5F69C039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FF3B3B"/>
          </w:tcPr>
          <w:p w14:paraId="77004656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60974634" w14:textId="2A716595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  <w:r>
              <w:rPr>
                <w:b/>
                <w:bCs/>
                <w:w w:val="66"/>
                <w:lang w:eastAsia="zh-CN"/>
              </w:rPr>
              <w:t>PZ</w:t>
            </w:r>
          </w:p>
        </w:tc>
        <w:tc>
          <w:tcPr>
            <w:tcW w:w="542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266D2790" w14:textId="6E7B10AC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44937DA7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5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</w:tcPr>
          <w:p w14:paraId="69484E4D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top w:val="dashed" w:sz="4" w:space="0" w:color="auto"/>
              <w:left w:val="thinThickSmallGap" w:sz="12" w:space="0" w:color="auto"/>
            </w:tcBorders>
          </w:tcPr>
          <w:p w14:paraId="15F0C9A0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top w:val="dashed" w:sz="4" w:space="0" w:color="auto"/>
            </w:tcBorders>
          </w:tcPr>
          <w:p w14:paraId="5173B6F2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5F3E481D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top w:val="dashed" w:sz="4" w:space="0" w:color="auto"/>
            </w:tcBorders>
          </w:tcPr>
          <w:p w14:paraId="73617772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right w:val="thinThickSmallGap" w:sz="12" w:space="0" w:color="auto"/>
            </w:tcBorders>
          </w:tcPr>
          <w:p w14:paraId="7D30345D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gridSpan w:val="2"/>
            <w:tcBorders>
              <w:top w:val="dashed" w:sz="4" w:space="0" w:color="auto"/>
              <w:left w:val="thinThickSmallGap" w:sz="12" w:space="0" w:color="auto"/>
            </w:tcBorders>
          </w:tcPr>
          <w:p w14:paraId="3D55DFFA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top w:val="dashed" w:sz="4" w:space="0" w:color="auto"/>
            </w:tcBorders>
          </w:tcPr>
          <w:p w14:paraId="227E4DF8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top w:val="dashed" w:sz="4" w:space="0" w:color="auto"/>
            </w:tcBorders>
          </w:tcPr>
          <w:p w14:paraId="6281D5E5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top w:val="dashed" w:sz="4" w:space="0" w:color="auto"/>
            </w:tcBorders>
          </w:tcPr>
          <w:p w14:paraId="29F791E0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right w:val="thinThickSmallGap" w:sz="12" w:space="0" w:color="auto"/>
            </w:tcBorders>
          </w:tcPr>
          <w:p w14:paraId="19A4167E" w14:textId="77777777" w:rsidR="001A7B1E" w:rsidRPr="00E86228" w:rsidRDefault="001A7B1E" w:rsidP="001A7B1E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439" w:type="dxa"/>
            <w:gridSpan w:val="2"/>
            <w:tcBorders>
              <w:top w:val="dashed" w:sz="4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46FFAAA0" w14:textId="77777777" w:rsidR="001A7B1E" w:rsidRPr="00E86228" w:rsidRDefault="001A7B1E" w:rsidP="001A7B1E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648" w:type="dxa"/>
            <w:tcBorders>
              <w:top w:val="dashed" w:sz="4" w:space="0" w:color="auto"/>
              <w:bottom w:val="single" w:sz="6" w:space="0" w:color="auto"/>
              <w:right w:val="single" w:sz="4" w:space="0" w:color="auto"/>
            </w:tcBorders>
          </w:tcPr>
          <w:p w14:paraId="5941A792" w14:textId="77777777" w:rsidR="001A7B1E" w:rsidRPr="00BE53AC" w:rsidRDefault="001A7B1E" w:rsidP="001A7B1E">
            <w:pPr>
              <w:suppressAutoHyphens/>
              <w:rPr>
                <w:bCs/>
                <w:lang w:eastAsia="zh-CN"/>
              </w:rPr>
            </w:pPr>
          </w:p>
        </w:tc>
        <w:tc>
          <w:tcPr>
            <w:tcW w:w="628" w:type="dxa"/>
            <w:tcBorders>
              <w:top w:val="dashed" w:sz="4" w:space="0" w:color="auto"/>
              <w:bottom w:val="single" w:sz="6" w:space="0" w:color="auto"/>
              <w:right w:val="single" w:sz="4" w:space="0" w:color="auto"/>
            </w:tcBorders>
          </w:tcPr>
          <w:p w14:paraId="46C67803" w14:textId="43454A80" w:rsidR="001A7B1E" w:rsidRPr="00BE53AC" w:rsidRDefault="001A7B1E" w:rsidP="001A7B1E">
            <w:pPr>
              <w:suppressAutoHyphens/>
              <w:rPr>
                <w:bCs/>
                <w:lang w:eastAsia="zh-CN"/>
              </w:rPr>
            </w:pPr>
            <w:r>
              <w:rPr>
                <w:b/>
                <w:bCs/>
                <w:w w:val="66"/>
                <w:lang w:eastAsia="zh-CN"/>
              </w:rPr>
              <w:t>PZ</w:t>
            </w:r>
          </w:p>
        </w:tc>
        <w:tc>
          <w:tcPr>
            <w:tcW w:w="458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F6DB1D" w14:textId="77777777" w:rsidR="001A7B1E" w:rsidRPr="00BE53AC" w:rsidRDefault="001A7B1E" w:rsidP="001A7B1E">
            <w:pPr>
              <w:suppressAutoHyphens/>
              <w:rPr>
                <w:bCs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thickThinLargeGap" w:sz="6" w:space="0" w:color="auto"/>
            </w:tcBorders>
          </w:tcPr>
          <w:p w14:paraId="0740C114" w14:textId="77777777" w:rsidR="001A7B1E" w:rsidRPr="00BE53AC" w:rsidRDefault="001A7B1E" w:rsidP="001A7B1E">
            <w:pPr>
              <w:suppressAutoHyphens/>
              <w:rPr>
                <w:bCs/>
                <w:lang w:eastAsia="zh-CN"/>
              </w:rPr>
            </w:pPr>
          </w:p>
        </w:tc>
      </w:tr>
      <w:tr w:rsidR="00A669CF" w:rsidRPr="00E86228" w14:paraId="592426C3" w14:textId="77777777" w:rsidTr="00E02848">
        <w:trPr>
          <w:trHeight w:val="296"/>
        </w:trPr>
        <w:tc>
          <w:tcPr>
            <w:tcW w:w="1141" w:type="dxa"/>
            <w:vMerge w:val="restart"/>
            <w:tcBorders>
              <w:left w:val="thinThickLargeGap" w:sz="6" w:space="0" w:color="auto"/>
              <w:bottom w:val="dashed" w:sz="4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43F699B0" w14:textId="7815383F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II</w:t>
            </w:r>
            <w:r w:rsidRPr="00E86228">
              <w:rPr>
                <w:b/>
                <w:w w:val="66"/>
                <w:lang w:eastAsia="zh-CN"/>
              </w:rPr>
              <w:t>-a G.T.</w:t>
            </w:r>
          </w:p>
        </w:tc>
        <w:tc>
          <w:tcPr>
            <w:tcW w:w="536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6672C1A9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B7C7098" w14:textId="77777777" w:rsidR="00A669CF" w:rsidRPr="00E86228" w:rsidRDefault="00A669CF" w:rsidP="00A669CF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4FF86F41" w14:textId="77777777" w:rsidR="00A669CF" w:rsidRPr="00E86228" w:rsidRDefault="00A669CF" w:rsidP="00A669CF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left w:val="single" w:sz="6" w:space="0" w:color="auto"/>
              <w:bottom w:val="dashed" w:sz="4" w:space="0" w:color="auto"/>
              <w:right w:val="single" w:sz="4" w:space="0" w:color="auto"/>
            </w:tcBorders>
          </w:tcPr>
          <w:p w14:paraId="08D0EA02" w14:textId="77777777" w:rsidR="00A669CF" w:rsidRPr="00E86228" w:rsidRDefault="00A669CF" w:rsidP="00A669CF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51ADF696" w14:textId="77777777" w:rsidR="00A669CF" w:rsidRPr="00E86228" w:rsidRDefault="00A669CF" w:rsidP="00A669CF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  <w:shd w:val="clear" w:color="auto" w:fill="FF3B3B"/>
          </w:tcPr>
          <w:p w14:paraId="19D9CA9C" w14:textId="77777777" w:rsidR="00A669CF" w:rsidRPr="00E86228" w:rsidRDefault="00A669CF" w:rsidP="00A669CF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533E8EA6" w14:textId="7A4F690E" w:rsidR="00A669CF" w:rsidRPr="00E86228" w:rsidRDefault="00A669CF" w:rsidP="00A669CF">
            <w:pPr>
              <w:suppressAutoHyphens/>
              <w:rPr>
                <w:b/>
                <w:bCs/>
                <w:w w:val="66"/>
                <w:lang w:eastAsia="zh-CN"/>
              </w:rPr>
            </w:pPr>
            <w:r>
              <w:rPr>
                <w:b/>
                <w:bCs/>
                <w:w w:val="66"/>
                <w:lang w:eastAsia="zh-CN"/>
              </w:rPr>
              <w:t>BJK</w:t>
            </w:r>
          </w:p>
        </w:tc>
        <w:tc>
          <w:tcPr>
            <w:tcW w:w="542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21F35730" w14:textId="5816676C" w:rsidR="00A669CF" w:rsidRPr="00E86228" w:rsidRDefault="00A669CF" w:rsidP="00A669CF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0F64A0F6" w14:textId="77777777" w:rsidR="00A669CF" w:rsidRPr="00E86228" w:rsidRDefault="00A669CF" w:rsidP="00A669CF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5" w:type="dxa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227FACA6" w14:textId="77777777" w:rsidR="00A669CF" w:rsidRPr="00E86228" w:rsidRDefault="00A669CF" w:rsidP="00A669CF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left w:val="thinThickSmallGap" w:sz="12" w:space="0" w:color="auto"/>
              <w:bottom w:val="dashed" w:sz="4" w:space="0" w:color="auto"/>
            </w:tcBorders>
          </w:tcPr>
          <w:p w14:paraId="170F2763" w14:textId="77777777" w:rsidR="00A669CF" w:rsidRPr="00E86228" w:rsidRDefault="00A669CF" w:rsidP="00A669CF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bottom w:val="dashed" w:sz="4" w:space="0" w:color="auto"/>
            </w:tcBorders>
          </w:tcPr>
          <w:p w14:paraId="3B66B497" w14:textId="77777777" w:rsidR="00A669CF" w:rsidRPr="00E86228" w:rsidRDefault="00A669CF" w:rsidP="00A669CF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6E2AE476" w14:textId="77777777" w:rsidR="00A669CF" w:rsidRPr="00E86228" w:rsidRDefault="00A669CF" w:rsidP="00A669CF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bottom w:val="dashed" w:sz="4" w:space="0" w:color="auto"/>
            </w:tcBorders>
          </w:tcPr>
          <w:p w14:paraId="7E8B7A60" w14:textId="77777777" w:rsidR="00A669CF" w:rsidRPr="00E86228" w:rsidRDefault="00A669CF" w:rsidP="00A669CF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47E2AA4A" w14:textId="77777777" w:rsidR="00A669CF" w:rsidRPr="00E86228" w:rsidRDefault="00A669CF" w:rsidP="00A669CF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gridSpan w:val="2"/>
            <w:tcBorders>
              <w:left w:val="thinThickSmallGap" w:sz="12" w:space="0" w:color="auto"/>
              <w:bottom w:val="dashed" w:sz="4" w:space="0" w:color="auto"/>
            </w:tcBorders>
          </w:tcPr>
          <w:p w14:paraId="5DABA4A2" w14:textId="77777777" w:rsidR="00A669CF" w:rsidRPr="00E86228" w:rsidRDefault="00A669CF" w:rsidP="00A669CF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bottom w:val="dashed" w:sz="4" w:space="0" w:color="auto"/>
            </w:tcBorders>
          </w:tcPr>
          <w:p w14:paraId="1CD7CD32" w14:textId="77777777" w:rsidR="00A669CF" w:rsidRPr="00E86228" w:rsidRDefault="00A669CF" w:rsidP="00A669CF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bottom w:val="dashed" w:sz="4" w:space="0" w:color="auto"/>
            </w:tcBorders>
          </w:tcPr>
          <w:p w14:paraId="1DE7B1AF" w14:textId="77777777" w:rsidR="00A669CF" w:rsidRPr="00E86228" w:rsidRDefault="00A669CF" w:rsidP="00A669CF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bottom w:val="dashed" w:sz="4" w:space="0" w:color="auto"/>
            </w:tcBorders>
          </w:tcPr>
          <w:p w14:paraId="5C985B18" w14:textId="77777777" w:rsidR="00A669CF" w:rsidRPr="00E86228" w:rsidRDefault="00A669CF" w:rsidP="00A669CF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5BEB7D5C" w14:textId="77777777" w:rsidR="00A669CF" w:rsidRPr="00E86228" w:rsidRDefault="00A669CF" w:rsidP="00A669CF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439" w:type="dxa"/>
            <w:gridSpan w:val="2"/>
            <w:tcBorders>
              <w:top w:val="single" w:sz="6" w:space="0" w:color="auto"/>
              <w:left w:val="thinThickSmallGap" w:sz="12" w:space="0" w:color="auto"/>
              <w:bottom w:val="dashed" w:sz="4" w:space="0" w:color="auto"/>
              <w:right w:val="single" w:sz="6" w:space="0" w:color="auto"/>
            </w:tcBorders>
          </w:tcPr>
          <w:p w14:paraId="743523DC" w14:textId="77777777" w:rsidR="00A669CF" w:rsidRPr="00E86228" w:rsidRDefault="00A669CF" w:rsidP="00A669CF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648" w:type="dxa"/>
            <w:tcBorders>
              <w:top w:val="single" w:sz="6" w:space="0" w:color="auto"/>
              <w:bottom w:val="dashed" w:sz="4" w:space="0" w:color="auto"/>
              <w:right w:val="single" w:sz="4" w:space="0" w:color="auto"/>
            </w:tcBorders>
          </w:tcPr>
          <w:p w14:paraId="35ADAF46" w14:textId="11BDD896" w:rsidR="00A669CF" w:rsidRPr="00BE53AC" w:rsidRDefault="00A669CF" w:rsidP="00A669CF">
            <w:pPr>
              <w:suppressAutoHyphens/>
              <w:rPr>
                <w:bCs/>
                <w:lang w:eastAsia="zh-CN"/>
              </w:rPr>
            </w:pPr>
            <w:r w:rsidRPr="00BE53AC">
              <w:rPr>
                <w:bCs/>
                <w:lang w:eastAsia="zh-CN"/>
              </w:rPr>
              <w:t>MM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329F01C" w14:textId="77777777" w:rsidR="00A669CF" w:rsidRPr="00BE53AC" w:rsidRDefault="00A669CF" w:rsidP="00A669CF">
            <w:pPr>
              <w:suppressAutoHyphens/>
              <w:rPr>
                <w:bCs/>
                <w:lang w:eastAsia="zh-CN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AED60A6" w14:textId="77777777" w:rsidR="00A669CF" w:rsidRPr="00BE53AC" w:rsidRDefault="00A669CF" w:rsidP="00A669CF">
            <w:pPr>
              <w:suppressAutoHyphens/>
              <w:rPr>
                <w:bCs/>
                <w:lang w:eastAsia="zh-CN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thickThinLargeGap" w:sz="6" w:space="0" w:color="auto"/>
            </w:tcBorders>
          </w:tcPr>
          <w:p w14:paraId="5FA1B185" w14:textId="77777777" w:rsidR="00A669CF" w:rsidRPr="00BE53AC" w:rsidRDefault="00A669CF" w:rsidP="00A669CF">
            <w:pPr>
              <w:suppressAutoHyphens/>
              <w:rPr>
                <w:bCs/>
                <w:lang w:eastAsia="zh-CN"/>
              </w:rPr>
            </w:pPr>
          </w:p>
        </w:tc>
      </w:tr>
      <w:tr w:rsidR="00A669CF" w:rsidRPr="00E86228" w14:paraId="1DD3A283" w14:textId="77777777" w:rsidTr="00E02848">
        <w:trPr>
          <w:trHeight w:val="296"/>
        </w:trPr>
        <w:tc>
          <w:tcPr>
            <w:tcW w:w="1141" w:type="dxa"/>
            <w:vMerge/>
            <w:tcBorders>
              <w:left w:val="thinThickLargeGap" w:sz="6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5AEFF2CF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4242E596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1B6E8509" w14:textId="77777777" w:rsidR="00A669CF" w:rsidRPr="00E86228" w:rsidRDefault="00A669CF" w:rsidP="00A669CF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79F26011" w14:textId="77777777" w:rsidR="00A669CF" w:rsidRPr="00E86228" w:rsidRDefault="00A669CF" w:rsidP="00A669CF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25C560C" w14:textId="77777777" w:rsidR="00A669CF" w:rsidRPr="00E86228" w:rsidRDefault="00A669CF" w:rsidP="00A669CF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0B5DFD87" w14:textId="77777777" w:rsidR="00A669CF" w:rsidRPr="00E86228" w:rsidRDefault="00A669CF" w:rsidP="00A669CF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FF3B3B"/>
          </w:tcPr>
          <w:p w14:paraId="2FD3DE7D" w14:textId="77777777" w:rsidR="00A669CF" w:rsidRPr="00E86228" w:rsidRDefault="00A669CF" w:rsidP="00A669CF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6E0B2EF5" w14:textId="537E4A93" w:rsidR="00A669CF" w:rsidRPr="00E86228" w:rsidRDefault="00A669CF" w:rsidP="00A669CF">
            <w:pPr>
              <w:suppressAutoHyphens/>
              <w:rPr>
                <w:b/>
                <w:bCs/>
                <w:w w:val="66"/>
                <w:lang w:eastAsia="zh-CN"/>
              </w:rPr>
            </w:pPr>
            <w:r>
              <w:rPr>
                <w:b/>
                <w:bCs/>
                <w:w w:val="66"/>
                <w:lang w:eastAsia="zh-CN"/>
              </w:rPr>
              <w:t>PZ</w:t>
            </w:r>
          </w:p>
        </w:tc>
        <w:tc>
          <w:tcPr>
            <w:tcW w:w="542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3E156D22" w14:textId="6E8A90EB" w:rsidR="00A669CF" w:rsidRPr="00E86228" w:rsidRDefault="00A669CF" w:rsidP="00A669CF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57087C34" w14:textId="77777777" w:rsidR="00A669CF" w:rsidRPr="00E86228" w:rsidRDefault="00A669CF" w:rsidP="00A669CF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5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</w:tcPr>
          <w:p w14:paraId="7B91C256" w14:textId="77777777" w:rsidR="00A669CF" w:rsidRPr="00E86228" w:rsidRDefault="00A669CF" w:rsidP="00A669CF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top w:val="dashed" w:sz="4" w:space="0" w:color="auto"/>
              <w:left w:val="thinThickSmallGap" w:sz="12" w:space="0" w:color="auto"/>
            </w:tcBorders>
          </w:tcPr>
          <w:p w14:paraId="21D94937" w14:textId="77777777" w:rsidR="00A669CF" w:rsidRPr="00E86228" w:rsidRDefault="00A669CF" w:rsidP="00A669CF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top w:val="dashed" w:sz="4" w:space="0" w:color="auto"/>
            </w:tcBorders>
          </w:tcPr>
          <w:p w14:paraId="27DA9315" w14:textId="77777777" w:rsidR="00A669CF" w:rsidRPr="00E86228" w:rsidRDefault="00A669CF" w:rsidP="00A669CF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074946C7" w14:textId="77777777" w:rsidR="00A669CF" w:rsidRPr="00E86228" w:rsidRDefault="00A669CF" w:rsidP="00A669CF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top w:val="dashed" w:sz="4" w:space="0" w:color="auto"/>
            </w:tcBorders>
          </w:tcPr>
          <w:p w14:paraId="212CF1F9" w14:textId="77777777" w:rsidR="00A669CF" w:rsidRPr="00E86228" w:rsidRDefault="00A669CF" w:rsidP="00A669CF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right w:val="thinThickSmallGap" w:sz="12" w:space="0" w:color="auto"/>
            </w:tcBorders>
          </w:tcPr>
          <w:p w14:paraId="544BA157" w14:textId="77777777" w:rsidR="00A669CF" w:rsidRPr="00E86228" w:rsidRDefault="00A669CF" w:rsidP="00A669CF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gridSpan w:val="2"/>
            <w:tcBorders>
              <w:top w:val="dashed" w:sz="4" w:space="0" w:color="auto"/>
              <w:left w:val="thinThickSmallGap" w:sz="12" w:space="0" w:color="auto"/>
            </w:tcBorders>
          </w:tcPr>
          <w:p w14:paraId="7479762C" w14:textId="77777777" w:rsidR="00A669CF" w:rsidRPr="00E86228" w:rsidRDefault="00A669CF" w:rsidP="00A669CF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top w:val="dashed" w:sz="4" w:space="0" w:color="auto"/>
            </w:tcBorders>
          </w:tcPr>
          <w:p w14:paraId="72B76194" w14:textId="77777777" w:rsidR="00A669CF" w:rsidRPr="00E86228" w:rsidRDefault="00A669CF" w:rsidP="00A669CF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top w:val="dashed" w:sz="4" w:space="0" w:color="auto"/>
            </w:tcBorders>
          </w:tcPr>
          <w:p w14:paraId="002764AE" w14:textId="77777777" w:rsidR="00A669CF" w:rsidRPr="00E86228" w:rsidRDefault="00A669CF" w:rsidP="00A669CF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top w:val="dashed" w:sz="4" w:space="0" w:color="auto"/>
            </w:tcBorders>
          </w:tcPr>
          <w:p w14:paraId="024E08B5" w14:textId="77777777" w:rsidR="00A669CF" w:rsidRPr="00E86228" w:rsidRDefault="00A669CF" w:rsidP="00A669CF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right w:val="thinThickSmallGap" w:sz="12" w:space="0" w:color="auto"/>
            </w:tcBorders>
          </w:tcPr>
          <w:p w14:paraId="06B0C2A7" w14:textId="77777777" w:rsidR="00A669CF" w:rsidRPr="00E86228" w:rsidRDefault="00A669CF" w:rsidP="00A669CF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439" w:type="dxa"/>
            <w:gridSpan w:val="2"/>
            <w:tcBorders>
              <w:top w:val="dashed" w:sz="4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462839AD" w14:textId="77777777" w:rsidR="00A669CF" w:rsidRPr="00E86228" w:rsidRDefault="00A669CF" w:rsidP="00A669CF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648" w:type="dxa"/>
            <w:tcBorders>
              <w:top w:val="dashed" w:sz="4" w:space="0" w:color="auto"/>
              <w:bottom w:val="single" w:sz="6" w:space="0" w:color="auto"/>
              <w:right w:val="single" w:sz="4" w:space="0" w:color="auto"/>
            </w:tcBorders>
          </w:tcPr>
          <w:p w14:paraId="10398492" w14:textId="452BCED0" w:rsidR="00A669CF" w:rsidRPr="00BE53AC" w:rsidRDefault="00A669CF" w:rsidP="00A669CF">
            <w:pPr>
              <w:suppressAutoHyphens/>
              <w:rPr>
                <w:bCs/>
                <w:lang w:eastAsia="zh-CN"/>
              </w:rPr>
            </w:pPr>
            <w:r w:rsidRPr="00BE53AC">
              <w:rPr>
                <w:bCs/>
                <w:w w:val="66"/>
                <w:lang w:eastAsia="zh-CN"/>
              </w:rPr>
              <w:t>PZ</w:t>
            </w:r>
          </w:p>
        </w:tc>
        <w:tc>
          <w:tcPr>
            <w:tcW w:w="628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9F8140" w14:textId="77777777" w:rsidR="00A669CF" w:rsidRPr="00BE53AC" w:rsidRDefault="00A669CF" w:rsidP="00A669CF">
            <w:pPr>
              <w:suppressAutoHyphens/>
              <w:rPr>
                <w:bCs/>
                <w:lang w:eastAsia="zh-CN"/>
              </w:rPr>
            </w:pPr>
          </w:p>
        </w:tc>
        <w:tc>
          <w:tcPr>
            <w:tcW w:w="458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72E2E2B" w14:textId="77777777" w:rsidR="00A669CF" w:rsidRPr="00BE53AC" w:rsidRDefault="00A669CF" w:rsidP="00A669CF">
            <w:pPr>
              <w:suppressAutoHyphens/>
              <w:rPr>
                <w:bCs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thickThinLargeGap" w:sz="6" w:space="0" w:color="auto"/>
            </w:tcBorders>
          </w:tcPr>
          <w:p w14:paraId="51AE111F" w14:textId="77777777" w:rsidR="00A669CF" w:rsidRPr="00BE53AC" w:rsidRDefault="00A669CF" w:rsidP="00A669CF">
            <w:pPr>
              <w:suppressAutoHyphens/>
              <w:rPr>
                <w:bCs/>
                <w:lang w:eastAsia="zh-CN"/>
              </w:rPr>
            </w:pPr>
          </w:p>
        </w:tc>
      </w:tr>
      <w:tr w:rsidR="00A669CF" w:rsidRPr="00E86228" w14:paraId="775DB887" w14:textId="77777777" w:rsidTr="00C509E1">
        <w:trPr>
          <w:trHeight w:val="296"/>
        </w:trPr>
        <w:tc>
          <w:tcPr>
            <w:tcW w:w="1141" w:type="dxa"/>
            <w:vMerge w:val="restart"/>
            <w:tcBorders>
              <w:left w:val="thinThickLargeGap" w:sz="6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5B0E43AB" w14:textId="0029BE1D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III-a G.T.</w:t>
            </w:r>
          </w:p>
        </w:tc>
        <w:tc>
          <w:tcPr>
            <w:tcW w:w="536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4D46ED48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509CE28" w14:textId="77777777" w:rsidR="00A669CF" w:rsidRPr="00E86228" w:rsidRDefault="00A669CF" w:rsidP="00A669CF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543696B1" w14:textId="77777777" w:rsidR="00A669CF" w:rsidRPr="00E86228" w:rsidRDefault="00A669CF" w:rsidP="00A669CF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</w:tcPr>
          <w:p w14:paraId="4D3FED0D" w14:textId="77777777" w:rsidR="00A669CF" w:rsidRPr="00E86228" w:rsidRDefault="00A669CF" w:rsidP="00A669CF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2875E304" w14:textId="77777777" w:rsidR="00A669CF" w:rsidRPr="00E86228" w:rsidRDefault="00A669CF" w:rsidP="00A669CF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  <w:shd w:val="clear" w:color="auto" w:fill="FF3B3B"/>
          </w:tcPr>
          <w:p w14:paraId="4D92DB62" w14:textId="77777777" w:rsidR="00A669CF" w:rsidRPr="00E86228" w:rsidRDefault="00A669CF" w:rsidP="00A669CF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15F70AA8" w14:textId="20D75732" w:rsidR="00A669CF" w:rsidRPr="00E86228" w:rsidRDefault="00A669CF" w:rsidP="00A669CF">
            <w:pPr>
              <w:suppressAutoHyphens/>
              <w:rPr>
                <w:b/>
                <w:bCs/>
                <w:w w:val="66"/>
                <w:lang w:eastAsia="zh-CN"/>
              </w:rPr>
            </w:pPr>
            <w:r>
              <w:rPr>
                <w:b/>
                <w:bCs/>
                <w:w w:val="66"/>
                <w:lang w:eastAsia="zh-CN"/>
              </w:rPr>
              <w:t>BJK</w:t>
            </w:r>
          </w:p>
        </w:tc>
        <w:tc>
          <w:tcPr>
            <w:tcW w:w="542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41609085" w14:textId="77777777" w:rsidR="00A669CF" w:rsidRPr="00E86228" w:rsidRDefault="00A669CF" w:rsidP="00A669CF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30950EB7" w14:textId="77777777" w:rsidR="00A669CF" w:rsidRPr="00E86228" w:rsidRDefault="00A669CF" w:rsidP="00A669CF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5" w:type="dxa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6162587F" w14:textId="77777777" w:rsidR="00A669CF" w:rsidRPr="00E86228" w:rsidRDefault="00A669CF" w:rsidP="00A669CF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left w:val="thinThickSmallGap" w:sz="12" w:space="0" w:color="auto"/>
              <w:bottom w:val="dashed" w:sz="4" w:space="0" w:color="auto"/>
            </w:tcBorders>
          </w:tcPr>
          <w:p w14:paraId="14E9EE0F" w14:textId="77777777" w:rsidR="00A669CF" w:rsidRPr="00E86228" w:rsidRDefault="00A669CF" w:rsidP="00A669CF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bottom w:val="dashed" w:sz="4" w:space="0" w:color="auto"/>
            </w:tcBorders>
          </w:tcPr>
          <w:p w14:paraId="6D5E7AD5" w14:textId="77777777" w:rsidR="00A669CF" w:rsidRPr="00E86228" w:rsidRDefault="00A669CF" w:rsidP="00A669CF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5C9B1EDC" w14:textId="77777777" w:rsidR="00A669CF" w:rsidRPr="00E86228" w:rsidRDefault="00A669CF" w:rsidP="00A669CF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bottom w:val="dashed" w:sz="4" w:space="0" w:color="auto"/>
            </w:tcBorders>
          </w:tcPr>
          <w:p w14:paraId="45FBC3E6" w14:textId="77777777" w:rsidR="00A669CF" w:rsidRPr="00E86228" w:rsidRDefault="00A669CF" w:rsidP="00A669CF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6697308F" w14:textId="77777777" w:rsidR="00A669CF" w:rsidRPr="00E86228" w:rsidRDefault="00A669CF" w:rsidP="00A669CF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gridSpan w:val="2"/>
            <w:tcBorders>
              <w:left w:val="thinThickSmallGap" w:sz="12" w:space="0" w:color="auto"/>
              <w:bottom w:val="dashed" w:sz="4" w:space="0" w:color="auto"/>
            </w:tcBorders>
          </w:tcPr>
          <w:p w14:paraId="512ECE44" w14:textId="77777777" w:rsidR="00A669CF" w:rsidRPr="00E86228" w:rsidRDefault="00A669CF" w:rsidP="00A669CF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bottom w:val="dashed" w:sz="4" w:space="0" w:color="auto"/>
            </w:tcBorders>
          </w:tcPr>
          <w:p w14:paraId="0BABEB43" w14:textId="77777777" w:rsidR="00A669CF" w:rsidRPr="00E86228" w:rsidRDefault="00A669CF" w:rsidP="00A669CF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bottom w:val="dashed" w:sz="4" w:space="0" w:color="auto"/>
            </w:tcBorders>
          </w:tcPr>
          <w:p w14:paraId="5D6D13AC" w14:textId="77777777" w:rsidR="00A669CF" w:rsidRPr="00E86228" w:rsidRDefault="00A669CF" w:rsidP="00A669CF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dashed" w:sz="4" w:space="0" w:color="auto"/>
            </w:tcBorders>
          </w:tcPr>
          <w:p w14:paraId="3C989F60" w14:textId="77777777" w:rsidR="00A669CF" w:rsidRPr="00E86228" w:rsidRDefault="00A669CF" w:rsidP="00A669CF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4627034F" w14:textId="77777777" w:rsidR="00A669CF" w:rsidRPr="00E86228" w:rsidRDefault="00A669CF" w:rsidP="00A669CF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439" w:type="dxa"/>
            <w:gridSpan w:val="2"/>
            <w:tcBorders>
              <w:top w:val="single" w:sz="6" w:space="0" w:color="auto"/>
              <w:left w:val="thinThickSmallGap" w:sz="12" w:space="0" w:color="auto"/>
              <w:bottom w:val="dashed" w:sz="4" w:space="0" w:color="auto"/>
              <w:right w:val="single" w:sz="6" w:space="0" w:color="auto"/>
            </w:tcBorders>
          </w:tcPr>
          <w:p w14:paraId="61B6DAF1" w14:textId="77777777" w:rsidR="00A669CF" w:rsidRPr="00E86228" w:rsidRDefault="00A669CF" w:rsidP="00A669CF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648" w:type="dxa"/>
            <w:tcBorders>
              <w:top w:val="single" w:sz="6" w:space="0" w:color="auto"/>
              <w:bottom w:val="dashed" w:sz="4" w:space="0" w:color="auto"/>
              <w:right w:val="single" w:sz="4" w:space="0" w:color="auto"/>
            </w:tcBorders>
          </w:tcPr>
          <w:p w14:paraId="3EFA494F" w14:textId="461C19DA" w:rsidR="00A669CF" w:rsidRPr="00BE53AC" w:rsidRDefault="00A669CF" w:rsidP="00A669CF">
            <w:pPr>
              <w:suppressAutoHyphens/>
              <w:rPr>
                <w:bCs/>
                <w:lang w:eastAsia="zh-CN"/>
              </w:rPr>
            </w:pPr>
            <w:r w:rsidRPr="00BE53AC">
              <w:rPr>
                <w:bCs/>
                <w:lang w:eastAsia="zh-CN"/>
              </w:rPr>
              <w:t>MM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2DB3BE9" w14:textId="77777777" w:rsidR="00A669CF" w:rsidRPr="00BE53AC" w:rsidRDefault="00A669CF" w:rsidP="00A669CF">
            <w:pPr>
              <w:suppressAutoHyphens/>
              <w:rPr>
                <w:bCs/>
                <w:lang w:eastAsia="zh-CN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F9615D0" w14:textId="77777777" w:rsidR="00A669CF" w:rsidRPr="00BE53AC" w:rsidRDefault="00A669CF" w:rsidP="00A669CF">
            <w:pPr>
              <w:suppressAutoHyphens/>
              <w:rPr>
                <w:bCs/>
                <w:lang w:eastAsia="zh-CN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thickThinLargeGap" w:sz="6" w:space="0" w:color="auto"/>
            </w:tcBorders>
          </w:tcPr>
          <w:p w14:paraId="4BCFA0EE" w14:textId="77777777" w:rsidR="00A669CF" w:rsidRPr="00BE53AC" w:rsidRDefault="00A669CF" w:rsidP="00A669CF">
            <w:pPr>
              <w:suppressAutoHyphens/>
              <w:rPr>
                <w:bCs/>
                <w:lang w:eastAsia="zh-CN"/>
              </w:rPr>
            </w:pPr>
          </w:p>
        </w:tc>
      </w:tr>
      <w:tr w:rsidR="00A669CF" w:rsidRPr="00E86228" w14:paraId="3DB8080D" w14:textId="77777777" w:rsidTr="00C509E1">
        <w:trPr>
          <w:trHeight w:val="296"/>
        </w:trPr>
        <w:tc>
          <w:tcPr>
            <w:tcW w:w="1141" w:type="dxa"/>
            <w:vMerge/>
            <w:tcBorders>
              <w:left w:val="thinThickLargeGap" w:sz="6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617D0CBA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thinThickSmallGap" w:sz="12" w:space="0" w:color="auto"/>
              <w:bottom w:val="single" w:sz="6" w:space="0" w:color="auto"/>
              <w:right w:val="single" w:sz="4" w:space="0" w:color="auto"/>
            </w:tcBorders>
          </w:tcPr>
          <w:p w14:paraId="155E14D0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5512FDA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6A59231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E62D08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52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thinThickSmallGap" w:sz="12" w:space="0" w:color="auto"/>
            </w:tcBorders>
          </w:tcPr>
          <w:p w14:paraId="715A4D77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thinThickSmallGap" w:sz="12" w:space="0" w:color="auto"/>
              <w:bottom w:val="single" w:sz="6" w:space="0" w:color="auto"/>
              <w:right w:val="single" w:sz="4" w:space="0" w:color="auto"/>
            </w:tcBorders>
            <w:shd w:val="clear" w:color="auto" w:fill="FF3B3B"/>
          </w:tcPr>
          <w:p w14:paraId="305ACBF6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264F6E6A" w14:textId="0038E4D9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bCs/>
                <w:w w:val="66"/>
                <w:lang w:eastAsia="zh-CN"/>
              </w:rPr>
              <w:t>PZ</w:t>
            </w:r>
          </w:p>
        </w:tc>
        <w:tc>
          <w:tcPr>
            <w:tcW w:w="542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04BAE60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78DD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55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14:paraId="3CC25D8C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top w:val="dashed" w:sz="4" w:space="0" w:color="auto"/>
              <w:left w:val="thinThickSmallGap" w:sz="12" w:space="0" w:color="auto"/>
              <w:bottom w:val="single" w:sz="6" w:space="0" w:color="auto"/>
            </w:tcBorders>
          </w:tcPr>
          <w:p w14:paraId="078BA499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top w:val="dashed" w:sz="4" w:space="0" w:color="auto"/>
              <w:bottom w:val="single" w:sz="6" w:space="0" w:color="auto"/>
            </w:tcBorders>
          </w:tcPr>
          <w:p w14:paraId="133638CF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top w:val="dashed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222E0BA8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top w:val="dashed" w:sz="4" w:space="0" w:color="auto"/>
              <w:bottom w:val="single" w:sz="6" w:space="0" w:color="auto"/>
            </w:tcBorders>
          </w:tcPr>
          <w:p w14:paraId="5B81F72F" w14:textId="77777777" w:rsidR="00A669CF" w:rsidRPr="00E86228" w:rsidRDefault="00A669CF" w:rsidP="00A669CF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bottom w:val="single" w:sz="6" w:space="0" w:color="auto"/>
              <w:right w:val="thinThickSmallGap" w:sz="12" w:space="0" w:color="auto"/>
            </w:tcBorders>
          </w:tcPr>
          <w:p w14:paraId="23F4A709" w14:textId="77777777" w:rsidR="00A669CF" w:rsidRPr="00E86228" w:rsidRDefault="00A669CF" w:rsidP="00A669CF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46" w:type="dxa"/>
            <w:gridSpan w:val="2"/>
            <w:tcBorders>
              <w:top w:val="dashed" w:sz="4" w:space="0" w:color="auto"/>
              <w:left w:val="thinThickSmallGap" w:sz="12" w:space="0" w:color="auto"/>
              <w:bottom w:val="single" w:sz="6" w:space="0" w:color="auto"/>
            </w:tcBorders>
          </w:tcPr>
          <w:p w14:paraId="7BB8B964" w14:textId="77777777" w:rsidR="00A669CF" w:rsidRPr="00E86228" w:rsidRDefault="00A669CF" w:rsidP="00A669CF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43" w:type="dxa"/>
            <w:tcBorders>
              <w:top w:val="dashed" w:sz="4" w:space="0" w:color="auto"/>
              <w:bottom w:val="single" w:sz="6" w:space="0" w:color="auto"/>
            </w:tcBorders>
          </w:tcPr>
          <w:p w14:paraId="78AD2936" w14:textId="77777777" w:rsidR="00A669CF" w:rsidRPr="00E86228" w:rsidRDefault="00A669CF" w:rsidP="00A669CF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43" w:type="dxa"/>
            <w:tcBorders>
              <w:top w:val="dashed" w:sz="4" w:space="0" w:color="auto"/>
              <w:bottom w:val="single" w:sz="6" w:space="0" w:color="auto"/>
            </w:tcBorders>
          </w:tcPr>
          <w:p w14:paraId="2612EE6F" w14:textId="77777777" w:rsidR="00A669CF" w:rsidRPr="00E86228" w:rsidRDefault="00A669CF" w:rsidP="00A669CF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42" w:type="dxa"/>
            <w:tcBorders>
              <w:top w:val="dashed" w:sz="4" w:space="0" w:color="auto"/>
              <w:bottom w:val="single" w:sz="6" w:space="0" w:color="auto"/>
            </w:tcBorders>
          </w:tcPr>
          <w:p w14:paraId="3F51EEDE" w14:textId="77777777" w:rsidR="00A669CF" w:rsidRPr="00E86228" w:rsidRDefault="00A669CF" w:rsidP="00A669CF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bottom w:val="single" w:sz="6" w:space="0" w:color="auto"/>
              <w:right w:val="thinThickSmallGap" w:sz="12" w:space="0" w:color="auto"/>
            </w:tcBorders>
          </w:tcPr>
          <w:p w14:paraId="45458C9F" w14:textId="77777777" w:rsidR="00A669CF" w:rsidRPr="00E86228" w:rsidRDefault="00A669CF" w:rsidP="00A669CF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439" w:type="dxa"/>
            <w:gridSpan w:val="2"/>
            <w:tcBorders>
              <w:top w:val="dashed" w:sz="4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18307EAA" w14:textId="77777777" w:rsidR="00A669CF" w:rsidRPr="00E86228" w:rsidRDefault="00A669CF" w:rsidP="00A669CF">
            <w:pPr>
              <w:suppressAutoHyphens/>
              <w:rPr>
                <w:lang w:eastAsia="zh-CN"/>
              </w:rPr>
            </w:pPr>
          </w:p>
        </w:tc>
        <w:tc>
          <w:tcPr>
            <w:tcW w:w="648" w:type="dxa"/>
            <w:tcBorders>
              <w:top w:val="dashed" w:sz="4" w:space="0" w:color="auto"/>
              <w:bottom w:val="single" w:sz="6" w:space="0" w:color="auto"/>
              <w:right w:val="single" w:sz="4" w:space="0" w:color="auto"/>
            </w:tcBorders>
          </w:tcPr>
          <w:p w14:paraId="1777FD80" w14:textId="5BFF4854" w:rsidR="00A669CF" w:rsidRPr="00BE53AC" w:rsidRDefault="00A669CF" w:rsidP="00A669CF">
            <w:pPr>
              <w:suppressAutoHyphens/>
              <w:rPr>
                <w:lang w:eastAsia="zh-CN"/>
              </w:rPr>
            </w:pPr>
            <w:r w:rsidRPr="00BE53AC">
              <w:rPr>
                <w:bCs/>
                <w:w w:val="66"/>
                <w:lang w:eastAsia="zh-CN"/>
              </w:rPr>
              <w:t>PZ</w:t>
            </w:r>
          </w:p>
        </w:tc>
        <w:tc>
          <w:tcPr>
            <w:tcW w:w="628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44E4C0" w14:textId="77777777" w:rsidR="00A669CF" w:rsidRPr="00BE53AC" w:rsidRDefault="00A669CF" w:rsidP="00A669CF">
            <w:pPr>
              <w:suppressAutoHyphens/>
              <w:rPr>
                <w:lang w:eastAsia="zh-CN"/>
              </w:rPr>
            </w:pPr>
          </w:p>
        </w:tc>
        <w:tc>
          <w:tcPr>
            <w:tcW w:w="458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B087E00" w14:textId="77777777" w:rsidR="00A669CF" w:rsidRPr="00BE53AC" w:rsidRDefault="00A669CF" w:rsidP="00A669CF">
            <w:pPr>
              <w:suppressAutoHyphens/>
              <w:rPr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thickThinLargeGap" w:sz="6" w:space="0" w:color="auto"/>
            </w:tcBorders>
          </w:tcPr>
          <w:p w14:paraId="0FD6C7B4" w14:textId="77777777" w:rsidR="00A669CF" w:rsidRPr="00BE53AC" w:rsidRDefault="00A669CF" w:rsidP="00A669CF">
            <w:pPr>
              <w:suppressAutoHyphens/>
              <w:rPr>
                <w:lang w:eastAsia="zh-CN"/>
              </w:rPr>
            </w:pPr>
          </w:p>
        </w:tc>
      </w:tr>
      <w:tr w:rsidR="00A669CF" w:rsidRPr="00E86228" w14:paraId="799A6CEF" w14:textId="77777777" w:rsidTr="00E2145E">
        <w:trPr>
          <w:trHeight w:val="296"/>
        </w:trPr>
        <w:tc>
          <w:tcPr>
            <w:tcW w:w="1141" w:type="dxa"/>
            <w:vMerge w:val="restart"/>
            <w:tcBorders>
              <w:left w:val="thinThickLargeGap" w:sz="6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047FF1F6" w14:textId="5C6EFEC1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III-a T.T.</w:t>
            </w:r>
          </w:p>
        </w:tc>
        <w:tc>
          <w:tcPr>
            <w:tcW w:w="536" w:type="dxa"/>
            <w:tcBorders>
              <w:top w:val="single" w:sz="6" w:space="0" w:color="auto"/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3B721EAB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40F57B8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7BA50043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</w:tcPr>
          <w:p w14:paraId="0408030E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4269D52D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thinThickSmallGap" w:sz="12" w:space="0" w:color="auto"/>
              <w:bottom w:val="dashed" w:sz="4" w:space="0" w:color="auto"/>
              <w:right w:val="single" w:sz="4" w:space="0" w:color="auto"/>
            </w:tcBorders>
            <w:shd w:val="clear" w:color="auto" w:fill="FF3B3B"/>
          </w:tcPr>
          <w:p w14:paraId="7123F5D0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0B9A1DEF" w14:textId="0BCA890A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bCs/>
                <w:w w:val="66"/>
                <w:lang w:eastAsia="zh-CN"/>
              </w:rPr>
              <w:t>BJK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327B068F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34B76049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79F59D2B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thinThickSmallGap" w:sz="12" w:space="0" w:color="auto"/>
              <w:bottom w:val="dashed" w:sz="4" w:space="0" w:color="auto"/>
            </w:tcBorders>
          </w:tcPr>
          <w:p w14:paraId="5E9B73DB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top w:val="single" w:sz="6" w:space="0" w:color="auto"/>
              <w:bottom w:val="dashed" w:sz="4" w:space="0" w:color="auto"/>
            </w:tcBorders>
          </w:tcPr>
          <w:p w14:paraId="0CB86E81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top w:val="single" w:sz="6" w:space="0" w:color="auto"/>
              <w:bottom w:val="dashed" w:sz="4" w:space="0" w:color="auto"/>
            </w:tcBorders>
            <w:shd w:val="clear" w:color="auto" w:fill="FFFFFF" w:themeFill="background1"/>
          </w:tcPr>
          <w:p w14:paraId="1A740B74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top w:val="single" w:sz="6" w:space="0" w:color="auto"/>
              <w:bottom w:val="dashed" w:sz="4" w:space="0" w:color="auto"/>
            </w:tcBorders>
          </w:tcPr>
          <w:p w14:paraId="70E82AA5" w14:textId="77777777" w:rsidR="00A669CF" w:rsidRPr="00E86228" w:rsidRDefault="00A669CF" w:rsidP="00A669CF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15B8DD0D" w14:textId="77777777" w:rsidR="00A669CF" w:rsidRPr="00E86228" w:rsidRDefault="00A669CF" w:rsidP="00A669CF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46" w:type="dxa"/>
            <w:gridSpan w:val="2"/>
            <w:tcBorders>
              <w:top w:val="single" w:sz="6" w:space="0" w:color="auto"/>
              <w:left w:val="thinThickSmallGap" w:sz="12" w:space="0" w:color="auto"/>
              <w:bottom w:val="dashed" w:sz="4" w:space="0" w:color="auto"/>
            </w:tcBorders>
          </w:tcPr>
          <w:p w14:paraId="7004FEC8" w14:textId="77777777" w:rsidR="00A669CF" w:rsidRPr="00E86228" w:rsidRDefault="00A669CF" w:rsidP="00A669CF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43" w:type="dxa"/>
            <w:tcBorders>
              <w:top w:val="single" w:sz="6" w:space="0" w:color="auto"/>
              <w:bottom w:val="dashed" w:sz="4" w:space="0" w:color="auto"/>
            </w:tcBorders>
          </w:tcPr>
          <w:p w14:paraId="0AAF2E4E" w14:textId="77777777" w:rsidR="00A669CF" w:rsidRPr="00E86228" w:rsidRDefault="00A669CF" w:rsidP="00A669CF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43" w:type="dxa"/>
            <w:tcBorders>
              <w:top w:val="single" w:sz="6" w:space="0" w:color="auto"/>
              <w:bottom w:val="dashed" w:sz="4" w:space="0" w:color="auto"/>
            </w:tcBorders>
          </w:tcPr>
          <w:p w14:paraId="7D900C52" w14:textId="77777777" w:rsidR="00A669CF" w:rsidRPr="00E86228" w:rsidRDefault="00A669CF" w:rsidP="00A669CF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42" w:type="dxa"/>
            <w:tcBorders>
              <w:top w:val="single" w:sz="6" w:space="0" w:color="auto"/>
              <w:bottom w:val="dashed" w:sz="4" w:space="0" w:color="auto"/>
            </w:tcBorders>
          </w:tcPr>
          <w:p w14:paraId="1A35A984" w14:textId="77777777" w:rsidR="00A669CF" w:rsidRPr="00E86228" w:rsidRDefault="00A669CF" w:rsidP="00A669CF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17B4ED05" w14:textId="77777777" w:rsidR="00A669CF" w:rsidRPr="00E86228" w:rsidRDefault="00A669CF" w:rsidP="00A669CF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439" w:type="dxa"/>
            <w:gridSpan w:val="2"/>
            <w:tcBorders>
              <w:top w:val="single" w:sz="6" w:space="0" w:color="auto"/>
              <w:left w:val="thinThickSmallGap" w:sz="12" w:space="0" w:color="auto"/>
              <w:bottom w:val="dashed" w:sz="4" w:space="0" w:color="auto"/>
              <w:right w:val="single" w:sz="6" w:space="0" w:color="auto"/>
            </w:tcBorders>
          </w:tcPr>
          <w:p w14:paraId="12F597E9" w14:textId="77777777" w:rsidR="00A669CF" w:rsidRPr="00E86228" w:rsidRDefault="00A669CF" w:rsidP="00A669CF">
            <w:pPr>
              <w:suppressAutoHyphens/>
              <w:rPr>
                <w:lang w:eastAsia="zh-CN"/>
              </w:rPr>
            </w:pPr>
          </w:p>
        </w:tc>
        <w:tc>
          <w:tcPr>
            <w:tcW w:w="648" w:type="dxa"/>
            <w:tcBorders>
              <w:top w:val="single" w:sz="6" w:space="0" w:color="auto"/>
              <w:bottom w:val="dashed" w:sz="4" w:space="0" w:color="auto"/>
              <w:right w:val="single" w:sz="4" w:space="0" w:color="auto"/>
            </w:tcBorders>
          </w:tcPr>
          <w:p w14:paraId="72D176DF" w14:textId="5948CD56" w:rsidR="00A669CF" w:rsidRPr="00BE53AC" w:rsidRDefault="00A669CF" w:rsidP="00A669CF">
            <w:pPr>
              <w:suppressAutoHyphens/>
              <w:rPr>
                <w:lang w:eastAsia="zh-CN"/>
              </w:rPr>
            </w:pPr>
            <w:r w:rsidRPr="00BE53AC">
              <w:rPr>
                <w:bCs/>
                <w:lang w:eastAsia="zh-CN"/>
              </w:rPr>
              <w:t>MM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8CA2FD0" w14:textId="77777777" w:rsidR="00A669CF" w:rsidRPr="00BE53AC" w:rsidRDefault="00A669CF" w:rsidP="00A669CF">
            <w:pPr>
              <w:suppressAutoHyphens/>
              <w:rPr>
                <w:lang w:eastAsia="zh-CN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F99207F" w14:textId="77777777" w:rsidR="00A669CF" w:rsidRPr="00BE53AC" w:rsidRDefault="00A669CF" w:rsidP="00A669CF">
            <w:pPr>
              <w:suppressAutoHyphens/>
              <w:rPr>
                <w:lang w:eastAsia="zh-CN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thickThinLargeGap" w:sz="6" w:space="0" w:color="auto"/>
            </w:tcBorders>
          </w:tcPr>
          <w:p w14:paraId="20806B20" w14:textId="77777777" w:rsidR="00A669CF" w:rsidRPr="00BE53AC" w:rsidRDefault="00A669CF" w:rsidP="00A669CF">
            <w:pPr>
              <w:suppressAutoHyphens/>
              <w:rPr>
                <w:lang w:eastAsia="zh-CN"/>
              </w:rPr>
            </w:pPr>
          </w:p>
        </w:tc>
      </w:tr>
      <w:tr w:rsidR="00A669CF" w:rsidRPr="00E86228" w14:paraId="2EFEEABC" w14:textId="77777777" w:rsidTr="001A7B1E">
        <w:trPr>
          <w:trHeight w:val="296"/>
        </w:trPr>
        <w:tc>
          <w:tcPr>
            <w:tcW w:w="1141" w:type="dxa"/>
            <w:vMerge/>
            <w:tcBorders>
              <w:left w:val="thinThickLargeGap" w:sz="6" w:space="0" w:color="auto"/>
              <w:bottom w:val="thickThinLargeGap" w:sz="6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6115376A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thinThickSmallGap" w:sz="12" w:space="0" w:color="auto"/>
              <w:bottom w:val="thickThinLargeGap" w:sz="6" w:space="0" w:color="auto"/>
              <w:right w:val="single" w:sz="4" w:space="0" w:color="auto"/>
            </w:tcBorders>
          </w:tcPr>
          <w:p w14:paraId="05FBC97C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single" w:sz="4" w:space="0" w:color="auto"/>
              <w:bottom w:val="thickThinLargeGap" w:sz="6" w:space="0" w:color="auto"/>
              <w:right w:val="single" w:sz="4" w:space="0" w:color="auto"/>
            </w:tcBorders>
          </w:tcPr>
          <w:p w14:paraId="276D43B5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single" w:sz="4" w:space="0" w:color="auto"/>
              <w:bottom w:val="thickThinLargeGap" w:sz="6" w:space="0" w:color="auto"/>
              <w:right w:val="single" w:sz="6" w:space="0" w:color="auto"/>
            </w:tcBorders>
          </w:tcPr>
          <w:p w14:paraId="25CB504C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6" w:space="0" w:color="auto"/>
              <w:bottom w:val="thickThinLargeGap" w:sz="6" w:space="0" w:color="auto"/>
              <w:right w:val="single" w:sz="4" w:space="0" w:color="auto"/>
            </w:tcBorders>
          </w:tcPr>
          <w:p w14:paraId="03D42969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52" w:type="dxa"/>
            <w:tcBorders>
              <w:top w:val="dashed" w:sz="4" w:space="0" w:color="auto"/>
              <w:left w:val="single" w:sz="4" w:space="0" w:color="auto"/>
              <w:bottom w:val="thickThinLargeGap" w:sz="6" w:space="0" w:color="auto"/>
              <w:right w:val="thinThickSmallGap" w:sz="12" w:space="0" w:color="auto"/>
            </w:tcBorders>
          </w:tcPr>
          <w:p w14:paraId="7D4564A7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thinThickSmallGap" w:sz="12" w:space="0" w:color="auto"/>
              <w:bottom w:val="thickThinLargeGap" w:sz="6" w:space="0" w:color="auto"/>
              <w:right w:val="single" w:sz="4" w:space="0" w:color="auto"/>
            </w:tcBorders>
            <w:shd w:val="clear" w:color="auto" w:fill="FF3B3B"/>
          </w:tcPr>
          <w:p w14:paraId="6A334DC1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14:paraId="4D3AE551" w14:textId="73F80212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bCs/>
                <w:w w:val="66"/>
                <w:lang w:eastAsia="zh-CN"/>
              </w:rPr>
              <w:t>PZ</w:t>
            </w:r>
          </w:p>
        </w:tc>
        <w:tc>
          <w:tcPr>
            <w:tcW w:w="542" w:type="dxa"/>
            <w:tcBorders>
              <w:top w:val="dashed" w:sz="4" w:space="0" w:color="auto"/>
              <w:left w:val="single" w:sz="4" w:space="0" w:color="auto"/>
              <w:bottom w:val="thickThinLargeGap" w:sz="6" w:space="0" w:color="auto"/>
              <w:right w:val="single" w:sz="6" w:space="0" w:color="auto"/>
            </w:tcBorders>
          </w:tcPr>
          <w:p w14:paraId="677C2618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top w:val="dashed" w:sz="4" w:space="0" w:color="auto"/>
              <w:left w:val="single" w:sz="6" w:space="0" w:color="auto"/>
              <w:bottom w:val="thickThinLargeGap" w:sz="6" w:space="0" w:color="auto"/>
              <w:right w:val="single" w:sz="6" w:space="0" w:color="auto"/>
            </w:tcBorders>
          </w:tcPr>
          <w:p w14:paraId="20CE6679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55" w:type="dxa"/>
            <w:tcBorders>
              <w:top w:val="dashed" w:sz="4" w:space="0" w:color="auto"/>
              <w:left w:val="single" w:sz="6" w:space="0" w:color="auto"/>
              <w:bottom w:val="thickThinLargeGap" w:sz="6" w:space="0" w:color="auto"/>
              <w:right w:val="thinThickSmallGap" w:sz="12" w:space="0" w:color="auto"/>
            </w:tcBorders>
          </w:tcPr>
          <w:p w14:paraId="293DFE2F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top w:val="dashed" w:sz="4" w:space="0" w:color="auto"/>
              <w:left w:val="thinThickSmallGap" w:sz="12" w:space="0" w:color="auto"/>
              <w:bottom w:val="thickThinLargeGap" w:sz="6" w:space="0" w:color="auto"/>
            </w:tcBorders>
          </w:tcPr>
          <w:p w14:paraId="4A4D1CD4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top w:val="dashed" w:sz="4" w:space="0" w:color="auto"/>
              <w:bottom w:val="thickThinLargeGap" w:sz="6" w:space="0" w:color="auto"/>
            </w:tcBorders>
          </w:tcPr>
          <w:p w14:paraId="0B57BCFF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top w:val="dashed" w:sz="4" w:space="0" w:color="auto"/>
              <w:bottom w:val="thickThinLargeGap" w:sz="6" w:space="0" w:color="auto"/>
            </w:tcBorders>
            <w:shd w:val="clear" w:color="auto" w:fill="FFFFFF" w:themeFill="background1"/>
          </w:tcPr>
          <w:p w14:paraId="3FFA3D28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top w:val="dashed" w:sz="4" w:space="0" w:color="auto"/>
              <w:bottom w:val="thickThinLargeGap" w:sz="6" w:space="0" w:color="auto"/>
            </w:tcBorders>
          </w:tcPr>
          <w:p w14:paraId="7E08FC0C" w14:textId="77777777" w:rsidR="00A669CF" w:rsidRPr="00E86228" w:rsidRDefault="00A669CF" w:rsidP="00A669CF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bottom w:val="thickThinLargeGap" w:sz="6" w:space="0" w:color="auto"/>
              <w:right w:val="thinThickSmallGap" w:sz="12" w:space="0" w:color="auto"/>
            </w:tcBorders>
          </w:tcPr>
          <w:p w14:paraId="39BA545E" w14:textId="77777777" w:rsidR="00A669CF" w:rsidRPr="00E86228" w:rsidRDefault="00A669CF" w:rsidP="00A669CF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46" w:type="dxa"/>
            <w:gridSpan w:val="2"/>
            <w:tcBorders>
              <w:top w:val="dashed" w:sz="4" w:space="0" w:color="auto"/>
              <w:left w:val="thinThickSmallGap" w:sz="12" w:space="0" w:color="auto"/>
              <w:bottom w:val="thickThinLargeGap" w:sz="6" w:space="0" w:color="auto"/>
            </w:tcBorders>
          </w:tcPr>
          <w:p w14:paraId="3C43654D" w14:textId="77777777" w:rsidR="00A669CF" w:rsidRPr="00E86228" w:rsidRDefault="00A669CF" w:rsidP="00A669CF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43" w:type="dxa"/>
            <w:tcBorders>
              <w:top w:val="dashed" w:sz="4" w:space="0" w:color="auto"/>
              <w:bottom w:val="thickThinLargeGap" w:sz="6" w:space="0" w:color="auto"/>
            </w:tcBorders>
          </w:tcPr>
          <w:p w14:paraId="00921BEF" w14:textId="77777777" w:rsidR="00A669CF" w:rsidRPr="00E86228" w:rsidRDefault="00A669CF" w:rsidP="00A669CF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43" w:type="dxa"/>
            <w:tcBorders>
              <w:top w:val="dashed" w:sz="4" w:space="0" w:color="auto"/>
              <w:bottom w:val="thickThinLargeGap" w:sz="6" w:space="0" w:color="auto"/>
            </w:tcBorders>
          </w:tcPr>
          <w:p w14:paraId="004654F4" w14:textId="77777777" w:rsidR="00A669CF" w:rsidRPr="00E86228" w:rsidRDefault="00A669CF" w:rsidP="00A669CF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42" w:type="dxa"/>
            <w:tcBorders>
              <w:top w:val="dashed" w:sz="4" w:space="0" w:color="auto"/>
              <w:bottom w:val="thickThinLargeGap" w:sz="6" w:space="0" w:color="auto"/>
            </w:tcBorders>
          </w:tcPr>
          <w:p w14:paraId="2535BFCD" w14:textId="77777777" w:rsidR="00A669CF" w:rsidRPr="00E86228" w:rsidRDefault="00A669CF" w:rsidP="00A669CF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bottom w:val="thickThinLargeGap" w:sz="6" w:space="0" w:color="auto"/>
              <w:right w:val="thinThickSmallGap" w:sz="12" w:space="0" w:color="auto"/>
            </w:tcBorders>
          </w:tcPr>
          <w:p w14:paraId="1A0BF26D" w14:textId="77777777" w:rsidR="00A669CF" w:rsidRPr="00E86228" w:rsidRDefault="00A669CF" w:rsidP="00A669CF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439" w:type="dxa"/>
            <w:gridSpan w:val="2"/>
            <w:tcBorders>
              <w:top w:val="dashed" w:sz="4" w:space="0" w:color="auto"/>
              <w:left w:val="thinThickSmallGap" w:sz="12" w:space="0" w:color="auto"/>
              <w:bottom w:val="thickThinLargeGap" w:sz="6" w:space="0" w:color="auto"/>
              <w:right w:val="single" w:sz="6" w:space="0" w:color="auto"/>
            </w:tcBorders>
          </w:tcPr>
          <w:p w14:paraId="57601098" w14:textId="77777777" w:rsidR="00A669CF" w:rsidRPr="00E86228" w:rsidRDefault="00A669CF" w:rsidP="00A669CF">
            <w:pPr>
              <w:suppressAutoHyphens/>
              <w:rPr>
                <w:lang w:eastAsia="zh-CN"/>
              </w:rPr>
            </w:pPr>
          </w:p>
        </w:tc>
        <w:tc>
          <w:tcPr>
            <w:tcW w:w="648" w:type="dxa"/>
            <w:tcBorders>
              <w:top w:val="dashed" w:sz="4" w:space="0" w:color="auto"/>
              <w:bottom w:val="thinThickSmallGap" w:sz="18" w:space="0" w:color="auto"/>
              <w:right w:val="single" w:sz="4" w:space="0" w:color="auto"/>
            </w:tcBorders>
          </w:tcPr>
          <w:p w14:paraId="1B697E9F" w14:textId="406A18A8" w:rsidR="00A669CF" w:rsidRPr="00BE53AC" w:rsidRDefault="00A669CF" w:rsidP="00A669CF">
            <w:pPr>
              <w:suppressAutoHyphens/>
              <w:rPr>
                <w:lang w:eastAsia="zh-CN"/>
              </w:rPr>
            </w:pPr>
            <w:r>
              <w:rPr>
                <w:b/>
                <w:bCs/>
                <w:w w:val="66"/>
                <w:lang w:eastAsia="zh-CN"/>
              </w:rPr>
              <w:t>PZ</w:t>
            </w:r>
          </w:p>
        </w:tc>
        <w:tc>
          <w:tcPr>
            <w:tcW w:w="628" w:type="dxa"/>
            <w:tcBorders>
              <w:top w:val="dashed" w:sz="4" w:space="0" w:color="auto"/>
              <w:left w:val="single" w:sz="4" w:space="0" w:color="auto"/>
              <w:bottom w:val="thickThinLargeGap" w:sz="6" w:space="0" w:color="auto"/>
              <w:right w:val="single" w:sz="4" w:space="0" w:color="auto"/>
            </w:tcBorders>
          </w:tcPr>
          <w:p w14:paraId="392B66B7" w14:textId="77777777" w:rsidR="00A669CF" w:rsidRPr="00BE53AC" w:rsidRDefault="00A669CF" w:rsidP="00A669CF">
            <w:pPr>
              <w:suppressAutoHyphens/>
              <w:rPr>
                <w:lang w:eastAsia="zh-CN"/>
              </w:rPr>
            </w:pPr>
          </w:p>
        </w:tc>
        <w:tc>
          <w:tcPr>
            <w:tcW w:w="458" w:type="dxa"/>
            <w:tcBorders>
              <w:top w:val="dashed" w:sz="4" w:space="0" w:color="auto"/>
              <w:left w:val="single" w:sz="4" w:space="0" w:color="auto"/>
              <w:bottom w:val="thickThinLargeGap" w:sz="6" w:space="0" w:color="auto"/>
              <w:right w:val="single" w:sz="4" w:space="0" w:color="auto"/>
            </w:tcBorders>
          </w:tcPr>
          <w:p w14:paraId="511042DC" w14:textId="77777777" w:rsidR="00A669CF" w:rsidRPr="00BE53AC" w:rsidRDefault="00A669CF" w:rsidP="00A669CF">
            <w:pPr>
              <w:suppressAutoHyphens/>
              <w:rPr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4" w:space="0" w:color="auto"/>
              <w:bottom w:val="thickThinLargeGap" w:sz="6" w:space="0" w:color="auto"/>
              <w:right w:val="thickThinLargeGap" w:sz="6" w:space="0" w:color="auto"/>
            </w:tcBorders>
          </w:tcPr>
          <w:p w14:paraId="77E1DD97" w14:textId="77777777" w:rsidR="00A669CF" w:rsidRPr="00BE53AC" w:rsidRDefault="00A669CF" w:rsidP="00A669CF">
            <w:pPr>
              <w:suppressAutoHyphens/>
              <w:rPr>
                <w:lang w:eastAsia="zh-CN"/>
              </w:rPr>
            </w:pPr>
          </w:p>
        </w:tc>
      </w:tr>
      <w:bookmarkEnd w:id="0"/>
    </w:tbl>
    <w:p w14:paraId="1E2518BD" w14:textId="77777777" w:rsidR="0017490B" w:rsidRDefault="0017490B" w:rsidP="0017490B">
      <w:pPr>
        <w:tabs>
          <w:tab w:val="left" w:pos="225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05EE93CE" w14:textId="6EBE98E1" w:rsidR="0017490B" w:rsidRDefault="00F35F78" w:rsidP="00F35F78">
      <w:pPr>
        <w:tabs>
          <w:tab w:val="left" w:pos="1430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</w:p>
    <w:p w14:paraId="77F6E7E3" w14:textId="77777777" w:rsidR="00F35F78" w:rsidRDefault="00F35F78" w:rsidP="00F35F78">
      <w:pPr>
        <w:tabs>
          <w:tab w:val="left" w:pos="1430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498F558E" w14:textId="77777777" w:rsidR="00F35F78" w:rsidRDefault="00F35F78" w:rsidP="00F35F78">
      <w:pPr>
        <w:tabs>
          <w:tab w:val="left" w:pos="1430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41D0F5E3" w14:textId="77777777" w:rsidR="00F35F78" w:rsidRDefault="00F35F78" w:rsidP="00F35F78">
      <w:pPr>
        <w:tabs>
          <w:tab w:val="left" w:pos="1430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2F65E998" w14:textId="77777777" w:rsidR="00F35F78" w:rsidRDefault="00F35F78" w:rsidP="00F35F78">
      <w:pPr>
        <w:tabs>
          <w:tab w:val="left" w:pos="1430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tbl>
      <w:tblPr>
        <w:tblStyle w:val="TableGrid"/>
        <w:tblpPr w:leftFromText="180" w:rightFromText="180" w:vertAnchor="text" w:horzAnchor="margin" w:tblpXSpec="center" w:tblpY="155"/>
        <w:tblW w:w="14699" w:type="dxa"/>
        <w:tblLayout w:type="fixed"/>
        <w:tblLook w:val="04A0" w:firstRow="1" w:lastRow="0" w:firstColumn="1" w:lastColumn="0" w:noHBand="0" w:noVBand="1"/>
      </w:tblPr>
      <w:tblGrid>
        <w:gridCol w:w="1157"/>
        <w:gridCol w:w="534"/>
        <w:gridCol w:w="534"/>
        <w:gridCol w:w="534"/>
        <w:gridCol w:w="536"/>
        <w:gridCol w:w="548"/>
        <w:gridCol w:w="536"/>
        <w:gridCol w:w="536"/>
        <w:gridCol w:w="536"/>
        <w:gridCol w:w="536"/>
        <w:gridCol w:w="544"/>
        <w:gridCol w:w="6"/>
        <w:gridCol w:w="532"/>
        <w:gridCol w:w="536"/>
        <w:gridCol w:w="536"/>
        <w:gridCol w:w="536"/>
        <w:gridCol w:w="544"/>
        <w:gridCol w:w="10"/>
        <w:gridCol w:w="526"/>
        <w:gridCol w:w="536"/>
        <w:gridCol w:w="536"/>
        <w:gridCol w:w="536"/>
        <w:gridCol w:w="544"/>
        <w:gridCol w:w="15"/>
        <w:gridCol w:w="521"/>
        <w:gridCol w:w="536"/>
        <w:gridCol w:w="536"/>
        <w:gridCol w:w="536"/>
        <w:gridCol w:w="619"/>
        <w:gridCol w:w="27"/>
      </w:tblGrid>
      <w:tr w:rsidR="00902DE9" w:rsidRPr="00E86228" w14:paraId="45564FC2" w14:textId="77777777" w:rsidTr="00FC51AB">
        <w:trPr>
          <w:trHeight w:val="249"/>
        </w:trPr>
        <w:tc>
          <w:tcPr>
            <w:tcW w:w="1157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357D1E4A" w14:textId="77777777" w:rsidR="00656BCA" w:rsidRPr="00E86228" w:rsidRDefault="00656BCA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Odjeljenje</w:t>
            </w:r>
          </w:p>
        </w:tc>
        <w:tc>
          <w:tcPr>
            <w:tcW w:w="13542" w:type="dxa"/>
            <w:gridSpan w:val="29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1BFFBF33" w14:textId="77777777" w:rsidR="00656BCA" w:rsidRDefault="00656BCA" w:rsidP="0017490B">
            <w:pPr>
              <w:suppressAutoHyphens/>
              <w:rPr>
                <w:b/>
                <w:lang w:eastAsia="zh-CN"/>
              </w:rPr>
            </w:pPr>
          </w:p>
          <w:p w14:paraId="3D56C87E" w14:textId="32F9E418" w:rsidR="00656BCA" w:rsidRPr="00E86228" w:rsidRDefault="00656BCA" w:rsidP="0017490B">
            <w:pPr>
              <w:suppressAutoHyphens/>
              <w:rPr>
                <w:lang w:eastAsia="zh-CN"/>
              </w:rPr>
            </w:pPr>
            <w:r w:rsidRPr="00E86228">
              <w:rPr>
                <w:b/>
                <w:lang w:eastAsia="zh-CN"/>
              </w:rPr>
              <w:t xml:space="preserve">Mjesec </w:t>
            </w:r>
            <w:r>
              <w:rPr>
                <w:b/>
                <w:lang w:eastAsia="zh-CN"/>
              </w:rPr>
              <w:t>Novembar</w:t>
            </w:r>
          </w:p>
        </w:tc>
      </w:tr>
      <w:tr w:rsidR="00902DE9" w:rsidRPr="00E86228" w14:paraId="7309CBA9" w14:textId="77777777" w:rsidTr="00FC51AB">
        <w:trPr>
          <w:trHeight w:val="439"/>
        </w:trPr>
        <w:tc>
          <w:tcPr>
            <w:tcW w:w="1157" w:type="dxa"/>
            <w:vMerge/>
            <w:tcBorders>
              <w:left w:val="thinThickSmallGap" w:sz="12" w:space="0" w:color="auto"/>
              <w:right w:val="thinThickSmallGap" w:sz="12" w:space="0" w:color="auto"/>
            </w:tcBorders>
          </w:tcPr>
          <w:p w14:paraId="1B3E91FB" w14:textId="77777777" w:rsidR="00656BCA" w:rsidRPr="00E86228" w:rsidRDefault="00656BCA" w:rsidP="0017490B">
            <w:pPr>
              <w:suppressAutoHyphens/>
              <w:rPr>
                <w:lang w:eastAsia="zh-CN"/>
              </w:rPr>
            </w:pPr>
          </w:p>
        </w:tc>
        <w:tc>
          <w:tcPr>
            <w:tcW w:w="2686" w:type="dxa"/>
            <w:gridSpan w:val="5"/>
            <w:tcBorders>
              <w:left w:val="thinThickSmallGap" w:sz="12" w:space="0" w:color="auto"/>
              <w:right w:val="thinThickSmallGap" w:sz="12" w:space="0" w:color="auto"/>
            </w:tcBorders>
          </w:tcPr>
          <w:p w14:paraId="4A730F1E" w14:textId="77777777" w:rsidR="00656BCA" w:rsidRPr="00E86228" w:rsidRDefault="00656BCA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I sedmica</w:t>
            </w:r>
          </w:p>
        </w:tc>
        <w:tc>
          <w:tcPr>
            <w:tcW w:w="2694" w:type="dxa"/>
            <w:gridSpan w:val="6"/>
            <w:tcBorders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</w:tcPr>
          <w:p w14:paraId="3B17CFEF" w14:textId="77777777" w:rsidR="00656BCA" w:rsidRPr="00E86228" w:rsidRDefault="00656BCA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II sedmica</w:t>
            </w:r>
          </w:p>
        </w:tc>
        <w:tc>
          <w:tcPr>
            <w:tcW w:w="2694" w:type="dxa"/>
            <w:gridSpan w:val="6"/>
            <w:tcBorders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</w:tcPr>
          <w:p w14:paraId="1B90DC18" w14:textId="77777777" w:rsidR="00656BCA" w:rsidRPr="00E86228" w:rsidRDefault="00656BCA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III sedmica</w:t>
            </w:r>
          </w:p>
        </w:tc>
        <w:tc>
          <w:tcPr>
            <w:tcW w:w="2693" w:type="dxa"/>
            <w:gridSpan w:val="6"/>
            <w:tcBorders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</w:tcPr>
          <w:p w14:paraId="1F583726" w14:textId="77777777" w:rsidR="00656BCA" w:rsidRPr="00E86228" w:rsidRDefault="00656BCA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IV sedmica</w:t>
            </w:r>
          </w:p>
        </w:tc>
        <w:tc>
          <w:tcPr>
            <w:tcW w:w="2775" w:type="dxa"/>
            <w:gridSpan w:val="6"/>
            <w:tcBorders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</w:tcPr>
          <w:p w14:paraId="164869A6" w14:textId="77777777" w:rsidR="00656BCA" w:rsidRPr="00E86228" w:rsidRDefault="00656BCA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V sedmica</w:t>
            </w:r>
          </w:p>
        </w:tc>
      </w:tr>
      <w:tr w:rsidR="00902DE9" w:rsidRPr="00E86228" w14:paraId="6D076771" w14:textId="77777777" w:rsidTr="00D31EDD">
        <w:trPr>
          <w:gridAfter w:val="1"/>
          <w:wAfter w:w="27" w:type="dxa"/>
          <w:trHeight w:val="321"/>
        </w:trPr>
        <w:tc>
          <w:tcPr>
            <w:tcW w:w="1157" w:type="dxa"/>
            <w:vMerge/>
            <w:tcBorders>
              <w:left w:val="thinThickSmallGap" w:sz="12" w:space="0" w:color="auto"/>
              <w:right w:val="thinThickSmallGap" w:sz="12" w:space="0" w:color="auto"/>
            </w:tcBorders>
          </w:tcPr>
          <w:p w14:paraId="59D701BD" w14:textId="77777777" w:rsidR="00656BCA" w:rsidRPr="00E86228" w:rsidRDefault="00656BCA" w:rsidP="0017490B">
            <w:pPr>
              <w:suppressAutoHyphens/>
              <w:rPr>
                <w:lang w:eastAsia="zh-CN"/>
              </w:rPr>
            </w:pPr>
          </w:p>
        </w:tc>
        <w:tc>
          <w:tcPr>
            <w:tcW w:w="534" w:type="dxa"/>
            <w:tcBorders>
              <w:left w:val="thinThickSmallGap" w:sz="12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286A8681" w14:textId="77BFA082" w:rsidR="00656BCA" w:rsidRPr="00E86228" w:rsidRDefault="00656BCA" w:rsidP="0017490B">
            <w:pPr>
              <w:suppressAutoHyphens/>
              <w:rPr>
                <w:lang w:eastAsia="zh-CN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19B6CA59" w14:textId="24D41894" w:rsidR="00656BCA" w:rsidRPr="00E86228" w:rsidRDefault="00656BCA" w:rsidP="0017490B">
            <w:pPr>
              <w:suppressAutoHyphens/>
              <w:rPr>
                <w:lang w:eastAsia="zh-CN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147D76C0" w14:textId="3FD3363A" w:rsidR="00656BCA" w:rsidRPr="00E86228" w:rsidRDefault="00656BCA" w:rsidP="0017490B">
            <w:pPr>
              <w:suppressAutoHyphens/>
              <w:rPr>
                <w:lang w:eastAsia="zh-CN"/>
              </w:rPr>
            </w:pPr>
          </w:p>
        </w:tc>
        <w:tc>
          <w:tcPr>
            <w:tcW w:w="53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2C4162FE" w14:textId="42BF4BFE" w:rsidR="00656BCA" w:rsidRPr="00E86228" w:rsidRDefault="00656BCA" w:rsidP="0017490B">
            <w:pPr>
              <w:suppressAutoHyphens/>
              <w:rPr>
                <w:lang w:eastAsia="zh-CN"/>
              </w:rPr>
            </w:pPr>
          </w:p>
        </w:tc>
        <w:tc>
          <w:tcPr>
            <w:tcW w:w="548" w:type="dxa"/>
            <w:tcBorders>
              <w:left w:val="single" w:sz="4" w:space="0" w:color="auto"/>
              <w:bottom w:val="single" w:sz="6" w:space="0" w:color="auto"/>
              <w:right w:val="thinThickSmallGap" w:sz="12" w:space="0" w:color="auto"/>
            </w:tcBorders>
            <w:vAlign w:val="bottom"/>
          </w:tcPr>
          <w:p w14:paraId="637F6970" w14:textId="06213372" w:rsidR="00656BCA" w:rsidRPr="00E86228" w:rsidRDefault="00656BCA" w:rsidP="0017490B">
            <w:pPr>
              <w:suppressAutoHyphens/>
              <w:rPr>
                <w:lang w:eastAsia="zh-CN"/>
              </w:rPr>
            </w:pPr>
          </w:p>
        </w:tc>
        <w:tc>
          <w:tcPr>
            <w:tcW w:w="536" w:type="dxa"/>
            <w:tcBorders>
              <w:left w:val="thinThickSmallGap" w:sz="12" w:space="0" w:color="auto"/>
              <w:bottom w:val="single" w:sz="6" w:space="0" w:color="auto"/>
              <w:right w:val="single" w:sz="4" w:space="0" w:color="auto"/>
            </w:tcBorders>
            <w:shd w:val="clear" w:color="auto" w:fill="FFCCFF"/>
          </w:tcPr>
          <w:p w14:paraId="29FCCC40" w14:textId="77777777" w:rsidR="00656BCA" w:rsidRPr="00E86228" w:rsidRDefault="00656BCA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pon</w:t>
            </w:r>
          </w:p>
        </w:tc>
        <w:tc>
          <w:tcPr>
            <w:tcW w:w="53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CCFF"/>
          </w:tcPr>
          <w:p w14:paraId="62346F91" w14:textId="77777777" w:rsidR="00656BCA" w:rsidRPr="00E86228" w:rsidRDefault="00656BCA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uto</w:t>
            </w:r>
          </w:p>
        </w:tc>
        <w:tc>
          <w:tcPr>
            <w:tcW w:w="53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CCFF"/>
          </w:tcPr>
          <w:p w14:paraId="10A8EFFC" w14:textId="77777777" w:rsidR="00656BCA" w:rsidRPr="00E86228" w:rsidRDefault="00656BCA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sri</w:t>
            </w:r>
          </w:p>
        </w:tc>
        <w:tc>
          <w:tcPr>
            <w:tcW w:w="53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CCFF"/>
          </w:tcPr>
          <w:p w14:paraId="3C0B5603" w14:textId="77777777" w:rsidR="00656BCA" w:rsidRPr="00E86228" w:rsidRDefault="00656BCA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čet</w:t>
            </w:r>
          </w:p>
        </w:tc>
        <w:tc>
          <w:tcPr>
            <w:tcW w:w="544" w:type="dxa"/>
            <w:tcBorders>
              <w:left w:val="single" w:sz="4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FCCFF"/>
          </w:tcPr>
          <w:p w14:paraId="19EF8529" w14:textId="77777777" w:rsidR="00656BCA" w:rsidRPr="00E86228" w:rsidRDefault="00656BCA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pet</w:t>
            </w:r>
          </w:p>
        </w:tc>
        <w:tc>
          <w:tcPr>
            <w:tcW w:w="538" w:type="dxa"/>
            <w:gridSpan w:val="2"/>
            <w:tcBorders>
              <w:left w:val="thinThickSmallGap" w:sz="12" w:space="0" w:color="auto"/>
              <w:bottom w:val="single" w:sz="6" w:space="0" w:color="auto"/>
              <w:right w:val="single" w:sz="4" w:space="0" w:color="auto"/>
            </w:tcBorders>
          </w:tcPr>
          <w:p w14:paraId="14D44818" w14:textId="77777777" w:rsidR="00656BCA" w:rsidRPr="00E86228" w:rsidRDefault="00656BCA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pon</w:t>
            </w:r>
          </w:p>
        </w:tc>
        <w:tc>
          <w:tcPr>
            <w:tcW w:w="53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DE7E29" w14:textId="77777777" w:rsidR="00656BCA" w:rsidRPr="00E86228" w:rsidRDefault="00656BCA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uto</w:t>
            </w:r>
          </w:p>
        </w:tc>
        <w:tc>
          <w:tcPr>
            <w:tcW w:w="53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89AC2A3" w14:textId="77777777" w:rsidR="00656BCA" w:rsidRPr="00E86228" w:rsidRDefault="00656BCA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sri</w:t>
            </w:r>
          </w:p>
        </w:tc>
        <w:tc>
          <w:tcPr>
            <w:tcW w:w="53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429B597" w14:textId="77777777" w:rsidR="00656BCA" w:rsidRPr="00E86228" w:rsidRDefault="00656BCA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čet</w:t>
            </w:r>
          </w:p>
        </w:tc>
        <w:tc>
          <w:tcPr>
            <w:tcW w:w="544" w:type="dxa"/>
            <w:tcBorders>
              <w:left w:val="single" w:sz="4" w:space="0" w:color="auto"/>
              <w:bottom w:val="single" w:sz="6" w:space="0" w:color="auto"/>
              <w:right w:val="thinThickSmallGap" w:sz="12" w:space="0" w:color="auto"/>
            </w:tcBorders>
          </w:tcPr>
          <w:p w14:paraId="5F283B8B" w14:textId="77777777" w:rsidR="00656BCA" w:rsidRPr="00E86228" w:rsidRDefault="00656BCA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pet</w:t>
            </w:r>
          </w:p>
        </w:tc>
        <w:tc>
          <w:tcPr>
            <w:tcW w:w="536" w:type="dxa"/>
            <w:gridSpan w:val="2"/>
            <w:tcBorders>
              <w:left w:val="thinThickSmallGap" w:sz="12" w:space="0" w:color="auto"/>
              <w:bottom w:val="single" w:sz="6" w:space="0" w:color="auto"/>
              <w:right w:val="single" w:sz="4" w:space="0" w:color="auto"/>
            </w:tcBorders>
          </w:tcPr>
          <w:p w14:paraId="25812D99" w14:textId="77777777" w:rsidR="00656BCA" w:rsidRPr="00E86228" w:rsidRDefault="00656BCA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pon</w:t>
            </w:r>
          </w:p>
        </w:tc>
        <w:tc>
          <w:tcPr>
            <w:tcW w:w="53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BF01D9" w14:textId="77777777" w:rsidR="00656BCA" w:rsidRPr="00E86228" w:rsidRDefault="00656BCA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uto</w:t>
            </w:r>
          </w:p>
        </w:tc>
        <w:tc>
          <w:tcPr>
            <w:tcW w:w="53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B6D5AC" w14:textId="77777777" w:rsidR="00656BCA" w:rsidRPr="00E86228" w:rsidRDefault="00656BCA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sri</w:t>
            </w:r>
          </w:p>
        </w:tc>
        <w:tc>
          <w:tcPr>
            <w:tcW w:w="53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2FFA47" w14:textId="77777777" w:rsidR="00656BCA" w:rsidRPr="00E86228" w:rsidRDefault="00656BCA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čet</w:t>
            </w:r>
          </w:p>
        </w:tc>
        <w:tc>
          <w:tcPr>
            <w:tcW w:w="544" w:type="dxa"/>
            <w:tcBorders>
              <w:left w:val="single" w:sz="4" w:space="0" w:color="auto"/>
              <w:bottom w:val="single" w:sz="6" w:space="0" w:color="auto"/>
              <w:right w:val="thinThickSmallGap" w:sz="12" w:space="0" w:color="auto"/>
            </w:tcBorders>
          </w:tcPr>
          <w:p w14:paraId="35A16AFB" w14:textId="77777777" w:rsidR="00656BCA" w:rsidRPr="00E86228" w:rsidRDefault="00656BCA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pet</w:t>
            </w:r>
          </w:p>
        </w:tc>
        <w:tc>
          <w:tcPr>
            <w:tcW w:w="536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4" w:space="0" w:color="auto"/>
            </w:tcBorders>
          </w:tcPr>
          <w:p w14:paraId="0C91FC53" w14:textId="77777777" w:rsidR="00656BCA" w:rsidRPr="00E86228" w:rsidRDefault="00656BCA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pon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789A729" w14:textId="77777777" w:rsidR="00656BCA" w:rsidRPr="00E86228" w:rsidRDefault="00656BCA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uto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DEB3C6" w14:textId="77777777" w:rsidR="00656BCA" w:rsidRPr="00E86228" w:rsidRDefault="00656BCA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sri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8A391A4" w14:textId="77777777" w:rsidR="00656BCA" w:rsidRPr="00E86228" w:rsidRDefault="00656BCA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čet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12" w:space="0" w:color="auto"/>
            </w:tcBorders>
          </w:tcPr>
          <w:p w14:paraId="76170AD4" w14:textId="54F85BA5" w:rsidR="00656BCA" w:rsidRPr="00E86228" w:rsidRDefault="00E17818" w:rsidP="0017490B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pet</w:t>
            </w:r>
          </w:p>
        </w:tc>
      </w:tr>
      <w:tr w:rsidR="00902DE9" w:rsidRPr="00E86228" w14:paraId="507974F0" w14:textId="77777777" w:rsidTr="00D31EDD">
        <w:trPr>
          <w:gridAfter w:val="1"/>
          <w:wAfter w:w="27" w:type="dxa"/>
          <w:trHeight w:val="321"/>
        </w:trPr>
        <w:tc>
          <w:tcPr>
            <w:tcW w:w="1157" w:type="dxa"/>
            <w:vMerge/>
            <w:tcBorders>
              <w:left w:val="thinThickSmallGap" w:sz="12" w:space="0" w:color="auto"/>
              <w:bottom w:val="single" w:sz="18" w:space="0" w:color="auto"/>
              <w:right w:val="thinThickSmallGap" w:sz="12" w:space="0" w:color="auto"/>
            </w:tcBorders>
          </w:tcPr>
          <w:p w14:paraId="501840C7" w14:textId="77777777" w:rsidR="00656BCA" w:rsidRPr="00E86228" w:rsidRDefault="00656BCA" w:rsidP="0017490B">
            <w:pPr>
              <w:suppressAutoHyphens/>
              <w:rPr>
                <w:b/>
                <w:lang w:eastAsia="zh-CN"/>
              </w:rPr>
            </w:pPr>
          </w:p>
        </w:tc>
        <w:tc>
          <w:tcPr>
            <w:tcW w:w="534" w:type="dxa"/>
            <w:tcBorders>
              <w:left w:val="thinThickSmallGap" w:sz="12" w:space="0" w:color="auto"/>
              <w:bottom w:val="single" w:sz="18" w:space="0" w:color="auto"/>
              <w:right w:val="single" w:sz="4" w:space="0" w:color="auto"/>
            </w:tcBorders>
          </w:tcPr>
          <w:p w14:paraId="4D79ED55" w14:textId="77777777" w:rsidR="00656BCA" w:rsidRPr="00E86228" w:rsidRDefault="00656BCA" w:rsidP="0017490B">
            <w:pPr>
              <w:suppressAutoHyphens/>
              <w:rPr>
                <w:lang w:eastAsia="zh-CN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992A3F4" w14:textId="77777777" w:rsidR="00656BCA" w:rsidRPr="00E86228" w:rsidRDefault="00656BCA" w:rsidP="0017490B">
            <w:pPr>
              <w:suppressAutoHyphens/>
              <w:rPr>
                <w:lang w:eastAsia="zh-CN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9A8ABD1" w14:textId="322BC2D7" w:rsidR="00656BCA" w:rsidRPr="00E86228" w:rsidRDefault="00656BCA" w:rsidP="0017490B">
            <w:pPr>
              <w:suppressAutoHyphens/>
              <w:rPr>
                <w:lang w:eastAsia="zh-CN"/>
              </w:rPr>
            </w:pPr>
          </w:p>
        </w:tc>
        <w:tc>
          <w:tcPr>
            <w:tcW w:w="536" w:type="dxa"/>
            <w:tcBorders>
              <w:left w:val="single" w:sz="4" w:space="0" w:color="auto"/>
              <w:bottom w:val="single" w:sz="18" w:space="0" w:color="auto"/>
              <w:right w:val="single" w:sz="6" w:space="0" w:color="auto"/>
            </w:tcBorders>
          </w:tcPr>
          <w:p w14:paraId="06D46B83" w14:textId="36609473" w:rsidR="00656BCA" w:rsidRPr="00E86228" w:rsidRDefault="00656BCA" w:rsidP="0017490B">
            <w:pPr>
              <w:suppressAutoHyphens/>
              <w:rPr>
                <w:lang w:eastAsia="zh-CN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thinThickSmallGap" w:sz="12" w:space="0" w:color="auto"/>
            </w:tcBorders>
          </w:tcPr>
          <w:p w14:paraId="1E2D3A5D" w14:textId="770FDB64" w:rsidR="00656BCA" w:rsidRPr="00E86228" w:rsidRDefault="00656BCA" w:rsidP="0017490B">
            <w:pPr>
              <w:suppressAutoHyphens/>
              <w:rPr>
                <w:lang w:eastAsia="zh-CN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thinThickSmallGap" w:sz="12" w:space="0" w:color="auto"/>
              <w:bottom w:val="single" w:sz="18" w:space="0" w:color="auto"/>
              <w:right w:val="single" w:sz="4" w:space="0" w:color="auto"/>
            </w:tcBorders>
            <w:shd w:val="clear" w:color="auto" w:fill="FFCCFF"/>
          </w:tcPr>
          <w:p w14:paraId="4824B6FC" w14:textId="6DC42BAA" w:rsidR="00656BCA" w:rsidRPr="00E86228" w:rsidRDefault="00792343" w:rsidP="0017490B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CCFF"/>
          </w:tcPr>
          <w:p w14:paraId="438CBA0A" w14:textId="5655C9F8" w:rsidR="00656BCA" w:rsidRPr="00E86228" w:rsidRDefault="007C09B4" w:rsidP="0017490B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4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CCFF"/>
          </w:tcPr>
          <w:p w14:paraId="08C9D8F8" w14:textId="3432069C" w:rsidR="00656BCA" w:rsidRPr="00E86228" w:rsidRDefault="007C09B4" w:rsidP="0017490B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5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18" w:space="0" w:color="auto"/>
              <w:right w:val="single" w:sz="6" w:space="0" w:color="auto"/>
            </w:tcBorders>
            <w:shd w:val="clear" w:color="auto" w:fill="FFCCFF"/>
          </w:tcPr>
          <w:p w14:paraId="42955293" w14:textId="7E346E80" w:rsidR="00656BCA" w:rsidRPr="00E86228" w:rsidRDefault="007C09B4" w:rsidP="0017490B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thinThickSmallGap" w:sz="12" w:space="0" w:color="auto"/>
            </w:tcBorders>
            <w:shd w:val="clear" w:color="auto" w:fill="FFCCFF"/>
          </w:tcPr>
          <w:p w14:paraId="758D98E2" w14:textId="3C8030EB" w:rsidR="00656BCA" w:rsidRPr="00E86228" w:rsidRDefault="007C09B4" w:rsidP="0017490B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7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18" w:space="0" w:color="auto"/>
              <w:right w:val="single" w:sz="4" w:space="0" w:color="auto"/>
            </w:tcBorders>
          </w:tcPr>
          <w:p w14:paraId="542EFAE1" w14:textId="0EB16E20" w:rsidR="00656BCA" w:rsidRPr="00E86228" w:rsidRDefault="007C09B4" w:rsidP="0017490B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10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95B6F6B" w14:textId="23387334" w:rsidR="00656BCA" w:rsidRPr="00E86228" w:rsidRDefault="007C09B4" w:rsidP="0017490B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11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</w:tcBorders>
          </w:tcPr>
          <w:p w14:paraId="33CE2201" w14:textId="22AFBCD1" w:rsidR="00656BCA" w:rsidRPr="00E86228" w:rsidRDefault="007C09B4" w:rsidP="0017490B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12</w:t>
            </w:r>
          </w:p>
        </w:tc>
        <w:tc>
          <w:tcPr>
            <w:tcW w:w="536" w:type="dxa"/>
            <w:tcBorders>
              <w:top w:val="single" w:sz="6" w:space="0" w:color="auto"/>
              <w:bottom w:val="single" w:sz="18" w:space="0" w:color="auto"/>
            </w:tcBorders>
          </w:tcPr>
          <w:p w14:paraId="05FB5ACE" w14:textId="41736485" w:rsidR="00656BCA" w:rsidRPr="00E86228" w:rsidRDefault="007C09B4" w:rsidP="0017490B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13</w:t>
            </w:r>
          </w:p>
        </w:tc>
        <w:tc>
          <w:tcPr>
            <w:tcW w:w="544" w:type="dxa"/>
            <w:tcBorders>
              <w:top w:val="single" w:sz="6" w:space="0" w:color="auto"/>
              <w:bottom w:val="single" w:sz="18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16D74D88" w14:textId="0452799F" w:rsidR="00656BCA" w:rsidRPr="00E86228" w:rsidRDefault="007C09B4" w:rsidP="0017490B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14</w:t>
            </w:r>
          </w:p>
        </w:tc>
        <w:tc>
          <w:tcPr>
            <w:tcW w:w="536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18" w:space="0" w:color="auto"/>
              <w:right w:val="single" w:sz="4" w:space="0" w:color="auto"/>
            </w:tcBorders>
          </w:tcPr>
          <w:p w14:paraId="5CC612D3" w14:textId="718F636D" w:rsidR="00656BCA" w:rsidRPr="00E86228" w:rsidRDefault="007C09B4" w:rsidP="0017490B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17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</w:tcBorders>
          </w:tcPr>
          <w:p w14:paraId="35CD203D" w14:textId="330E9B5B" w:rsidR="00656BCA" w:rsidRPr="00E86228" w:rsidRDefault="007C09B4" w:rsidP="0017490B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18</w:t>
            </w:r>
          </w:p>
        </w:tc>
        <w:tc>
          <w:tcPr>
            <w:tcW w:w="536" w:type="dxa"/>
            <w:tcBorders>
              <w:top w:val="single" w:sz="6" w:space="0" w:color="auto"/>
              <w:bottom w:val="single" w:sz="18" w:space="0" w:color="auto"/>
            </w:tcBorders>
          </w:tcPr>
          <w:p w14:paraId="195A9A1B" w14:textId="66F49E86" w:rsidR="00656BCA" w:rsidRPr="00E86228" w:rsidRDefault="007C09B4" w:rsidP="0017490B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19</w:t>
            </w:r>
          </w:p>
        </w:tc>
        <w:tc>
          <w:tcPr>
            <w:tcW w:w="536" w:type="dxa"/>
            <w:tcBorders>
              <w:top w:val="single" w:sz="6" w:space="0" w:color="auto"/>
              <w:bottom w:val="single" w:sz="18" w:space="0" w:color="auto"/>
            </w:tcBorders>
          </w:tcPr>
          <w:p w14:paraId="43D6BE66" w14:textId="58368A81" w:rsidR="00656BCA" w:rsidRPr="00E86228" w:rsidRDefault="007C09B4" w:rsidP="0017490B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20</w:t>
            </w:r>
          </w:p>
        </w:tc>
        <w:tc>
          <w:tcPr>
            <w:tcW w:w="544" w:type="dxa"/>
            <w:tcBorders>
              <w:top w:val="single" w:sz="6" w:space="0" w:color="auto"/>
              <w:bottom w:val="single" w:sz="18" w:space="0" w:color="auto"/>
              <w:right w:val="thinThickSmallGap" w:sz="12" w:space="0" w:color="auto"/>
            </w:tcBorders>
          </w:tcPr>
          <w:p w14:paraId="20531890" w14:textId="3C1B5BA3" w:rsidR="00656BCA" w:rsidRPr="00E86228" w:rsidRDefault="007C09B4" w:rsidP="0017490B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21</w:t>
            </w:r>
          </w:p>
        </w:tc>
        <w:tc>
          <w:tcPr>
            <w:tcW w:w="536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18" w:space="0" w:color="auto"/>
              <w:right w:val="single" w:sz="4" w:space="0" w:color="auto"/>
            </w:tcBorders>
          </w:tcPr>
          <w:p w14:paraId="2EE2070F" w14:textId="70843715" w:rsidR="00656BCA" w:rsidRPr="00E86228" w:rsidRDefault="00E17818" w:rsidP="0017490B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24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shd w:val="clear" w:color="auto" w:fill="8DB3E2" w:themeFill="text2" w:themeFillTint="66"/>
          </w:tcPr>
          <w:p w14:paraId="30358D83" w14:textId="50321CE3" w:rsidR="00656BCA" w:rsidRPr="00E86228" w:rsidRDefault="00E17818" w:rsidP="0017490B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25</w:t>
            </w:r>
          </w:p>
        </w:tc>
        <w:tc>
          <w:tcPr>
            <w:tcW w:w="536" w:type="dxa"/>
            <w:tcBorders>
              <w:top w:val="single" w:sz="6" w:space="0" w:color="auto"/>
              <w:bottom w:val="single" w:sz="18" w:space="0" w:color="auto"/>
              <w:right w:val="single" w:sz="4" w:space="0" w:color="auto"/>
            </w:tcBorders>
          </w:tcPr>
          <w:p w14:paraId="1182A3DF" w14:textId="483159DD" w:rsidR="00656BCA" w:rsidRPr="00E86228" w:rsidRDefault="00E17818" w:rsidP="0017490B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26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BD56E36" w14:textId="52DA6CDB" w:rsidR="00656BCA" w:rsidRPr="00E86228" w:rsidRDefault="00E17818" w:rsidP="0017490B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27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thinThickSmallGap" w:sz="12" w:space="0" w:color="auto"/>
            </w:tcBorders>
          </w:tcPr>
          <w:p w14:paraId="25F20368" w14:textId="26279C07" w:rsidR="00656BCA" w:rsidRPr="00E86228" w:rsidRDefault="00E17818" w:rsidP="0017490B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28</w:t>
            </w:r>
          </w:p>
        </w:tc>
      </w:tr>
      <w:tr w:rsidR="00FC51AB" w:rsidRPr="00E86228" w14:paraId="03148AD6" w14:textId="77777777" w:rsidTr="00D31EDD">
        <w:trPr>
          <w:gridAfter w:val="1"/>
          <w:wAfter w:w="27" w:type="dxa"/>
          <w:trHeight w:val="327"/>
        </w:trPr>
        <w:tc>
          <w:tcPr>
            <w:tcW w:w="1157" w:type="dxa"/>
            <w:vMerge w:val="restart"/>
            <w:tcBorders>
              <w:top w:val="single" w:sz="18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41700BED" w14:textId="77777777" w:rsidR="00FC51AB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  <w:r w:rsidRPr="00E86228">
              <w:rPr>
                <w:b/>
                <w:w w:val="66"/>
                <w:lang w:eastAsia="zh-CN"/>
              </w:rPr>
              <w:t xml:space="preserve">I-1 P.  kuhar i </w:t>
            </w:r>
          </w:p>
          <w:p w14:paraId="5E87F1F4" w14:textId="02865333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 xml:space="preserve">I-1 </w:t>
            </w:r>
            <w:r w:rsidRPr="00E86228">
              <w:rPr>
                <w:b/>
                <w:w w:val="66"/>
                <w:lang w:eastAsia="zh-CN"/>
              </w:rPr>
              <w:t>P. krojač</w:t>
            </w:r>
          </w:p>
        </w:tc>
        <w:tc>
          <w:tcPr>
            <w:tcW w:w="534" w:type="dxa"/>
            <w:tcBorders>
              <w:top w:val="single" w:sz="18" w:space="0" w:color="auto"/>
              <w:left w:val="thinThickSmallGap" w:sz="12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5A0485" w14:textId="77777777" w:rsidR="00FC51AB" w:rsidRPr="00E86228" w:rsidRDefault="00FC51AB" w:rsidP="00FC51AB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6C24DB" w14:textId="77777777" w:rsidR="00FC51AB" w:rsidRPr="00E86228" w:rsidRDefault="00FC51AB" w:rsidP="00FC51AB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27CEA46D" w14:textId="77777777" w:rsidR="00FC51AB" w:rsidRPr="00E86228" w:rsidRDefault="00FC51AB" w:rsidP="00FC51AB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single" w:sz="18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86AC49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728C3951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single" w:sz="18" w:space="0" w:color="auto"/>
              <w:left w:val="thinThickSmallGap" w:sz="12" w:space="0" w:color="auto"/>
              <w:bottom w:val="dashed" w:sz="4" w:space="0" w:color="auto"/>
              <w:right w:val="single" w:sz="4" w:space="0" w:color="auto"/>
            </w:tcBorders>
            <w:shd w:val="clear" w:color="auto" w:fill="FFCCFF"/>
          </w:tcPr>
          <w:p w14:paraId="087FDF9A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CCFF"/>
          </w:tcPr>
          <w:p w14:paraId="2CB1BE22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shd w:val="clear" w:color="auto" w:fill="FFCCFF"/>
          </w:tcPr>
          <w:p w14:paraId="39D7F81E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FFCCFF"/>
          </w:tcPr>
          <w:p w14:paraId="2D56619A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4" w:type="dxa"/>
            <w:tcBorders>
              <w:top w:val="single" w:sz="18" w:space="0" w:color="auto"/>
              <w:left w:val="single" w:sz="6" w:space="0" w:color="auto"/>
              <w:bottom w:val="dashed" w:sz="4" w:space="0" w:color="auto"/>
              <w:right w:val="thinThickSmallGap" w:sz="12" w:space="0" w:color="auto"/>
            </w:tcBorders>
            <w:shd w:val="clear" w:color="auto" w:fill="FFCCFF"/>
          </w:tcPr>
          <w:p w14:paraId="65EB2E74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gridSpan w:val="2"/>
            <w:tcBorders>
              <w:top w:val="single" w:sz="18" w:space="0" w:color="auto"/>
              <w:left w:val="thinThickSmallGap" w:sz="12" w:space="0" w:color="auto"/>
              <w:bottom w:val="dashed" w:sz="4" w:space="0" w:color="auto"/>
            </w:tcBorders>
          </w:tcPr>
          <w:p w14:paraId="0A620C5C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single" w:sz="18" w:space="0" w:color="auto"/>
              <w:bottom w:val="dashed" w:sz="4" w:space="0" w:color="auto"/>
            </w:tcBorders>
          </w:tcPr>
          <w:p w14:paraId="6E80CE55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single" w:sz="18" w:space="0" w:color="auto"/>
              <w:bottom w:val="dashed" w:sz="4" w:space="0" w:color="auto"/>
            </w:tcBorders>
            <w:shd w:val="clear" w:color="auto" w:fill="FFFFFF" w:themeFill="background1"/>
          </w:tcPr>
          <w:p w14:paraId="5E787376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single" w:sz="18" w:space="0" w:color="auto"/>
              <w:bottom w:val="dashed" w:sz="4" w:space="0" w:color="auto"/>
            </w:tcBorders>
          </w:tcPr>
          <w:p w14:paraId="4DF254F3" w14:textId="77777777" w:rsidR="00FC51AB" w:rsidRPr="00E86228" w:rsidRDefault="00FC51AB" w:rsidP="00FC51AB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44" w:type="dxa"/>
            <w:tcBorders>
              <w:top w:val="single" w:sz="18" w:space="0" w:color="auto"/>
              <w:bottom w:val="dashed" w:sz="4" w:space="0" w:color="auto"/>
              <w:right w:val="thinThickSmallGap" w:sz="12" w:space="0" w:color="auto"/>
            </w:tcBorders>
          </w:tcPr>
          <w:p w14:paraId="64B1DB5F" w14:textId="77777777" w:rsidR="00FC51AB" w:rsidRPr="00E86228" w:rsidRDefault="00FC51AB" w:rsidP="00FC51AB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36" w:type="dxa"/>
            <w:gridSpan w:val="2"/>
            <w:tcBorders>
              <w:top w:val="single" w:sz="18" w:space="0" w:color="auto"/>
              <w:left w:val="thinThickSmallGap" w:sz="12" w:space="0" w:color="auto"/>
              <w:bottom w:val="dashed" w:sz="4" w:space="0" w:color="auto"/>
            </w:tcBorders>
          </w:tcPr>
          <w:p w14:paraId="1639B756" w14:textId="77777777" w:rsidR="00FC51AB" w:rsidRPr="00E86228" w:rsidRDefault="00FC51AB" w:rsidP="00FC51AB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single" w:sz="18" w:space="0" w:color="auto"/>
              <w:bottom w:val="dashed" w:sz="4" w:space="0" w:color="auto"/>
            </w:tcBorders>
          </w:tcPr>
          <w:p w14:paraId="3F3B2054" w14:textId="77777777" w:rsidR="00FC51AB" w:rsidRPr="00E86228" w:rsidRDefault="00FC51AB" w:rsidP="00FC51AB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single" w:sz="18" w:space="0" w:color="auto"/>
              <w:bottom w:val="dashed" w:sz="4" w:space="0" w:color="auto"/>
            </w:tcBorders>
          </w:tcPr>
          <w:p w14:paraId="5A54184C" w14:textId="6750695F" w:rsidR="00FC51AB" w:rsidRPr="00E86228" w:rsidRDefault="00FC51AB" w:rsidP="00FC51AB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single" w:sz="18" w:space="0" w:color="auto"/>
              <w:bottom w:val="dashed" w:sz="4" w:space="0" w:color="auto"/>
            </w:tcBorders>
          </w:tcPr>
          <w:p w14:paraId="6734F705" w14:textId="48239063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4" w:type="dxa"/>
            <w:tcBorders>
              <w:top w:val="single" w:sz="18" w:space="0" w:color="auto"/>
              <w:bottom w:val="dashed" w:sz="4" w:space="0" w:color="auto"/>
              <w:right w:val="thinThickSmallGap" w:sz="12" w:space="0" w:color="auto"/>
            </w:tcBorders>
          </w:tcPr>
          <w:p w14:paraId="75F56BBB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gridSpan w:val="2"/>
            <w:tcBorders>
              <w:top w:val="single" w:sz="18" w:space="0" w:color="auto"/>
              <w:left w:val="thinThickSmallGap" w:sz="12" w:space="0" w:color="auto"/>
              <w:bottom w:val="dashed" w:sz="4" w:space="0" w:color="auto"/>
              <w:right w:val="single" w:sz="6" w:space="0" w:color="auto"/>
            </w:tcBorders>
          </w:tcPr>
          <w:p w14:paraId="6332DADE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single" w:sz="18" w:space="0" w:color="auto"/>
              <w:bottom w:val="dashed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1037341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C696113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1BDF54A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619" w:type="dxa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0F77D434" w14:textId="45458CB8" w:rsidR="00FC51AB" w:rsidRPr="00E86228" w:rsidRDefault="00375C13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  <w:r>
              <w:rPr>
                <w:b/>
                <w:bCs/>
                <w:w w:val="66"/>
                <w:lang w:eastAsia="zh-CN"/>
              </w:rPr>
              <w:t>MM</w:t>
            </w:r>
          </w:p>
        </w:tc>
      </w:tr>
      <w:tr w:rsidR="00FC51AB" w:rsidRPr="00E86228" w14:paraId="1C14C40B" w14:textId="77777777" w:rsidTr="00D31EDD">
        <w:trPr>
          <w:gridAfter w:val="1"/>
          <w:wAfter w:w="27" w:type="dxa"/>
          <w:trHeight w:val="327"/>
        </w:trPr>
        <w:tc>
          <w:tcPr>
            <w:tcW w:w="1157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461EF335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C650C54" w14:textId="77777777" w:rsidR="00FC51AB" w:rsidRPr="00E86228" w:rsidRDefault="00FC51AB" w:rsidP="00FC51AB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96B55A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1FB81870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748E32E3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0E432322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FFCCFF"/>
          </w:tcPr>
          <w:p w14:paraId="40A77BC9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14:paraId="74449CD7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  <w:shd w:val="clear" w:color="auto" w:fill="FFCCFF"/>
          </w:tcPr>
          <w:p w14:paraId="0741E79C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  <w:shd w:val="clear" w:color="auto" w:fill="FFCCFF"/>
          </w:tcPr>
          <w:p w14:paraId="065EF6C2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4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  <w:shd w:val="clear" w:color="auto" w:fill="FFCCFF"/>
          </w:tcPr>
          <w:p w14:paraId="042D34F7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8" w:type="dxa"/>
            <w:gridSpan w:val="2"/>
            <w:tcBorders>
              <w:top w:val="dashed" w:sz="4" w:space="0" w:color="auto"/>
              <w:left w:val="thinThickSmallGap" w:sz="12" w:space="0" w:color="auto"/>
            </w:tcBorders>
          </w:tcPr>
          <w:p w14:paraId="55559BF4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</w:tcBorders>
          </w:tcPr>
          <w:p w14:paraId="504CD0A2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2DECAD65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</w:tcBorders>
          </w:tcPr>
          <w:p w14:paraId="6BC4CDA9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4" w:type="dxa"/>
            <w:tcBorders>
              <w:top w:val="dashed" w:sz="4" w:space="0" w:color="auto"/>
              <w:right w:val="thinThickSmallGap" w:sz="12" w:space="0" w:color="auto"/>
            </w:tcBorders>
          </w:tcPr>
          <w:p w14:paraId="7812C1A7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gridSpan w:val="2"/>
            <w:tcBorders>
              <w:top w:val="dashed" w:sz="4" w:space="0" w:color="auto"/>
              <w:left w:val="thinThickSmallGap" w:sz="12" w:space="0" w:color="auto"/>
            </w:tcBorders>
          </w:tcPr>
          <w:p w14:paraId="029C2E37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</w:tcBorders>
          </w:tcPr>
          <w:p w14:paraId="3CA5A1E9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</w:tcBorders>
          </w:tcPr>
          <w:p w14:paraId="39414EC0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</w:tcBorders>
          </w:tcPr>
          <w:p w14:paraId="1976E3D5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4" w:type="dxa"/>
            <w:tcBorders>
              <w:top w:val="dashed" w:sz="4" w:space="0" w:color="auto"/>
              <w:bottom w:val="single" w:sz="6" w:space="0" w:color="auto"/>
              <w:right w:val="thinThickSmallGap" w:sz="12" w:space="0" w:color="auto"/>
            </w:tcBorders>
          </w:tcPr>
          <w:p w14:paraId="010F322F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gridSpan w:val="2"/>
            <w:tcBorders>
              <w:top w:val="dashed" w:sz="4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3F04D358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6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72CBF7F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BB38FD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B861130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619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thinThickSmallGap" w:sz="12" w:space="0" w:color="auto"/>
            </w:tcBorders>
          </w:tcPr>
          <w:p w14:paraId="314E18A8" w14:textId="2A873FB8" w:rsidR="00FC51AB" w:rsidRPr="00E86228" w:rsidRDefault="00375C13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  <w:r>
              <w:rPr>
                <w:b/>
                <w:bCs/>
                <w:w w:val="66"/>
                <w:lang w:eastAsia="zh-CN"/>
              </w:rPr>
              <w:t>PZ</w:t>
            </w:r>
          </w:p>
        </w:tc>
      </w:tr>
      <w:tr w:rsidR="00FC51AB" w:rsidRPr="00E86228" w14:paraId="3694358C" w14:textId="77777777" w:rsidTr="00D31EDD">
        <w:trPr>
          <w:gridAfter w:val="1"/>
          <w:wAfter w:w="27" w:type="dxa"/>
          <w:trHeight w:val="321"/>
        </w:trPr>
        <w:tc>
          <w:tcPr>
            <w:tcW w:w="1157" w:type="dxa"/>
            <w:vMerge w:val="restart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63B199C2" w14:textId="0B3EEF88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  <w:r w:rsidRPr="00E86228">
              <w:rPr>
                <w:b/>
                <w:w w:val="66"/>
                <w:lang w:eastAsia="zh-CN"/>
              </w:rPr>
              <w:t>II-1 Autolimar</w:t>
            </w:r>
          </w:p>
        </w:tc>
        <w:tc>
          <w:tcPr>
            <w:tcW w:w="534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64976C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11CBF2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62C9E837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left w:val="single" w:sz="6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DE75FF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4F61A6AE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  <w:shd w:val="clear" w:color="auto" w:fill="FFCCFF"/>
          </w:tcPr>
          <w:p w14:paraId="7044428A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CCFF"/>
          </w:tcPr>
          <w:p w14:paraId="05B9A677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  <w:shd w:val="clear" w:color="auto" w:fill="FFCCFF"/>
          </w:tcPr>
          <w:p w14:paraId="3E33E04C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FFCCFF"/>
          </w:tcPr>
          <w:p w14:paraId="67309EDF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4" w:type="dxa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  <w:shd w:val="clear" w:color="auto" w:fill="FFCCFF"/>
          </w:tcPr>
          <w:p w14:paraId="4F4BB3FE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8" w:type="dxa"/>
            <w:gridSpan w:val="2"/>
            <w:tcBorders>
              <w:left w:val="thinThickSmallGap" w:sz="12" w:space="0" w:color="auto"/>
              <w:bottom w:val="dashed" w:sz="4" w:space="0" w:color="auto"/>
            </w:tcBorders>
          </w:tcPr>
          <w:p w14:paraId="2644EF17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3D951AB3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1C2E1A99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2FBF23B1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4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52C91B69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gridSpan w:val="2"/>
            <w:tcBorders>
              <w:left w:val="thinThickSmallGap" w:sz="12" w:space="0" w:color="auto"/>
              <w:bottom w:val="dashed" w:sz="4" w:space="0" w:color="auto"/>
            </w:tcBorders>
          </w:tcPr>
          <w:p w14:paraId="082D6A62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5156DFE8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0CD8AADD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6F1FA31E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4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2BC1B700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gridSpan w:val="2"/>
            <w:tcBorders>
              <w:top w:val="single" w:sz="6" w:space="0" w:color="auto"/>
              <w:left w:val="thinThickSmallGap" w:sz="12" w:space="0" w:color="auto"/>
              <w:bottom w:val="dashed" w:sz="4" w:space="0" w:color="auto"/>
              <w:right w:val="single" w:sz="6" w:space="0" w:color="auto"/>
            </w:tcBorders>
          </w:tcPr>
          <w:p w14:paraId="419653A4" w14:textId="53558575" w:rsidR="00FC51AB" w:rsidRPr="00E86228" w:rsidRDefault="00375C13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  <w:r>
              <w:rPr>
                <w:b/>
                <w:bCs/>
                <w:w w:val="66"/>
                <w:lang w:eastAsia="zh-CN"/>
              </w:rPr>
              <w:t>MM</w:t>
            </w:r>
          </w:p>
        </w:tc>
        <w:tc>
          <w:tcPr>
            <w:tcW w:w="536" w:type="dxa"/>
            <w:tcBorders>
              <w:top w:val="single" w:sz="6" w:space="0" w:color="auto"/>
              <w:bottom w:val="dashed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F138FD9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C82466E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CD4D88E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6C849D52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</w:tr>
      <w:tr w:rsidR="00FC51AB" w:rsidRPr="00E86228" w14:paraId="45CCC3D2" w14:textId="77777777" w:rsidTr="00D31EDD">
        <w:trPr>
          <w:gridAfter w:val="1"/>
          <w:wAfter w:w="27" w:type="dxa"/>
          <w:trHeight w:val="321"/>
        </w:trPr>
        <w:tc>
          <w:tcPr>
            <w:tcW w:w="1157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6ED6FEEB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48FE6D04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A8FECE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65440232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151E70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2E3DAC92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FFCCFF"/>
          </w:tcPr>
          <w:p w14:paraId="0F121683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14:paraId="43F65F47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  <w:shd w:val="clear" w:color="auto" w:fill="FFCCFF"/>
          </w:tcPr>
          <w:p w14:paraId="5DB20FC4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  <w:shd w:val="clear" w:color="auto" w:fill="FFCCFF"/>
          </w:tcPr>
          <w:p w14:paraId="1313BE67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4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  <w:shd w:val="clear" w:color="auto" w:fill="FFCCFF"/>
          </w:tcPr>
          <w:p w14:paraId="777C33FB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8" w:type="dxa"/>
            <w:gridSpan w:val="2"/>
            <w:tcBorders>
              <w:top w:val="dashed" w:sz="4" w:space="0" w:color="auto"/>
              <w:left w:val="thinThickSmallGap" w:sz="12" w:space="0" w:color="auto"/>
            </w:tcBorders>
          </w:tcPr>
          <w:p w14:paraId="72E317B8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</w:tcBorders>
          </w:tcPr>
          <w:p w14:paraId="0D11F1A5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04700DE7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</w:tcBorders>
          </w:tcPr>
          <w:p w14:paraId="59D20AEB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4" w:type="dxa"/>
            <w:tcBorders>
              <w:top w:val="dashed" w:sz="4" w:space="0" w:color="auto"/>
              <w:right w:val="thinThickSmallGap" w:sz="12" w:space="0" w:color="auto"/>
            </w:tcBorders>
          </w:tcPr>
          <w:p w14:paraId="69F9B575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gridSpan w:val="2"/>
            <w:tcBorders>
              <w:top w:val="dashed" w:sz="4" w:space="0" w:color="auto"/>
              <w:left w:val="thinThickSmallGap" w:sz="12" w:space="0" w:color="auto"/>
            </w:tcBorders>
          </w:tcPr>
          <w:p w14:paraId="2BB32C69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</w:tcBorders>
          </w:tcPr>
          <w:p w14:paraId="13BB88FF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</w:tcBorders>
          </w:tcPr>
          <w:p w14:paraId="1C8351BE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</w:tcBorders>
          </w:tcPr>
          <w:p w14:paraId="74E394DA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4" w:type="dxa"/>
            <w:tcBorders>
              <w:top w:val="dashed" w:sz="4" w:space="0" w:color="auto"/>
              <w:right w:val="thinThickSmallGap" w:sz="12" w:space="0" w:color="auto"/>
            </w:tcBorders>
          </w:tcPr>
          <w:p w14:paraId="59D25D30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gridSpan w:val="2"/>
            <w:tcBorders>
              <w:top w:val="dashed" w:sz="4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764DED26" w14:textId="50DEAAF1" w:rsidR="00FC51AB" w:rsidRPr="00E86228" w:rsidRDefault="00375C13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  <w:r w:rsidRPr="00375C13">
              <w:rPr>
                <w:b/>
                <w:bCs/>
                <w:w w:val="66"/>
                <w:lang w:val="hr-HR" w:eastAsia="zh-CN"/>
              </w:rPr>
              <w:t>PZ</w:t>
            </w:r>
          </w:p>
        </w:tc>
        <w:tc>
          <w:tcPr>
            <w:tcW w:w="536" w:type="dxa"/>
            <w:tcBorders>
              <w:top w:val="dashed" w:sz="4" w:space="0" w:color="auto"/>
              <w:bottom w:val="single" w:sz="6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268FCE88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F2F778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0C9C0D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619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thinThickSmallGap" w:sz="12" w:space="0" w:color="auto"/>
            </w:tcBorders>
          </w:tcPr>
          <w:p w14:paraId="4FCB501A" w14:textId="77777777" w:rsidR="00FC51AB" w:rsidRPr="00E86228" w:rsidRDefault="00FC51AB" w:rsidP="00FC51AB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</w:tr>
      <w:tr w:rsidR="00E908E2" w:rsidRPr="00E86228" w14:paraId="072D3193" w14:textId="77777777" w:rsidTr="00D31EDD">
        <w:trPr>
          <w:gridAfter w:val="1"/>
          <w:wAfter w:w="27" w:type="dxa"/>
          <w:trHeight w:val="321"/>
        </w:trPr>
        <w:tc>
          <w:tcPr>
            <w:tcW w:w="1157" w:type="dxa"/>
            <w:vMerge w:val="restart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5B8128FA" w14:textId="7B2FD8F6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  <w:r w:rsidRPr="00E86228">
              <w:rPr>
                <w:b/>
                <w:w w:val="66"/>
                <w:lang w:eastAsia="zh-CN"/>
              </w:rPr>
              <w:t>II-2 Kuhar</w:t>
            </w:r>
          </w:p>
        </w:tc>
        <w:tc>
          <w:tcPr>
            <w:tcW w:w="534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0DE8EC" w14:textId="77777777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AD6102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736F30D6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B17AE8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32C4D5BF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  <w:shd w:val="clear" w:color="auto" w:fill="FFCCFF"/>
          </w:tcPr>
          <w:p w14:paraId="4448D475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CCFF"/>
          </w:tcPr>
          <w:p w14:paraId="390B5EB3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  <w:shd w:val="clear" w:color="auto" w:fill="FFCCFF"/>
          </w:tcPr>
          <w:p w14:paraId="043CDCD6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FFCCFF"/>
          </w:tcPr>
          <w:p w14:paraId="2DF0AF1F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4" w:type="dxa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  <w:shd w:val="clear" w:color="auto" w:fill="FFCCFF"/>
          </w:tcPr>
          <w:p w14:paraId="057B06A4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8" w:type="dxa"/>
            <w:gridSpan w:val="2"/>
            <w:tcBorders>
              <w:left w:val="thinThickSmallGap" w:sz="12" w:space="0" w:color="auto"/>
              <w:bottom w:val="dashed" w:sz="4" w:space="0" w:color="auto"/>
            </w:tcBorders>
          </w:tcPr>
          <w:p w14:paraId="5BBA74E7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1B23AC05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428AF716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6835D477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4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7424D263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gridSpan w:val="2"/>
            <w:tcBorders>
              <w:left w:val="thinThickSmallGap" w:sz="12" w:space="0" w:color="auto"/>
              <w:bottom w:val="dashed" w:sz="4" w:space="0" w:color="auto"/>
            </w:tcBorders>
          </w:tcPr>
          <w:p w14:paraId="43A81527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2240564E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193BBFB6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243666A3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4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560C338F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gridSpan w:val="2"/>
            <w:tcBorders>
              <w:top w:val="single" w:sz="6" w:space="0" w:color="auto"/>
              <w:left w:val="thinThickSmallGap" w:sz="12" w:space="0" w:color="auto"/>
              <w:bottom w:val="dashed" w:sz="4" w:space="0" w:color="auto"/>
              <w:right w:val="single" w:sz="6" w:space="0" w:color="auto"/>
            </w:tcBorders>
          </w:tcPr>
          <w:p w14:paraId="2D22E591" w14:textId="18FD846E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  <w:r>
              <w:rPr>
                <w:b/>
                <w:bCs/>
                <w:w w:val="66"/>
                <w:lang w:eastAsia="zh-CN"/>
              </w:rPr>
              <w:t>MM</w:t>
            </w:r>
          </w:p>
        </w:tc>
        <w:tc>
          <w:tcPr>
            <w:tcW w:w="536" w:type="dxa"/>
            <w:tcBorders>
              <w:top w:val="single" w:sz="6" w:space="0" w:color="auto"/>
              <w:bottom w:val="dashed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2ECDC5BE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727CA3D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C865330" w14:textId="3560B3C1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083227CA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</w:tr>
      <w:tr w:rsidR="00E908E2" w:rsidRPr="00E86228" w14:paraId="63BA7711" w14:textId="77777777" w:rsidTr="00D31EDD">
        <w:trPr>
          <w:gridAfter w:val="1"/>
          <w:wAfter w:w="27" w:type="dxa"/>
          <w:trHeight w:val="321"/>
        </w:trPr>
        <w:tc>
          <w:tcPr>
            <w:tcW w:w="1157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6BD388ED" w14:textId="77777777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D38D29A" w14:textId="77777777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F42400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6C160DD5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1D8BB5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798564CF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FFCCFF"/>
          </w:tcPr>
          <w:p w14:paraId="0D795309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14:paraId="0273413D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  <w:shd w:val="clear" w:color="auto" w:fill="FFCCFF"/>
          </w:tcPr>
          <w:p w14:paraId="1A9A60C8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  <w:shd w:val="clear" w:color="auto" w:fill="FFCCFF"/>
          </w:tcPr>
          <w:p w14:paraId="2F7FA529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4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  <w:shd w:val="clear" w:color="auto" w:fill="FFCCFF"/>
          </w:tcPr>
          <w:p w14:paraId="4EEFF1D5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8" w:type="dxa"/>
            <w:gridSpan w:val="2"/>
            <w:tcBorders>
              <w:top w:val="dashed" w:sz="4" w:space="0" w:color="auto"/>
              <w:left w:val="thinThickSmallGap" w:sz="12" w:space="0" w:color="auto"/>
            </w:tcBorders>
          </w:tcPr>
          <w:p w14:paraId="661D4D58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</w:tcBorders>
          </w:tcPr>
          <w:p w14:paraId="0D2D286D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18748FF4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</w:tcBorders>
          </w:tcPr>
          <w:p w14:paraId="4AC33984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4" w:type="dxa"/>
            <w:tcBorders>
              <w:top w:val="dashed" w:sz="4" w:space="0" w:color="auto"/>
              <w:right w:val="thinThickSmallGap" w:sz="12" w:space="0" w:color="auto"/>
            </w:tcBorders>
          </w:tcPr>
          <w:p w14:paraId="3E82476F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gridSpan w:val="2"/>
            <w:tcBorders>
              <w:top w:val="dashed" w:sz="4" w:space="0" w:color="auto"/>
              <w:left w:val="thinThickSmallGap" w:sz="12" w:space="0" w:color="auto"/>
            </w:tcBorders>
          </w:tcPr>
          <w:p w14:paraId="26FB35EE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</w:tcBorders>
          </w:tcPr>
          <w:p w14:paraId="0E50C5AE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</w:tcBorders>
          </w:tcPr>
          <w:p w14:paraId="4BBC4BFF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</w:tcBorders>
          </w:tcPr>
          <w:p w14:paraId="11BC60CA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4" w:type="dxa"/>
            <w:tcBorders>
              <w:top w:val="dashed" w:sz="4" w:space="0" w:color="auto"/>
              <w:bottom w:val="single" w:sz="6" w:space="0" w:color="auto"/>
              <w:right w:val="thinThickSmallGap" w:sz="12" w:space="0" w:color="auto"/>
            </w:tcBorders>
          </w:tcPr>
          <w:p w14:paraId="02D9CF1F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gridSpan w:val="2"/>
            <w:tcBorders>
              <w:top w:val="dashed" w:sz="4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78EB9267" w14:textId="50CE37BE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  <w:r w:rsidRPr="00375C13">
              <w:rPr>
                <w:b/>
                <w:bCs/>
                <w:w w:val="66"/>
                <w:lang w:val="hr-HR" w:eastAsia="zh-CN"/>
              </w:rPr>
              <w:t>PZ</w:t>
            </w:r>
          </w:p>
        </w:tc>
        <w:tc>
          <w:tcPr>
            <w:tcW w:w="536" w:type="dxa"/>
            <w:tcBorders>
              <w:top w:val="dashed" w:sz="4" w:space="0" w:color="auto"/>
              <w:bottom w:val="single" w:sz="6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005C77D4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6DB48A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9B3F8A2" w14:textId="59DCD113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619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thinThickSmallGap" w:sz="12" w:space="0" w:color="auto"/>
            </w:tcBorders>
          </w:tcPr>
          <w:p w14:paraId="385659A9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</w:tr>
      <w:tr w:rsidR="00E908E2" w:rsidRPr="00E86228" w14:paraId="02E411F6" w14:textId="77777777" w:rsidTr="00D31EDD">
        <w:trPr>
          <w:gridAfter w:val="1"/>
          <w:wAfter w:w="27" w:type="dxa"/>
          <w:trHeight w:val="321"/>
        </w:trPr>
        <w:tc>
          <w:tcPr>
            <w:tcW w:w="1157" w:type="dxa"/>
            <w:vMerge w:val="restart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0376BCBE" w14:textId="131FB5EE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II-2 P. krojač</w:t>
            </w:r>
          </w:p>
        </w:tc>
        <w:tc>
          <w:tcPr>
            <w:tcW w:w="534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337845" w14:textId="77777777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9F88F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3FE16BC7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0855D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373912FB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  <w:shd w:val="clear" w:color="auto" w:fill="FFCCFF"/>
          </w:tcPr>
          <w:p w14:paraId="239A0AFD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CCFF"/>
          </w:tcPr>
          <w:p w14:paraId="67A463A6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  <w:shd w:val="clear" w:color="auto" w:fill="FFCCFF"/>
          </w:tcPr>
          <w:p w14:paraId="288FCC0B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FFCCFF"/>
          </w:tcPr>
          <w:p w14:paraId="2F939BB0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4" w:type="dxa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  <w:shd w:val="clear" w:color="auto" w:fill="FFCCFF"/>
          </w:tcPr>
          <w:p w14:paraId="4CC872AC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8" w:type="dxa"/>
            <w:gridSpan w:val="2"/>
            <w:tcBorders>
              <w:left w:val="thinThickSmallGap" w:sz="12" w:space="0" w:color="auto"/>
              <w:bottom w:val="dashed" w:sz="4" w:space="0" w:color="auto"/>
            </w:tcBorders>
          </w:tcPr>
          <w:p w14:paraId="40E4121E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0897D661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4407F3AC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001BDC50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4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47DF9FD6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gridSpan w:val="2"/>
            <w:tcBorders>
              <w:left w:val="thinThickSmallGap" w:sz="12" w:space="0" w:color="auto"/>
              <w:bottom w:val="dashed" w:sz="4" w:space="0" w:color="auto"/>
            </w:tcBorders>
          </w:tcPr>
          <w:p w14:paraId="6903A61D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4C0898CD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00DACA64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6493109A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4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78F0DF93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gridSpan w:val="2"/>
            <w:tcBorders>
              <w:top w:val="single" w:sz="6" w:space="0" w:color="auto"/>
              <w:left w:val="thinThickSmallGap" w:sz="12" w:space="0" w:color="auto"/>
              <w:bottom w:val="dashed" w:sz="4" w:space="0" w:color="auto"/>
              <w:right w:val="single" w:sz="6" w:space="0" w:color="auto"/>
            </w:tcBorders>
          </w:tcPr>
          <w:p w14:paraId="4BBE0AD4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single" w:sz="6" w:space="0" w:color="auto"/>
              <w:bottom w:val="dashed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4B24DBE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75D4CFC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15F4D05" w14:textId="7BCEC95A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301A7AC1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</w:tr>
      <w:tr w:rsidR="00E908E2" w:rsidRPr="00E86228" w14:paraId="4209C63A" w14:textId="77777777" w:rsidTr="00D31EDD">
        <w:trPr>
          <w:gridAfter w:val="1"/>
          <w:wAfter w:w="27" w:type="dxa"/>
          <w:trHeight w:val="321"/>
        </w:trPr>
        <w:tc>
          <w:tcPr>
            <w:tcW w:w="1157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0291C7AA" w14:textId="77777777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DA56834" w14:textId="77777777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9B5A25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0BDE05AD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C7538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2A79C81A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1CFE505C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14:paraId="635D94C3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  <w:shd w:val="clear" w:color="auto" w:fill="FFCCFF"/>
          </w:tcPr>
          <w:p w14:paraId="1820F7A6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  <w:shd w:val="clear" w:color="auto" w:fill="FFCCFF"/>
          </w:tcPr>
          <w:p w14:paraId="43C969FB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4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  <w:shd w:val="clear" w:color="auto" w:fill="FFCCFF"/>
          </w:tcPr>
          <w:p w14:paraId="20F39163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8" w:type="dxa"/>
            <w:gridSpan w:val="2"/>
            <w:tcBorders>
              <w:top w:val="dashed" w:sz="4" w:space="0" w:color="auto"/>
              <w:left w:val="thinThickSmallGap" w:sz="12" w:space="0" w:color="auto"/>
            </w:tcBorders>
          </w:tcPr>
          <w:p w14:paraId="3B1D3637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</w:tcBorders>
          </w:tcPr>
          <w:p w14:paraId="6AB5BF1C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59717AEC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</w:tcBorders>
          </w:tcPr>
          <w:p w14:paraId="7185A332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4" w:type="dxa"/>
            <w:tcBorders>
              <w:top w:val="dashed" w:sz="4" w:space="0" w:color="auto"/>
              <w:right w:val="thinThickSmallGap" w:sz="12" w:space="0" w:color="auto"/>
            </w:tcBorders>
          </w:tcPr>
          <w:p w14:paraId="2ED2B1D9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gridSpan w:val="2"/>
            <w:tcBorders>
              <w:top w:val="dashed" w:sz="4" w:space="0" w:color="auto"/>
              <w:left w:val="thinThickSmallGap" w:sz="12" w:space="0" w:color="auto"/>
            </w:tcBorders>
          </w:tcPr>
          <w:p w14:paraId="63FD8EE6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</w:tcBorders>
          </w:tcPr>
          <w:p w14:paraId="115FE8D2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</w:tcBorders>
          </w:tcPr>
          <w:p w14:paraId="27737CE8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</w:tcBorders>
          </w:tcPr>
          <w:p w14:paraId="148BA81A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4" w:type="dxa"/>
            <w:tcBorders>
              <w:top w:val="dashed" w:sz="4" w:space="0" w:color="auto"/>
              <w:right w:val="thinThickSmallGap" w:sz="12" w:space="0" w:color="auto"/>
            </w:tcBorders>
          </w:tcPr>
          <w:p w14:paraId="4CBC9C6D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gridSpan w:val="2"/>
            <w:tcBorders>
              <w:top w:val="dashed" w:sz="4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7AC9D72A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6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2C5050BC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035F41F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0E3091A" w14:textId="470F7888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619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thinThickSmallGap" w:sz="12" w:space="0" w:color="auto"/>
            </w:tcBorders>
          </w:tcPr>
          <w:p w14:paraId="30E0FAFF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</w:tr>
      <w:tr w:rsidR="00E908E2" w:rsidRPr="00E86228" w14:paraId="055FF1D4" w14:textId="77777777" w:rsidTr="00D31EDD">
        <w:trPr>
          <w:gridAfter w:val="1"/>
          <w:wAfter w:w="27" w:type="dxa"/>
          <w:trHeight w:val="321"/>
        </w:trPr>
        <w:tc>
          <w:tcPr>
            <w:tcW w:w="1157" w:type="dxa"/>
            <w:vMerge w:val="restart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0C0684C0" w14:textId="24248BAF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III-1 Autolimar</w:t>
            </w:r>
          </w:p>
        </w:tc>
        <w:tc>
          <w:tcPr>
            <w:tcW w:w="534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1F7FE1" w14:textId="77777777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79DB8A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3DE82043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2A9019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34E6B5D2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thinThickSmallGap" w:sz="12" w:space="0" w:color="auto"/>
              <w:bottom w:val="dashed" w:sz="4" w:space="0" w:color="auto"/>
              <w:right w:val="single" w:sz="4" w:space="0" w:color="auto"/>
            </w:tcBorders>
            <w:shd w:val="clear" w:color="auto" w:fill="FFCCFF"/>
          </w:tcPr>
          <w:p w14:paraId="11DA0F9C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CCFF"/>
          </w:tcPr>
          <w:p w14:paraId="759590BC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  <w:shd w:val="clear" w:color="auto" w:fill="FFCCFF"/>
          </w:tcPr>
          <w:p w14:paraId="05DE7DED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FFCCFF"/>
          </w:tcPr>
          <w:p w14:paraId="4391A9DD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4" w:type="dxa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  <w:shd w:val="clear" w:color="auto" w:fill="FFCCFF"/>
          </w:tcPr>
          <w:p w14:paraId="462E690A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8" w:type="dxa"/>
            <w:gridSpan w:val="2"/>
            <w:tcBorders>
              <w:left w:val="thinThickSmallGap" w:sz="12" w:space="0" w:color="auto"/>
              <w:bottom w:val="dashed" w:sz="4" w:space="0" w:color="auto"/>
            </w:tcBorders>
          </w:tcPr>
          <w:p w14:paraId="7D8071BB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43980F9D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3B9BDD77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658BF97E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4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45EF39C1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gridSpan w:val="2"/>
            <w:tcBorders>
              <w:left w:val="thinThickSmallGap" w:sz="12" w:space="0" w:color="auto"/>
              <w:bottom w:val="dashed" w:sz="4" w:space="0" w:color="auto"/>
            </w:tcBorders>
          </w:tcPr>
          <w:p w14:paraId="058778EF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393717CE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11990F68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37F0CCE4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4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2BF124F1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gridSpan w:val="2"/>
            <w:tcBorders>
              <w:top w:val="single" w:sz="6" w:space="0" w:color="auto"/>
              <w:left w:val="thinThickSmallGap" w:sz="12" w:space="0" w:color="auto"/>
              <w:bottom w:val="dashed" w:sz="4" w:space="0" w:color="auto"/>
              <w:right w:val="single" w:sz="6" w:space="0" w:color="auto"/>
            </w:tcBorders>
          </w:tcPr>
          <w:p w14:paraId="5D22EA6B" w14:textId="77777777" w:rsidR="00E908E2" w:rsidRPr="00E86228" w:rsidRDefault="00E908E2" w:rsidP="00E908E2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536" w:type="dxa"/>
            <w:tcBorders>
              <w:top w:val="single" w:sz="6" w:space="0" w:color="auto"/>
              <w:bottom w:val="dashed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F8805E8" w14:textId="77777777" w:rsidR="00E908E2" w:rsidRPr="00E86228" w:rsidRDefault="00E908E2" w:rsidP="00E908E2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057527F" w14:textId="77777777" w:rsidR="00E908E2" w:rsidRPr="00E86228" w:rsidRDefault="00E908E2" w:rsidP="00E908E2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104BB55" w14:textId="77777777" w:rsidR="00E908E2" w:rsidRPr="00E86228" w:rsidRDefault="00E908E2" w:rsidP="00E908E2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5D93ACFB" w14:textId="77777777" w:rsidR="00E908E2" w:rsidRPr="00E86228" w:rsidRDefault="00E908E2" w:rsidP="00E908E2">
            <w:pPr>
              <w:suppressAutoHyphens/>
              <w:rPr>
                <w:b/>
                <w:bCs/>
                <w:lang w:eastAsia="zh-CN"/>
              </w:rPr>
            </w:pPr>
          </w:p>
        </w:tc>
      </w:tr>
      <w:tr w:rsidR="00E908E2" w:rsidRPr="00E86228" w14:paraId="59A47C74" w14:textId="77777777" w:rsidTr="00D31EDD">
        <w:trPr>
          <w:gridAfter w:val="1"/>
          <w:wAfter w:w="27" w:type="dxa"/>
          <w:trHeight w:val="321"/>
        </w:trPr>
        <w:tc>
          <w:tcPr>
            <w:tcW w:w="1157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4CCD00EC" w14:textId="77777777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6FA92C55" w14:textId="77777777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16A779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2823AAB2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582B0E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0078A15D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FFCCFF"/>
          </w:tcPr>
          <w:p w14:paraId="2ED32834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14:paraId="75BA2E4D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  <w:shd w:val="clear" w:color="auto" w:fill="FFCCFF"/>
          </w:tcPr>
          <w:p w14:paraId="028F3C65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  <w:shd w:val="clear" w:color="auto" w:fill="FFCCFF"/>
          </w:tcPr>
          <w:p w14:paraId="4C0CA6AA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4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  <w:shd w:val="clear" w:color="auto" w:fill="FFCCFF"/>
          </w:tcPr>
          <w:p w14:paraId="1C62958A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8" w:type="dxa"/>
            <w:gridSpan w:val="2"/>
            <w:tcBorders>
              <w:top w:val="dashed" w:sz="4" w:space="0" w:color="auto"/>
              <w:left w:val="thinThickSmallGap" w:sz="12" w:space="0" w:color="auto"/>
            </w:tcBorders>
          </w:tcPr>
          <w:p w14:paraId="0D0F8815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</w:tcBorders>
          </w:tcPr>
          <w:p w14:paraId="27E442E8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7AE77760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</w:tcBorders>
          </w:tcPr>
          <w:p w14:paraId="1CDB8774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4" w:type="dxa"/>
            <w:tcBorders>
              <w:top w:val="dashed" w:sz="4" w:space="0" w:color="auto"/>
              <w:right w:val="thinThickSmallGap" w:sz="12" w:space="0" w:color="auto"/>
            </w:tcBorders>
          </w:tcPr>
          <w:p w14:paraId="2CE81E12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gridSpan w:val="2"/>
            <w:tcBorders>
              <w:top w:val="dashed" w:sz="4" w:space="0" w:color="auto"/>
              <w:left w:val="thinThickSmallGap" w:sz="12" w:space="0" w:color="auto"/>
            </w:tcBorders>
          </w:tcPr>
          <w:p w14:paraId="5FD66377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</w:tcBorders>
          </w:tcPr>
          <w:p w14:paraId="3EB2BEA5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</w:tcBorders>
          </w:tcPr>
          <w:p w14:paraId="6A48A7CA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</w:tcBorders>
          </w:tcPr>
          <w:p w14:paraId="0059E726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4" w:type="dxa"/>
            <w:tcBorders>
              <w:top w:val="dashed" w:sz="4" w:space="0" w:color="auto"/>
              <w:right w:val="thinThickSmallGap" w:sz="12" w:space="0" w:color="auto"/>
            </w:tcBorders>
          </w:tcPr>
          <w:p w14:paraId="14054C76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gridSpan w:val="2"/>
            <w:tcBorders>
              <w:top w:val="dashed" w:sz="4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2A53126D" w14:textId="77777777" w:rsidR="00E908E2" w:rsidRPr="00E86228" w:rsidRDefault="00E908E2" w:rsidP="00E908E2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6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4FF6B359" w14:textId="77777777" w:rsidR="00E908E2" w:rsidRPr="00E86228" w:rsidRDefault="00E908E2" w:rsidP="00E908E2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4B41E3" w14:textId="77777777" w:rsidR="00E908E2" w:rsidRPr="00E86228" w:rsidRDefault="00E908E2" w:rsidP="00E908E2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02B7229" w14:textId="77777777" w:rsidR="00E908E2" w:rsidRPr="00E86228" w:rsidRDefault="00E908E2" w:rsidP="00E908E2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619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thinThickSmallGap" w:sz="12" w:space="0" w:color="auto"/>
            </w:tcBorders>
          </w:tcPr>
          <w:p w14:paraId="2DC780C9" w14:textId="77777777" w:rsidR="00E908E2" w:rsidRPr="00E86228" w:rsidRDefault="00E908E2" w:rsidP="00E908E2">
            <w:pPr>
              <w:suppressAutoHyphens/>
              <w:rPr>
                <w:b/>
                <w:bCs/>
                <w:lang w:eastAsia="zh-CN"/>
              </w:rPr>
            </w:pPr>
          </w:p>
        </w:tc>
      </w:tr>
      <w:tr w:rsidR="00E908E2" w:rsidRPr="00E86228" w14:paraId="40112CA8" w14:textId="77777777" w:rsidTr="00D31EDD">
        <w:trPr>
          <w:gridAfter w:val="1"/>
          <w:wAfter w:w="27" w:type="dxa"/>
          <w:trHeight w:val="321"/>
        </w:trPr>
        <w:tc>
          <w:tcPr>
            <w:tcW w:w="1157" w:type="dxa"/>
            <w:vMerge w:val="restart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16475B64" w14:textId="541D8D70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 xml:space="preserve">IV-2 P. kuhar i IV- 2 </w:t>
            </w:r>
            <w:r w:rsidRPr="00E86228">
              <w:rPr>
                <w:b/>
                <w:w w:val="66"/>
                <w:lang w:eastAsia="zh-CN"/>
              </w:rPr>
              <w:t>P. krojač</w:t>
            </w:r>
          </w:p>
        </w:tc>
        <w:tc>
          <w:tcPr>
            <w:tcW w:w="534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89B85C" w14:textId="77777777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7281A2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63E3E004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15F430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3D459D25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  <w:shd w:val="clear" w:color="auto" w:fill="FFCCFF"/>
          </w:tcPr>
          <w:p w14:paraId="32AA67C3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CCFF"/>
          </w:tcPr>
          <w:p w14:paraId="4E5B7D14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  <w:shd w:val="clear" w:color="auto" w:fill="FFCCFF"/>
          </w:tcPr>
          <w:p w14:paraId="26DA4EEB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FFCCFF"/>
          </w:tcPr>
          <w:p w14:paraId="2012615E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4" w:type="dxa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  <w:shd w:val="clear" w:color="auto" w:fill="FFCCFF"/>
          </w:tcPr>
          <w:p w14:paraId="7C2E1E60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8" w:type="dxa"/>
            <w:gridSpan w:val="2"/>
            <w:tcBorders>
              <w:left w:val="thinThickSmallGap" w:sz="12" w:space="0" w:color="auto"/>
              <w:bottom w:val="dashed" w:sz="4" w:space="0" w:color="auto"/>
            </w:tcBorders>
          </w:tcPr>
          <w:p w14:paraId="105030CE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6F6CFFE9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43A28CDF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4E033156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4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6B88806A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gridSpan w:val="2"/>
            <w:tcBorders>
              <w:left w:val="thinThickSmallGap" w:sz="12" w:space="0" w:color="auto"/>
              <w:bottom w:val="dashed" w:sz="4" w:space="0" w:color="auto"/>
            </w:tcBorders>
          </w:tcPr>
          <w:p w14:paraId="6EB349FB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6F2A1C8A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3D95CBCD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36B84014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4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557F197A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gridSpan w:val="2"/>
            <w:tcBorders>
              <w:top w:val="single" w:sz="6" w:space="0" w:color="auto"/>
              <w:left w:val="thinThickSmallGap" w:sz="12" w:space="0" w:color="auto"/>
              <w:bottom w:val="dashed" w:sz="4" w:space="0" w:color="auto"/>
              <w:right w:val="single" w:sz="6" w:space="0" w:color="auto"/>
            </w:tcBorders>
          </w:tcPr>
          <w:p w14:paraId="080151D6" w14:textId="77777777" w:rsidR="00E908E2" w:rsidRPr="00E86228" w:rsidRDefault="00E908E2" w:rsidP="00E908E2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536" w:type="dxa"/>
            <w:tcBorders>
              <w:top w:val="single" w:sz="6" w:space="0" w:color="auto"/>
              <w:bottom w:val="dashed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5AD4387" w14:textId="77777777" w:rsidR="00E908E2" w:rsidRPr="00E86228" w:rsidRDefault="00E908E2" w:rsidP="00E908E2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3046224" w14:textId="77777777" w:rsidR="00E908E2" w:rsidRPr="00E86228" w:rsidRDefault="00E908E2" w:rsidP="00E908E2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A35DF95" w14:textId="77777777" w:rsidR="00E908E2" w:rsidRPr="00E86228" w:rsidRDefault="00E908E2" w:rsidP="00E908E2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2FCF5589" w14:textId="77777777" w:rsidR="00E908E2" w:rsidRPr="00E86228" w:rsidRDefault="00E908E2" w:rsidP="00E908E2">
            <w:pPr>
              <w:suppressAutoHyphens/>
              <w:rPr>
                <w:b/>
                <w:bCs/>
                <w:lang w:eastAsia="zh-CN"/>
              </w:rPr>
            </w:pPr>
          </w:p>
        </w:tc>
      </w:tr>
      <w:tr w:rsidR="00E908E2" w:rsidRPr="00E86228" w14:paraId="2CF5D6A1" w14:textId="77777777" w:rsidTr="00D31EDD">
        <w:trPr>
          <w:gridAfter w:val="1"/>
          <w:wAfter w:w="27" w:type="dxa"/>
          <w:trHeight w:val="321"/>
        </w:trPr>
        <w:tc>
          <w:tcPr>
            <w:tcW w:w="1157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6DEAF23C" w14:textId="77777777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695BD364" w14:textId="77777777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C99D3E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0BA1F4F2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5F3E9BD7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7FED7337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FFCCFF"/>
          </w:tcPr>
          <w:p w14:paraId="5369FA05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14:paraId="23A9612B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  <w:shd w:val="clear" w:color="auto" w:fill="FFCCFF"/>
          </w:tcPr>
          <w:p w14:paraId="34016FCF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  <w:shd w:val="clear" w:color="auto" w:fill="FFCCFF"/>
          </w:tcPr>
          <w:p w14:paraId="362B3317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4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  <w:shd w:val="clear" w:color="auto" w:fill="FFCCFF"/>
          </w:tcPr>
          <w:p w14:paraId="3253B97F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8" w:type="dxa"/>
            <w:gridSpan w:val="2"/>
            <w:tcBorders>
              <w:top w:val="dashed" w:sz="4" w:space="0" w:color="auto"/>
              <w:left w:val="thinThickSmallGap" w:sz="12" w:space="0" w:color="auto"/>
            </w:tcBorders>
          </w:tcPr>
          <w:p w14:paraId="51000332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</w:tcBorders>
          </w:tcPr>
          <w:p w14:paraId="088768A3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4DC5F607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3E7C48F4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4" w:type="dxa"/>
            <w:tcBorders>
              <w:top w:val="dashed" w:sz="4" w:space="0" w:color="auto"/>
              <w:right w:val="thinThickSmallGap" w:sz="12" w:space="0" w:color="auto"/>
            </w:tcBorders>
          </w:tcPr>
          <w:p w14:paraId="41078D63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gridSpan w:val="2"/>
            <w:tcBorders>
              <w:top w:val="dashed" w:sz="4" w:space="0" w:color="auto"/>
              <w:left w:val="thinThickSmallGap" w:sz="12" w:space="0" w:color="auto"/>
            </w:tcBorders>
          </w:tcPr>
          <w:p w14:paraId="59C7D326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</w:tcBorders>
          </w:tcPr>
          <w:p w14:paraId="61FC3DE2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</w:tcBorders>
          </w:tcPr>
          <w:p w14:paraId="24DEE237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</w:tcBorders>
          </w:tcPr>
          <w:p w14:paraId="15992D07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4" w:type="dxa"/>
            <w:tcBorders>
              <w:top w:val="dashed" w:sz="4" w:space="0" w:color="auto"/>
              <w:bottom w:val="single" w:sz="6" w:space="0" w:color="auto"/>
              <w:right w:val="thinThickSmallGap" w:sz="12" w:space="0" w:color="auto"/>
            </w:tcBorders>
          </w:tcPr>
          <w:p w14:paraId="30611F3D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gridSpan w:val="2"/>
            <w:tcBorders>
              <w:top w:val="dashed" w:sz="4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18F83BC2" w14:textId="77777777" w:rsidR="00E908E2" w:rsidRPr="00E86228" w:rsidRDefault="00E908E2" w:rsidP="00E908E2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6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061937BA" w14:textId="77777777" w:rsidR="00E908E2" w:rsidRPr="00E86228" w:rsidRDefault="00E908E2" w:rsidP="00E908E2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7BA188" w14:textId="77777777" w:rsidR="00E908E2" w:rsidRPr="00E86228" w:rsidRDefault="00E908E2" w:rsidP="00E908E2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F09267" w14:textId="77777777" w:rsidR="00E908E2" w:rsidRPr="00E86228" w:rsidRDefault="00E908E2" w:rsidP="00E908E2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619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thinThickSmallGap" w:sz="12" w:space="0" w:color="auto"/>
            </w:tcBorders>
          </w:tcPr>
          <w:p w14:paraId="352D7BDE" w14:textId="77777777" w:rsidR="00E908E2" w:rsidRPr="00E86228" w:rsidRDefault="00E908E2" w:rsidP="00E908E2">
            <w:pPr>
              <w:suppressAutoHyphens/>
              <w:rPr>
                <w:b/>
                <w:bCs/>
                <w:lang w:eastAsia="zh-CN"/>
              </w:rPr>
            </w:pPr>
          </w:p>
        </w:tc>
      </w:tr>
      <w:tr w:rsidR="00E908E2" w:rsidRPr="00E86228" w14:paraId="1BEABBF7" w14:textId="77777777" w:rsidTr="00D31EDD">
        <w:trPr>
          <w:gridAfter w:val="1"/>
          <w:wAfter w:w="27" w:type="dxa"/>
          <w:trHeight w:val="321"/>
        </w:trPr>
        <w:tc>
          <w:tcPr>
            <w:tcW w:w="1157" w:type="dxa"/>
            <w:vMerge w:val="restart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6E37B64D" w14:textId="6E0EEFBE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  <w:r w:rsidRPr="00E86228">
              <w:rPr>
                <w:b/>
                <w:w w:val="66"/>
                <w:lang w:eastAsia="zh-CN"/>
              </w:rPr>
              <w:t>I-a G.T.</w:t>
            </w:r>
          </w:p>
        </w:tc>
        <w:tc>
          <w:tcPr>
            <w:tcW w:w="534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59A3AD" w14:textId="77777777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E91FDC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0977DFA4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B4A34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4FEA8C80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  <w:shd w:val="clear" w:color="auto" w:fill="FFCCFF"/>
          </w:tcPr>
          <w:p w14:paraId="741CDBA5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CCFF"/>
          </w:tcPr>
          <w:p w14:paraId="12233E48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  <w:shd w:val="clear" w:color="auto" w:fill="FFCCFF"/>
          </w:tcPr>
          <w:p w14:paraId="6D191503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FFCCFF"/>
          </w:tcPr>
          <w:p w14:paraId="76481184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4" w:type="dxa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  <w:shd w:val="clear" w:color="auto" w:fill="FFCCFF"/>
          </w:tcPr>
          <w:p w14:paraId="45D4F7DA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8" w:type="dxa"/>
            <w:gridSpan w:val="2"/>
            <w:tcBorders>
              <w:left w:val="thinThickSmallGap" w:sz="12" w:space="0" w:color="auto"/>
              <w:bottom w:val="dashed" w:sz="4" w:space="0" w:color="auto"/>
            </w:tcBorders>
          </w:tcPr>
          <w:p w14:paraId="16354CA0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15C95538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67D6F692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3CBE25D7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4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65BE8B09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gridSpan w:val="2"/>
            <w:tcBorders>
              <w:left w:val="thinThickSmallGap" w:sz="12" w:space="0" w:color="auto"/>
              <w:bottom w:val="dashed" w:sz="4" w:space="0" w:color="auto"/>
            </w:tcBorders>
          </w:tcPr>
          <w:p w14:paraId="59E8C19E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5158B313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52DAB03A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2AA7701F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4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748520F0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gridSpan w:val="2"/>
            <w:tcBorders>
              <w:top w:val="single" w:sz="6" w:space="0" w:color="auto"/>
              <w:left w:val="thinThickSmallGap" w:sz="12" w:space="0" w:color="auto"/>
              <w:bottom w:val="dashed" w:sz="4" w:space="0" w:color="auto"/>
              <w:right w:val="single" w:sz="6" w:space="0" w:color="auto"/>
            </w:tcBorders>
          </w:tcPr>
          <w:p w14:paraId="324D8290" w14:textId="77777777" w:rsidR="00E908E2" w:rsidRPr="00E86228" w:rsidRDefault="00E908E2" w:rsidP="00E908E2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536" w:type="dxa"/>
            <w:tcBorders>
              <w:top w:val="single" w:sz="6" w:space="0" w:color="auto"/>
              <w:bottom w:val="dashed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2968D07" w14:textId="77777777" w:rsidR="00E908E2" w:rsidRPr="00E86228" w:rsidRDefault="00E908E2" w:rsidP="00E908E2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4AD20A8" w14:textId="77777777" w:rsidR="00E908E2" w:rsidRPr="00E86228" w:rsidRDefault="00E908E2" w:rsidP="00E908E2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0CAA213" w14:textId="77777777" w:rsidR="00E908E2" w:rsidRPr="00E86228" w:rsidRDefault="00E908E2" w:rsidP="00E908E2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38B892F6" w14:textId="77777777" w:rsidR="00E908E2" w:rsidRPr="00E86228" w:rsidRDefault="00E908E2" w:rsidP="00E908E2">
            <w:pPr>
              <w:suppressAutoHyphens/>
              <w:rPr>
                <w:b/>
                <w:bCs/>
                <w:lang w:eastAsia="zh-CN"/>
              </w:rPr>
            </w:pPr>
          </w:p>
        </w:tc>
      </w:tr>
      <w:tr w:rsidR="00E908E2" w:rsidRPr="00E86228" w14:paraId="45BBB95D" w14:textId="77777777" w:rsidTr="00D31EDD">
        <w:trPr>
          <w:gridAfter w:val="1"/>
          <w:wAfter w:w="27" w:type="dxa"/>
          <w:trHeight w:val="321"/>
        </w:trPr>
        <w:tc>
          <w:tcPr>
            <w:tcW w:w="1157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1739A8FB" w14:textId="77777777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1A146C25" w14:textId="77777777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57B72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47DD7A23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16A3739F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17976B9D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FFCCFF"/>
          </w:tcPr>
          <w:p w14:paraId="27081923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14:paraId="7CB928E8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  <w:shd w:val="clear" w:color="auto" w:fill="FFCCFF"/>
          </w:tcPr>
          <w:p w14:paraId="66633A46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  <w:shd w:val="clear" w:color="auto" w:fill="FFCCFF"/>
          </w:tcPr>
          <w:p w14:paraId="07BF8226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4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  <w:shd w:val="clear" w:color="auto" w:fill="FFCCFF"/>
          </w:tcPr>
          <w:p w14:paraId="58F0A2CD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8" w:type="dxa"/>
            <w:gridSpan w:val="2"/>
            <w:tcBorders>
              <w:top w:val="dashed" w:sz="4" w:space="0" w:color="auto"/>
              <w:left w:val="thinThickSmallGap" w:sz="12" w:space="0" w:color="auto"/>
            </w:tcBorders>
          </w:tcPr>
          <w:p w14:paraId="22A278C0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</w:tcBorders>
          </w:tcPr>
          <w:p w14:paraId="4DFF3544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52AB5189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</w:tcBorders>
          </w:tcPr>
          <w:p w14:paraId="1163DAD3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4" w:type="dxa"/>
            <w:tcBorders>
              <w:top w:val="dashed" w:sz="4" w:space="0" w:color="auto"/>
              <w:right w:val="thinThickSmallGap" w:sz="12" w:space="0" w:color="auto"/>
            </w:tcBorders>
          </w:tcPr>
          <w:p w14:paraId="3ECE9344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gridSpan w:val="2"/>
            <w:tcBorders>
              <w:top w:val="dashed" w:sz="4" w:space="0" w:color="auto"/>
              <w:left w:val="thinThickSmallGap" w:sz="12" w:space="0" w:color="auto"/>
            </w:tcBorders>
          </w:tcPr>
          <w:p w14:paraId="15F45D8A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</w:tcBorders>
          </w:tcPr>
          <w:p w14:paraId="5AB535B2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</w:tcBorders>
          </w:tcPr>
          <w:p w14:paraId="74D9E133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</w:tcBorders>
          </w:tcPr>
          <w:p w14:paraId="65A1652D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4" w:type="dxa"/>
            <w:tcBorders>
              <w:top w:val="dashed" w:sz="4" w:space="0" w:color="auto"/>
              <w:bottom w:val="single" w:sz="6" w:space="0" w:color="auto"/>
              <w:right w:val="thinThickSmallGap" w:sz="12" w:space="0" w:color="auto"/>
            </w:tcBorders>
          </w:tcPr>
          <w:p w14:paraId="7BB34EBA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gridSpan w:val="2"/>
            <w:tcBorders>
              <w:top w:val="dashed" w:sz="4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28E03E8A" w14:textId="77777777" w:rsidR="00E908E2" w:rsidRPr="00E86228" w:rsidRDefault="00E908E2" w:rsidP="00E908E2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6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DCC0F79" w14:textId="77777777" w:rsidR="00E908E2" w:rsidRPr="00E86228" w:rsidRDefault="00E908E2" w:rsidP="00E908E2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87A588B" w14:textId="77777777" w:rsidR="00E908E2" w:rsidRPr="00E86228" w:rsidRDefault="00E908E2" w:rsidP="00E908E2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A3A030" w14:textId="77777777" w:rsidR="00E908E2" w:rsidRPr="00E86228" w:rsidRDefault="00E908E2" w:rsidP="00E908E2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619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thinThickSmallGap" w:sz="12" w:space="0" w:color="auto"/>
            </w:tcBorders>
          </w:tcPr>
          <w:p w14:paraId="68454D84" w14:textId="77777777" w:rsidR="00E908E2" w:rsidRPr="00E86228" w:rsidRDefault="00E908E2" w:rsidP="00E908E2">
            <w:pPr>
              <w:suppressAutoHyphens/>
              <w:rPr>
                <w:b/>
                <w:bCs/>
                <w:lang w:eastAsia="zh-CN"/>
              </w:rPr>
            </w:pPr>
          </w:p>
        </w:tc>
      </w:tr>
      <w:tr w:rsidR="00E908E2" w:rsidRPr="00E86228" w14:paraId="4D599E02" w14:textId="77777777" w:rsidTr="00D31EDD">
        <w:trPr>
          <w:gridAfter w:val="1"/>
          <w:wAfter w:w="27" w:type="dxa"/>
          <w:trHeight w:val="321"/>
        </w:trPr>
        <w:tc>
          <w:tcPr>
            <w:tcW w:w="1157" w:type="dxa"/>
            <w:vMerge w:val="restart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4DC2FAA7" w14:textId="5F358240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IV</w:t>
            </w:r>
            <w:r w:rsidRPr="00E86228">
              <w:rPr>
                <w:b/>
                <w:w w:val="66"/>
                <w:lang w:eastAsia="zh-CN"/>
              </w:rPr>
              <w:t>-a G.T.</w:t>
            </w:r>
          </w:p>
        </w:tc>
        <w:tc>
          <w:tcPr>
            <w:tcW w:w="534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16B8A7" w14:textId="77777777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B6AC4C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60FC99FA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left w:val="single" w:sz="6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ABF8C4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41735517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  <w:shd w:val="clear" w:color="auto" w:fill="FFCCFF"/>
          </w:tcPr>
          <w:p w14:paraId="00941DB0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CCFF"/>
          </w:tcPr>
          <w:p w14:paraId="4D43A39B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  <w:shd w:val="clear" w:color="auto" w:fill="FFCCFF"/>
          </w:tcPr>
          <w:p w14:paraId="36E853C4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FFCCFF"/>
          </w:tcPr>
          <w:p w14:paraId="09E25F12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4" w:type="dxa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  <w:shd w:val="clear" w:color="auto" w:fill="FFCCFF"/>
          </w:tcPr>
          <w:p w14:paraId="4C65F959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8" w:type="dxa"/>
            <w:gridSpan w:val="2"/>
            <w:tcBorders>
              <w:left w:val="thinThickSmallGap" w:sz="12" w:space="0" w:color="auto"/>
              <w:bottom w:val="dashed" w:sz="4" w:space="0" w:color="auto"/>
            </w:tcBorders>
          </w:tcPr>
          <w:p w14:paraId="7F1BB3EE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64D2A12D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7F7E34F4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27C26D47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4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68E7015A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gridSpan w:val="2"/>
            <w:tcBorders>
              <w:left w:val="thinThickSmallGap" w:sz="12" w:space="0" w:color="auto"/>
              <w:bottom w:val="dashed" w:sz="4" w:space="0" w:color="auto"/>
            </w:tcBorders>
          </w:tcPr>
          <w:p w14:paraId="012BBB42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05BB7320" w14:textId="1DB0CB21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033C432F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39EA15A9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4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644DB5B6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gridSpan w:val="2"/>
            <w:tcBorders>
              <w:top w:val="single" w:sz="6" w:space="0" w:color="auto"/>
              <w:left w:val="thinThickSmallGap" w:sz="12" w:space="0" w:color="auto"/>
              <w:bottom w:val="dashed" w:sz="4" w:space="0" w:color="auto"/>
              <w:right w:val="single" w:sz="6" w:space="0" w:color="auto"/>
            </w:tcBorders>
          </w:tcPr>
          <w:p w14:paraId="1440E0CF" w14:textId="77777777" w:rsidR="00E908E2" w:rsidRPr="00E86228" w:rsidRDefault="00E908E2" w:rsidP="00E908E2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536" w:type="dxa"/>
            <w:tcBorders>
              <w:top w:val="single" w:sz="6" w:space="0" w:color="auto"/>
              <w:bottom w:val="dashed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7FD28F0" w14:textId="77777777" w:rsidR="00E908E2" w:rsidRPr="00E86228" w:rsidRDefault="00E908E2" w:rsidP="00E908E2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6183A74" w14:textId="77777777" w:rsidR="00E908E2" w:rsidRPr="00E86228" w:rsidRDefault="00E908E2" w:rsidP="00E908E2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A8767FB" w14:textId="77777777" w:rsidR="00E908E2" w:rsidRPr="00E86228" w:rsidRDefault="00E908E2" w:rsidP="00E908E2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47ACDAFB" w14:textId="77777777" w:rsidR="00E908E2" w:rsidRPr="00E86228" w:rsidRDefault="00E908E2" w:rsidP="00E908E2">
            <w:pPr>
              <w:suppressAutoHyphens/>
              <w:rPr>
                <w:b/>
                <w:bCs/>
                <w:lang w:eastAsia="zh-CN"/>
              </w:rPr>
            </w:pPr>
          </w:p>
        </w:tc>
      </w:tr>
      <w:tr w:rsidR="00E908E2" w:rsidRPr="00E86228" w14:paraId="534D3009" w14:textId="77777777" w:rsidTr="00D31EDD">
        <w:trPr>
          <w:gridAfter w:val="1"/>
          <w:wAfter w:w="27" w:type="dxa"/>
          <w:trHeight w:val="321"/>
        </w:trPr>
        <w:tc>
          <w:tcPr>
            <w:tcW w:w="1157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020F8FDE" w14:textId="77777777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A0EE2A9" w14:textId="77777777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1A2AEA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3EED225B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4BE49C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3C8E0F8F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FFCCFF"/>
          </w:tcPr>
          <w:p w14:paraId="30F7C774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14:paraId="2CAB7333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  <w:shd w:val="clear" w:color="auto" w:fill="FFCCFF"/>
          </w:tcPr>
          <w:p w14:paraId="486F3EFF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  <w:shd w:val="clear" w:color="auto" w:fill="FFCCFF"/>
          </w:tcPr>
          <w:p w14:paraId="6ED0A3CF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4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  <w:shd w:val="clear" w:color="auto" w:fill="FFCCFF"/>
          </w:tcPr>
          <w:p w14:paraId="552940F9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8" w:type="dxa"/>
            <w:gridSpan w:val="2"/>
            <w:tcBorders>
              <w:top w:val="dashed" w:sz="4" w:space="0" w:color="auto"/>
              <w:left w:val="thinThickSmallGap" w:sz="12" w:space="0" w:color="auto"/>
            </w:tcBorders>
          </w:tcPr>
          <w:p w14:paraId="2AAE6534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</w:tcBorders>
          </w:tcPr>
          <w:p w14:paraId="7F6D4012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1D3FFDFC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</w:tcBorders>
          </w:tcPr>
          <w:p w14:paraId="3AFF615F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4" w:type="dxa"/>
            <w:tcBorders>
              <w:top w:val="dashed" w:sz="4" w:space="0" w:color="auto"/>
              <w:right w:val="thinThickSmallGap" w:sz="12" w:space="0" w:color="auto"/>
            </w:tcBorders>
          </w:tcPr>
          <w:p w14:paraId="72475585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gridSpan w:val="2"/>
            <w:tcBorders>
              <w:top w:val="dashed" w:sz="4" w:space="0" w:color="auto"/>
              <w:left w:val="thinThickSmallGap" w:sz="12" w:space="0" w:color="auto"/>
            </w:tcBorders>
          </w:tcPr>
          <w:p w14:paraId="35A8D19E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</w:tcBorders>
          </w:tcPr>
          <w:p w14:paraId="287E6F72" w14:textId="226D79E5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</w:tcBorders>
          </w:tcPr>
          <w:p w14:paraId="1586221D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</w:tcBorders>
          </w:tcPr>
          <w:p w14:paraId="55D760C4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4" w:type="dxa"/>
            <w:tcBorders>
              <w:top w:val="dashed" w:sz="4" w:space="0" w:color="auto"/>
              <w:right w:val="thinThickSmallGap" w:sz="12" w:space="0" w:color="auto"/>
            </w:tcBorders>
          </w:tcPr>
          <w:p w14:paraId="42A81BD1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gridSpan w:val="2"/>
            <w:tcBorders>
              <w:top w:val="dashed" w:sz="4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463FE7E2" w14:textId="77777777" w:rsidR="00E908E2" w:rsidRPr="00E86228" w:rsidRDefault="00E908E2" w:rsidP="00E908E2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6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CAFA378" w14:textId="77777777" w:rsidR="00E908E2" w:rsidRPr="00E86228" w:rsidRDefault="00E908E2" w:rsidP="00E908E2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1EE852" w14:textId="77777777" w:rsidR="00E908E2" w:rsidRPr="00E86228" w:rsidRDefault="00E908E2" w:rsidP="00E908E2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1C34E55" w14:textId="77777777" w:rsidR="00E908E2" w:rsidRPr="00E86228" w:rsidRDefault="00E908E2" w:rsidP="00E908E2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619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thinThickSmallGap" w:sz="12" w:space="0" w:color="auto"/>
            </w:tcBorders>
          </w:tcPr>
          <w:p w14:paraId="4CA0E3BA" w14:textId="77777777" w:rsidR="00E908E2" w:rsidRPr="00E86228" w:rsidRDefault="00E908E2" w:rsidP="00E908E2">
            <w:pPr>
              <w:suppressAutoHyphens/>
              <w:rPr>
                <w:b/>
                <w:bCs/>
                <w:lang w:eastAsia="zh-CN"/>
              </w:rPr>
            </w:pPr>
          </w:p>
        </w:tc>
      </w:tr>
      <w:tr w:rsidR="00E908E2" w:rsidRPr="00E86228" w14:paraId="7A2CDDC4" w14:textId="77777777" w:rsidTr="00D31EDD">
        <w:trPr>
          <w:gridAfter w:val="1"/>
          <w:wAfter w:w="27" w:type="dxa"/>
          <w:trHeight w:val="321"/>
        </w:trPr>
        <w:tc>
          <w:tcPr>
            <w:tcW w:w="1157" w:type="dxa"/>
            <w:vMerge w:val="restart"/>
            <w:tcBorders>
              <w:left w:val="thinThickSmallGap" w:sz="12" w:space="0" w:color="auto"/>
              <w:bottom w:val="dashed" w:sz="4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53389E76" w14:textId="0A729B12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II</w:t>
            </w:r>
            <w:r w:rsidRPr="00E86228">
              <w:rPr>
                <w:b/>
                <w:w w:val="66"/>
                <w:lang w:eastAsia="zh-CN"/>
              </w:rPr>
              <w:t>-a G.T.</w:t>
            </w:r>
          </w:p>
        </w:tc>
        <w:tc>
          <w:tcPr>
            <w:tcW w:w="534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2402DD" w14:textId="77777777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8EA4A4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294EDE94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left w:val="single" w:sz="6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BD93AE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70D751B9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  <w:shd w:val="clear" w:color="auto" w:fill="FFCCFF"/>
          </w:tcPr>
          <w:p w14:paraId="0F672C68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CCFF"/>
          </w:tcPr>
          <w:p w14:paraId="041F518D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  <w:shd w:val="clear" w:color="auto" w:fill="FFCCFF"/>
          </w:tcPr>
          <w:p w14:paraId="40883170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FFCCFF"/>
          </w:tcPr>
          <w:p w14:paraId="43DD7DC3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4" w:type="dxa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  <w:shd w:val="clear" w:color="auto" w:fill="FFCCFF"/>
          </w:tcPr>
          <w:p w14:paraId="232E8725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8" w:type="dxa"/>
            <w:gridSpan w:val="2"/>
            <w:tcBorders>
              <w:left w:val="thinThickSmallGap" w:sz="12" w:space="0" w:color="auto"/>
              <w:bottom w:val="dashed" w:sz="4" w:space="0" w:color="auto"/>
            </w:tcBorders>
          </w:tcPr>
          <w:p w14:paraId="4B036018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5B8A67C3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67BB8505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1FEB0136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4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159A39C7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gridSpan w:val="2"/>
            <w:tcBorders>
              <w:left w:val="thinThickSmallGap" w:sz="12" w:space="0" w:color="auto"/>
              <w:bottom w:val="dashed" w:sz="4" w:space="0" w:color="auto"/>
            </w:tcBorders>
          </w:tcPr>
          <w:p w14:paraId="58A753DE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26495DEA" w14:textId="6443C91B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67A4B3EB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34973D60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4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291A6125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gridSpan w:val="2"/>
            <w:tcBorders>
              <w:top w:val="single" w:sz="6" w:space="0" w:color="auto"/>
              <w:left w:val="thinThickSmallGap" w:sz="12" w:space="0" w:color="auto"/>
              <w:bottom w:val="dashed" w:sz="4" w:space="0" w:color="auto"/>
              <w:right w:val="single" w:sz="6" w:space="0" w:color="auto"/>
            </w:tcBorders>
          </w:tcPr>
          <w:p w14:paraId="740D970A" w14:textId="77777777" w:rsidR="00E908E2" w:rsidRPr="00E86228" w:rsidRDefault="00E908E2" w:rsidP="00E908E2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536" w:type="dxa"/>
            <w:tcBorders>
              <w:top w:val="single" w:sz="6" w:space="0" w:color="auto"/>
              <w:bottom w:val="dashed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4868493A" w14:textId="77777777" w:rsidR="00E908E2" w:rsidRPr="00E86228" w:rsidRDefault="00E908E2" w:rsidP="00E908E2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3CE13CE" w14:textId="77777777" w:rsidR="00E908E2" w:rsidRPr="00E86228" w:rsidRDefault="00E908E2" w:rsidP="00E908E2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3DAA897" w14:textId="77777777" w:rsidR="00E908E2" w:rsidRPr="00E86228" w:rsidRDefault="00E908E2" w:rsidP="00E908E2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26829222" w14:textId="77777777" w:rsidR="00E908E2" w:rsidRPr="00E86228" w:rsidRDefault="00E908E2" w:rsidP="00E908E2">
            <w:pPr>
              <w:suppressAutoHyphens/>
              <w:rPr>
                <w:b/>
                <w:bCs/>
                <w:lang w:eastAsia="zh-CN"/>
              </w:rPr>
            </w:pPr>
          </w:p>
        </w:tc>
      </w:tr>
      <w:tr w:rsidR="00E908E2" w:rsidRPr="00E86228" w14:paraId="2A74062A" w14:textId="77777777" w:rsidTr="00D31EDD">
        <w:trPr>
          <w:gridAfter w:val="1"/>
          <w:wAfter w:w="27" w:type="dxa"/>
          <w:trHeight w:val="321"/>
        </w:trPr>
        <w:tc>
          <w:tcPr>
            <w:tcW w:w="1157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2644A9FB" w14:textId="77777777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339CCBD" w14:textId="77777777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703E3C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2C1059E4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554E5B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05ABBA53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FFCCFF"/>
          </w:tcPr>
          <w:p w14:paraId="2817BDA6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14:paraId="31D34553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  <w:shd w:val="clear" w:color="auto" w:fill="FFCCFF"/>
          </w:tcPr>
          <w:p w14:paraId="11174797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  <w:shd w:val="clear" w:color="auto" w:fill="FFCCFF"/>
          </w:tcPr>
          <w:p w14:paraId="45221571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4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  <w:shd w:val="clear" w:color="auto" w:fill="FFCCFF"/>
          </w:tcPr>
          <w:p w14:paraId="479D629F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8" w:type="dxa"/>
            <w:gridSpan w:val="2"/>
            <w:tcBorders>
              <w:top w:val="dashed" w:sz="4" w:space="0" w:color="auto"/>
              <w:left w:val="thinThickSmallGap" w:sz="12" w:space="0" w:color="auto"/>
            </w:tcBorders>
          </w:tcPr>
          <w:p w14:paraId="7BDD4E0B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</w:tcBorders>
          </w:tcPr>
          <w:p w14:paraId="7407E57E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6DFC0962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</w:tcBorders>
          </w:tcPr>
          <w:p w14:paraId="7900E31E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4" w:type="dxa"/>
            <w:tcBorders>
              <w:top w:val="dashed" w:sz="4" w:space="0" w:color="auto"/>
              <w:right w:val="thinThickSmallGap" w:sz="12" w:space="0" w:color="auto"/>
            </w:tcBorders>
          </w:tcPr>
          <w:p w14:paraId="3215F31B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gridSpan w:val="2"/>
            <w:tcBorders>
              <w:top w:val="dashed" w:sz="4" w:space="0" w:color="auto"/>
              <w:left w:val="thinThickSmallGap" w:sz="12" w:space="0" w:color="auto"/>
            </w:tcBorders>
          </w:tcPr>
          <w:p w14:paraId="0F1C1A5E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</w:tcBorders>
          </w:tcPr>
          <w:p w14:paraId="442C4D88" w14:textId="1786EACD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</w:tcBorders>
          </w:tcPr>
          <w:p w14:paraId="72A73BE3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</w:tcBorders>
          </w:tcPr>
          <w:p w14:paraId="14B1595F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4" w:type="dxa"/>
            <w:tcBorders>
              <w:top w:val="dashed" w:sz="4" w:space="0" w:color="auto"/>
              <w:right w:val="thinThickSmallGap" w:sz="12" w:space="0" w:color="auto"/>
            </w:tcBorders>
          </w:tcPr>
          <w:p w14:paraId="72BE462F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gridSpan w:val="2"/>
            <w:tcBorders>
              <w:top w:val="dashed" w:sz="4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08976D84" w14:textId="77777777" w:rsidR="00E908E2" w:rsidRPr="00E86228" w:rsidRDefault="00E908E2" w:rsidP="00E908E2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6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4511EEB" w14:textId="77777777" w:rsidR="00E908E2" w:rsidRPr="00E86228" w:rsidRDefault="00E908E2" w:rsidP="00E908E2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1BFF87" w14:textId="77777777" w:rsidR="00E908E2" w:rsidRPr="00E86228" w:rsidRDefault="00E908E2" w:rsidP="00E908E2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26B5EE" w14:textId="77777777" w:rsidR="00E908E2" w:rsidRPr="00E86228" w:rsidRDefault="00E908E2" w:rsidP="00E908E2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619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thinThickSmallGap" w:sz="12" w:space="0" w:color="auto"/>
            </w:tcBorders>
          </w:tcPr>
          <w:p w14:paraId="001E6E24" w14:textId="77777777" w:rsidR="00E908E2" w:rsidRPr="00E86228" w:rsidRDefault="00E908E2" w:rsidP="00E908E2">
            <w:pPr>
              <w:suppressAutoHyphens/>
              <w:rPr>
                <w:b/>
                <w:bCs/>
                <w:lang w:eastAsia="zh-CN"/>
              </w:rPr>
            </w:pPr>
          </w:p>
        </w:tc>
      </w:tr>
      <w:tr w:rsidR="00E908E2" w:rsidRPr="00E86228" w14:paraId="0E0087BD" w14:textId="77777777" w:rsidTr="00D31EDD">
        <w:trPr>
          <w:gridAfter w:val="1"/>
          <w:wAfter w:w="27" w:type="dxa"/>
          <w:trHeight w:val="321"/>
        </w:trPr>
        <w:tc>
          <w:tcPr>
            <w:tcW w:w="1157" w:type="dxa"/>
            <w:vMerge w:val="restart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401D3DBE" w14:textId="2D0659B5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III-a G.T.</w:t>
            </w:r>
          </w:p>
        </w:tc>
        <w:tc>
          <w:tcPr>
            <w:tcW w:w="534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D68B00" w14:textId="77777777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9F44D6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3220844F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8097E1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744F49A8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  <w:shd w:val="clear" w:color="auto" w:fill="FFCCFF"/>
          </w:tcPr>
          <w:p w14:paraId="20C9B7B5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CCFF"/>
          </w:tcPr>
          <w:p w14:paraId="75995006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  <w:shd w:val="clear" w:color="auto" w:fill="FFCCFF"/>
          </w:tcPr>
          <w:p w14:paraId="159FFC01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FFCCFF"/>
          </w:tcPr>
          <w:p w14:paraId="359375BA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4" w:type="dxa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  <w:shd w:val="clear" w:color="auto" w:fill="FFCCFF"/>
          </w:tcPr>
          <w:p w14:paraId="75181F5B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8" w:type="dxa"/>
            <w:gridSpan w:val="2"/>
            <w:tcBorders>
              <w:left w:val="thinThickSmallGap" w:sz="12" w:space="0" w:color="auto"/>
              <w:bottom w:val="dashed" w:sz="4" w:space="0" w:color="auto"/>
            </w:tcBorders>
          </w:tcPr>
          <w:p w14:paraId="3977EE81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49059BDC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77392E52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67B2F31A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4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57251B43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gridSpan w:val="2"/>
            <w:tcBorders>
              <w:left w:val="thinThickSmallGap" w:sz="12" w:space="0" w:color="auto"/>
              <w:bottom w:val="dashed" w:sz="4" w:space="0" w:color="auto"/>
            </w:tcBorders>
          </w:tcPr>
          <w:p w14:paraId="4593CBFB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52053293" w14:textId="2DEA73B8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2C721BCD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dashed" w:sz="4" w:space="0" w:color="auto"/>
            </w:tcBorders>
          </w:tcPr>
          <w:p w14:paraId="30A15E9E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4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39B79064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36" w:type="dxa"/>
            <w:gridSpan w:val="2"/>
            <w:tcBorders>
              <w:top w:val="single" w:sz="6" w:space="0" w:color="auto"/>
              <w:left w:val="thinThickSmallGap" w:sz="12" w:space="0" w:color="auto"/>
              <w:bottom w:val="dashed" w:sz="4" w:space="0" w:color="auto"/>
              <w:right w:val="single" w:sz="6" w:space="0" w:color="auto"/>
            </w:tcBorders>
          </w:tcPr>
          <w:p w14:paraId="522B209F" w14:textId="77777777" w:rsidR="00E908E2" w:rsidRPr="00E86228" w:rsidRDefault="00E908E2" w:rsidP="00E908E2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536" w:type="dxa"/>
            <w:tcBorders>
              <w:top w:val="single" w:sz="6" w:space="0" w:color="auto"/>
              <w:bottom w:val="dashed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B8F5ADD" w14:textId="77777777" w:rsidR="00E908E2" w:rsidRPr="00E86228" w:rsidRDefault="00E908E2" w:rsidP="00E908E2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59DA7BA" w14:textId="77777777" w:rsidR="00E908E2" w:rsidRPr="00E86228" w:rsidRDefault="00E908E2" w:rsidP="00E908E2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C386370" w14:textId="77777777" w:rsidR="00E908E2" w:rsidRPr="00E86228" w:rsidRDefault="00E908E2" w:rsidP="00E908E2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0A4B8380" w14:textId="77777777" w:rsidR="00E908E2" w:rsidRPr="00E86228" w:rsidRDefault="00E908E2" w:rsidP="00E908E2">
            <w:pPr>
              <w:suppressAutoHyphens/>
              <w:rPr>
                <w:b/>
                <w:bCs/>
                <w:lang w:eastAsia="zh-CN"/>
              </w:rPr>
            </w:pPr>
          </w:p>
        </w:tc>
      </w:tr>
      <w:tr w:rsidR="00E908E2" w:rsidRPr="00E86228" w14:paraId="471867F6" w14:textId="77777777" w:rsidTr="00D31EDD">
        <w:trPr>
          <w:gridAfter w:val="1"/>
          <w:wAfter w:w="27" w:type="dxa"/>
          <w:trHeight w:val="343"/>
        </w:trPr>
        <w:tc>
          <w:tcPr>
            <w:tcW w:w="1157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45642704" w14:textId="77777777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thinThickSmallGap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2E3997A0" w14:textId="77777777" w:rsidR="00E908E2" w:rsidRPr="00E86228" w:rsidRDefault="00E908E2" w:rsidP="00E908E2">
            <w:pPr>
              <w:suppressAutoHyphens/>
              <w:jc w:val="left"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727AA06D" w14:textId="77777777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569647D" w14:textId="77777777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17410906" w14:textId="77777777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3503D717" w14:textId="77777777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thinThickSmallGap" w:sz="12" w:space="0" w:color="auto"/>
              <w:bottom w:val="single" w:sz="6" w:space="0" w:color="auto"/>
              <w:right w:val="single" w:sz="4" w:space="0" w:color="auto"/>
            </w:tcBorders>
            <w:shd w:val="clear" w:color="auto" w:fill="FFCCFF"/>
          </w:tcPr>
          <w:p w14:paraId="6F5F51C3" w14:textId="77777777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CCFF"/>
          </w:tcPr>
          <w:p w14:paraId="36D09FD3" w14:textId="77777777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CCFF"/>
          </w:tcPr>
          <w:p w14:paraId="7C903066" w14:textId="77777777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FF"/>
          </w:tcPr>
          <w:p w14:paraId="429DB596" w14:textId="77777777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4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FCCFF"/>
          </w:tcPr>
          <w:p w14:paraId="374C1123" w14:textId="77777777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gridSpan w:val="2"/>
            <w:tcBorders>
              <w:top w:val="dashed" w:sz="4" w:space="0" w:color="auto"/>
              <w:left w:val="thinThickSmallGap" w:sz="12" w:space="0" w:color="auto"/>
              <w:bottom w:val="single" w:sz="6" w:space="0" w:color="auto"/>
            </w:tcBorders>
          </w:tcPr>
          <w:p w14:paraId="7C3A36CA" w14:textId="77777777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6" w:space="0" w:color="auto"/>
            </w:tcBorders>
          </w:tcPr>
          <w:p w14:paraId="6054E3BC" w14:textId="77777777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33B182FB" w14:textId="77777777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6" w:space="0" w:color="auto"/>
            </w:tcBorders>
          </w:tcPr>
          <w:p w14:paraId="3BFAAF4D" w14:textId="77777777" w:rsidR="00E908E2" w:rsidRPr="00E86228" w:rsidRDefault="00E908E2" w:rsidP="00E908E2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44" w:type="dxa"/>
            <w:tcBorders>
              <w:top w:val="dashed" w:sz="4" w:space="0" w:color="auto"/>
              <w:bottom w:val="single" w:sz="6" w:space="0" w:color="auto"/>
              <w:right w:val="thinThickSmallGap" w:sz="12" w:space="0" w:color="auto"/>
            </w:tcBorders>
          </w:tcPr>
          <w:p w14:paraId="1B23E7D4" w14:textId="77777777" w:rsidR="00E908E2" w:rsidRPr="00E86228" w:rsidRDefault="00E908E2" w:rsidP="00E908E2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36" w:type="dxa"/>
            <w:gridSpan w:val="2"/>
            <w:tcBorders>
              <w:top w:val="dashed" w:sz="4" w:space="0" w:color="auto"/>
              <w:left w:val="thinThickSmallGap" w:sz="12" w:space="0" w:color="auto"/>
              <w:bottom w:val="single" w:sz="6" w:space="0" w:color="auto"/>
            </w:tcBorders>
          </w:tcPr>
          <w:p w14:paraId="4B817519" w14:textId="77777777" w:rsidR="00E908E2" w:rsidRPr="00E86228" w:rsidRDefault="00E908E2" w:rsidP="00E908E2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</w:tcBorders>
          </w:tcPr>
          <w:p w14:paraId="40762C0E" w14:textId="16662AFE" w:rsidR="00E908E2" w:rsidRPr="00E86228" w:rsidRDefault="00E908E2" w:rsidP="00E908E2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6" w:space="0" w:color="auto"/>
            </w:tcBorders>
          </w:tcPr>
          <w:p w14:paraId="1084E51D" w14:textId="77777777" w:rsidR="00E908E2" w:rsidRPr="00E86228" w:rsidRDefault="00E908E2" w:rsidP="00E908E2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6" w:space="0" w:color="auto"/>
            </w:tcBorders>
          </w:tcPr>
          <w:p w14:paraId="55563CB6" w14:textId="77777777" w:rsidR="00E908E2" w:rsidRPr="00E86228" w:rsidRDefault="00E908E2" w:rsidP="00E908E2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44" w:type="dxa"/>
            <w:tcBorders>
              <w:top w:val="dashed" w:sz="4" w:space="0" w:color="auto"/>
              <w:bottom w:val="single" w:sz="6" w:space="0" w:color="auto"/>
              <w:right w:val="thinThickSmallGap" w:sz="12" w:space="0" w:color="auto"/>
            </w:tcBorders>
          </w:tcPr>
          <w:p w14:paraId="6863EE47" w14:textId="77777777" w:rsidR="00E908E2" w:rsidRPr="00E86228" w:rsidRDefault="00E908E2" w:rsidP="00E908E2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36" w:type="dxa"/>
            <w:gridSpan w:val="2"/>
            <w:tcBorders>
              <w:top w:val="dashed" w:sz="4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5CB903AA" w14:textId="77777777" w:rsidR="00E908E2" w:rsidRPr="00E86228" w:rsidRDefault="00E908E2" w:rsidP="00E908E2">
            <w:pPr>
              <w:suppressAutoHyphens/>
              <w:rPr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6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40CE83D9" w14:textId="77777777" w:rsidR="00E908E2" w:rsidRPr="00E86228" w:rsidRDefault="00E908E2" w:rsidP="00E908E2">
            <w:pPr>
              <w:suppressAutoHyphens/>
              <w:rPr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A4F5AC" w14:textId="77777777" w:rsidR="00E908E2" w:rsidRPr="00E86228" w:rsidRDefault="00E908E2" w:rsidP="00E908E2">
            <w:pPr>
              <w:suppressAutoHyphens/>
              <w:rPr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719928" w14:textId="77777777" w:rsidR="00E908E2" w:rsidRPr="00E86228" w:rsidRDefault="00E908E2" w:rsidP="00E908E2">
            <w:pPr>
              <w:suppressAutoHyphens/>
              <w:jc w:val="left"/>
              <w:rPr>
                <w:lang w:eastAsia="zh-CN"/>
              </w:rPr>
            </w:pPr>
          </w:p>
        </w:tc>
        <w:tc>
          <w:tcPr>
            <w:tcW w:w="619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thinThickSmallGap" w:sz="12" w:space="0" w:color="auto"/>
            </w:tcBorders>
          </w:tcPr>
          <w:p w14:paraId="3D0D6CEC" w14:textId="77777777" w:rsidR="00E908E2" w:rsidRPr="00E86228" w:rsidRDefault="00E908E2" w:rsidP="00E908E2">
            <w:pPr>
              <w:suppressAutoHyphens/>
              <w:rPr>
                <w:lang w:eastAsia="zh-CN"/>
              </w:rPr>
            </w:pPr>
          </w:p>
        </w:tc>
      </w:tr>
      <w:tr w:rsidR="00E908E2" w:rsidRPr="00E86228" w14:paraId="2E49A61C" w14:textId="77777777" w:rsidTr="00D31EDD">
        <w:trPr>
          <w:gridAfter w:val="1"/>
          <w:wAfter w:w="27" w:type="dxa"/>
          <w:trHeight w:val="94"/>
        </w:trPr>
        <w:tc>
          <w:tcPr>
            <w:tcW w:w="1157" w:type="dxa"/>
            <w:vMerge w:val="restart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0E591420" w14:textId="67AC327E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III-a T.T.</w:t>
            </w:r>
          </w:p>
        </w:tc>
        <w:tc>
          <w:tcPr>
            <w:tcW w:w="534" w:type="dxa"/>
            <w:tcBorders>
              <w:top w:val="single" w:sz="6" w:space="0" w:color="auto"/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0A65B53E" w14:textId="77777777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AE6C60A" w14:textId="77777777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02486885" w14:textId="77777777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</w:tcPr>
          <w:p w14:paraId="2EDE6599" w14:textId="77777777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24EC69AA" w14:textId="77777777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thinThickSmallGap" w:sz="12" w:space="0" w:color="auto"/>
              <w:bottom w:val="dashed" w:sz="4" w:space="0" w:color="auto"/>
              <w:right w:val="single" w:sz="4" w:space="0" w:color="auto"/>
            </w:tcBorders>
            <w:shd w:val="clear" w:color="auto" w:fill="FFCCFF"/>
          </w:tcPr>
          <w:p w14:paraId="1C9E6964" w14:textId="77777777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CCFF"/>
          </w:tcPr>
          <w:p w14:paraId="043DD183" w14:textId="77777777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shd w:val="clear" w:color="auto" w:fill="FFCCFF"/>
          </w:tcPr>
          <w:p w14:paraId="529B3A33" w14:textId="77777777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FFCCFF"/>
          </w:tcPr>
          <w:p w14:paraId="2814856E" w14:textId="77777777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thinThickSmallGap" w:sz="12" w:space="0" w:color="auto"/>
            </w:tcBorders>
            <w:shd w:val="clear" w:color="auto" w:fill="FFCCFF"/>
          </w:tcPr>
          <w:p w14:paraId="364F8AB4" w14:textId="77777777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auto"/>
              <w:left w:val="thinThickSmallGap" w:sz="12" w:space="0" w:color="auto"/>
              <w:bottom w:val="dashed" w:sz="4" w:space="0" w:color="auto"/>
            </w:tcBorders>
          </w:tcPr>
          <w:p w14:paraId="2488E8A5" w14:textId="77777777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single" w:sz="6" w:space="0" w:color="auto"/>
              <w:bottom w:val="dashed" w:sz="4" w:space="0" w:color="auto"/>
            </w:tcBorders>
          </w:tcPr>
          <w:p w14:paraId="3351BFD5" w14:textId="77777777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single" w:sz="6" w:space="0" w:color="auto"/>
              <w:bottom w:val="dashed" w:sz="4" w:space="0" w:color="auto"/>
            </w:tcBorders>
            <w:shd w:val="clear" w:color="auto" w:fill="FFFFFF" w:themeFill="background1"/>
          </w:tcPr>
          <w:p w14:paraId="62392991" w14:textId="77777777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single" w:sz="6" w:space="0" w:color="auto"/>
              <w:bottom w:val="dashed" w:sz="4" w:space="0" w:color="auto"/>
            </w:tcBorders>
          </w:tcPr>
          <w:p w14:paraId="45FC7BB0" w14:textId="77777777" w:rsidR="00E908E2" w:rsidRPr="00E86228" w:rsidRDefault="00E908E2" w:rsidP="00E908E2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44" w:type="dxa"/>
            <w:tcBorders>
              <w:top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0221EAE1" w14:textId="77777777" w:rsidR="00E908E2" w:rsidRPr="00E86228" w:rsidRDefault="00E908E2" w:rsidP="00E908E2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36" w:type="dxa"/>
            <w:gridSpan w:val="2"/>
            <w:tcBorders>
              <w:top w:val="single" w:sz="6" w:space="0" w:color="auto"/>
              <w:left w:val="thinThickSmallGap" w:sz="12" w:space="0" w:color="auto"/>
              <w:bottom w:val="dashed" w:sz="4" w:space="0" w:color="auto"/>
            </w:tcBorders>
          </w:tcPr>
          <w:p w14:paraId="6A3C6857" w14:textId="77777777" w:rsidR="00E908E2" w:rsidRPr="00E86228" w:rsidRDefault="00E908E2" w:rsidP="00E908E2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2A7BD110" w14:textId="688C213F" w:rsidR="00E908E2" w:rsidRPr="00E86228" w:rsidRDefault="00E908E2" w:rsidP="00E908E2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single" w:sz="6" w:space="0" w:color="auto"/>
              <w:bottom w:val="dashed" w:sz="4" w:space="0" w:color="auto"/>
            </w:tcBorders>
          </w:tcPr>
          <w:p w14:paraId="6B101C2A" w14:textId="77777777" w:rsidR="00E908E2" w:rsidRPr="00E86228" w:rsidRDefault="00E908E2" w:rsidP="00E908E2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single" w:sz="6" w:space="0" w:color="auto"/>
              <w:bottom w:val="dashed" w:sz="4" w:space="0" w:color="auto"/>
            </w:tcBorders>
          </w:tcPr>
          <w:p w14:paraId="641570CA" w14:textId="77777777" w:rsidR="00E908E2" w:rsidRPr="00E86228" w:rsidRDefault="00E908E2" w:rsidP="00E908E2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44" w:type="dxa"/>
            <w:tcBorders>
              <w:top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2594E733" w14:textId="77777777" w:rsidR="00E908E2" w:rsidRPr="00E86228" w:rsidRDefault="00E908E2" w:rsidP="00E908E2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36" w:type="dxa"/>
            <w:gridSpan w:val="2"/>
            <w:tcBorders>
              <w:top w:val="single" w:sz="6" w:space="0" w:color="auto"/>
              <w:left w:val="thinThickSmallGap" w:sz="12" w:space="0" w:color="auto"/>
              <w:bottom w:val="dashed" w:sz="4" w:space="0" w:color="auto"/>
              <w:right w:val="single" w:sz="6" w:space="0" w:color="auto"/>
            </w:tcBorders>
          </w:tcPr>
          <w:p w14:paraId="5C7665FE" w14:textId="77777777" w:rsidR="00E908E2" w:rsidRPr="00E86228" w:rsidRDefault="00E908E2" w:rsidP="00E908E2">
            <w:pPr>
              <w:suppressAutoHyphens/>
              <w:rPr>
                <w:lang w:eastAsia="zh-CN"/>
              </w:rPr>
            </w:pPr>
          </w:p>
        </w:tc>
        <w:tc>
          <w:tcPr>
            <w:tcW w:w="536" w:type="dxa"/>
            <w:tcBorders>
              <w:top w:val="single" w:sz="6" w:space="0" w:color="auto"/>
              <w:bottom w:val="dashed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4533B2A4" w14:textId="77777777" w:rsidR="00E908E2" w:rsidRPr="00E86228" w:rsidRDefault="00E908E2" w:rsidP="00E908E2">
            <w:pPr>
              <w:suppressAutoHyphens/>
              <w:rPr>
                <w:lang w:eastAsia="zh-CN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B591099" w14:textId="77777777" w:rsidR="00E908E2" w:rsidRPr="00E86228" w:rsidRDefault="00E908E2" w:rsidP="00E908E2">
            <w:pPr>
              <w:suppressAutoHyphens/>
              <w:rPr>
                <w:lang w:eastAsia="zh-CN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2DEA150" w14:textId="77777777" w:rsidR="00E908E2" w:rsidRPr="00E86228" w:rsidRDefault="00E908E2" w:rsidP="00E908E2">
            <w:pPr>
              <w:suppressAutoHyphens/>
              <w:rPr>
                <w:lang w:eastAsia="zh-CN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41DF4AE9" w14:textId="77777777" w:rsidR="00E908E2" w:rsidRPr="00E86228" w:rsidRDefault="00E908E2" w:rsidP="00E908E2">
            <w:pPr>
              <w:suppressAutoHyphens/>
              <w:rPr>
                <w:lang w:eastAsia="zh-CN"/>
              </w:rPr>
            </w:pPr>
          </w:p>
        </w:tc>
      </w:tr>
      <w:tr w:rsidR="00E908E2" w:rsidRPr="00E86228" w14:paraId="3720AD66" w14:textId="77777777" w:rsidTr="00D31EDD">
        <w:trPr>
          <w:gridAfter w:val="1"/>
          <w:wAfter w:w="27" w:type="dxa"/>
          <w:trHeight w:val="68"/>
        </w:trPr>
        <w:tc>
          <w:tcPr>
            <w:tcW w:w="1157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5A76555D" w14:textId="77777777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</w:tcPr>
          <w:p w14:paraId="08B5BEC9" w14:textId="77777777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14:paraId="3F64CB02" w14:textId="77777777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4" w:space="0" w:color="auto"/>
              <w:bottom w:val="thinThickSmallGap" w:sz="12" w:space="0" w:color="auto"/>
              <w:right w:val="single" w:sz="6" w:space="0" w:color="auto"/>
            </w:tcBorders>
          </w:tcPr>
          <w:p w14:paraId="18CCE917" w14:textId="77777777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single" w:sz="6" w:space="0" w:color="auto"/>
              <w:bottom w:val="thinThickSmallGap" w:sz="12" w:space="0" w:color="auto"/>
              <w:right w:val="single" w:sz="4" w:space="0" w:color="auto"/>
            </w:tcBorders>
          </w:tcPr>
          <w:p w14:paraId="0816D746" w14:textId="77777777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F4D4995" w14:textId="77777777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shd w:val="clear" w:color="auto" w:fill="FFCCFF"/>
          </w:tcPr>
          <w:p w14:paraId="030CB8F7" w14:textId="77777777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FFCCFF"/>
          </w:tcPr>
          <w:p w14:paraId="1A209B7F" w14:textId="77777777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single" w:sz="4" w:space="0" w:color="auto"/>
              <w:bottom w:val="thinThickSmallGap" w:sz="12" w:space="0" w:color="auto"/>
              <w:right w:val="single" w:sz="6" w:space="0" w:color="auto"/>
            </w:tcBorders>
            <w:shd w:val="clear" w:color="auto" w:fill="FFCCFF"/>
          </w:tcPr>
          <w:p w14:paraId="6FFA20B7" w14:textId="77777777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shd w:val="clear" w:color="auto" w:fill="FFCCFF"/>
          </w:tcPr>
          <w:p w14:paraId="69C60B8E" w14:textId="77777777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4" w:type="dxa"/>
            <w:tcBorders>
              <w:top w:val="dashed" w:sz="4" w:space="0" w:color="auto"/>
              <w:left w:val="single" w:sz="6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CCFF"/>
          </w:tcPr>
          <w:p w14:paraId="6DB6492F" w14:textId="77777777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gridSpan w:val="2"/>
            <w:tcBorders>
              <w:top w:val="dashed" w:sz="4" w:space="0" w:color="auto"/>
              <w:left w:val="thinThickSmallGap" w:sz="12" w:space="0" w:color="auto"/>
              <w:bottom w:val="thinThickSmallGap" w:sz="12" w:space="0" w:color="auto"/>
            </w:tcBorders>
          </w:tcPr>
          <w:p w14:paraId="052280EC" w14:textId="77777777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thinThickSmallGap" w:sz="12" w:space="0" w:color="auto"/>
            </w:tcBorders>
          </w:tcPr>
          <w:p w14:paraId="17B88021" w14:textId="77777777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thinThickSmallGap" w:sz="12" w:space="0" w:color="auto"/>
            </w:tcBorders>
            <w:shd w:val="clear" w:color="auto" w:fill="FFFFFF" w:themeFill="background1"/>
          </w:tcPr>
          <w:p w14:paraId="1C1833C7" w14:textId="77777777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thinThickSmallGap" w:sz="12" w:space="0" w:color="auto"/>
            </w:tcBorders>
          </w:tcPr>
          <w:p w14:paraId="67871F33" w14:textId="77777777" w:rsidR="00E908E2" w:rsidRPr="00E86228" w:rsidRDefault="00E908E2" w:rsidP="00E908E2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44" w:type="dxa"/>
            <w:tcBorders>
              <w:top w:val="dashed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45C4D36D" w14:textId="77777777" w:rsidR="00E908E2" w:rsidRPr="00E86228" w:rsidRDefault="00E908E2" w:rsidP="00E908E2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36" w:type="dxa"/>
            <w:gridSpan w:val="2"/>
            <w:tcBorders>
              <w:top w:val="dashed" w:sz="4" w:space="0" w:color="auto"/>
              <w:left w:val="thinThickSmallGap" w:sz="12" w:space="0" w:color="auto"/>
              <w:bottom w:val="thinThickSmallGap" w:sz="12" w:space="0" w:color="auto"/>
            </w:tcBorders>
          </w:tcPr>
          <w:p w14:paraId="2AEFC5A8" w14:textId="77777777" w:rsidR="00E908E2" w:rsidRPr="00E86228" w:rsidRDefault="00E908E2" w:rsidP="00E908E2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thinThickSmallGap" w:sz="12" w:space="0" w:color="auto"/>
            </w:tcBorders>
          </w:tcPr>
          <w:p w14:paraId="4B7E7554" w14:textId="62E458F5" w:rsidR="00E908E2" w:rsidRPr="00E86228" w:rsidRDefault="00E908E2" w:rsidP="00E908E2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thinThickSmallGap" w:sz="12" w:space="0" w:color="auto"/>
            </w:tcBorders>
          </w:tcPr>
          <w:p w14:paraId="4D67F34D" w14:textId="77777777" w:rsidR="00E908E2" w:rsidRPr="00E86228" w:rsidRDefault="00E908E2" w:rsidP="00E908E2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thinThickSmallGap" w:sz="12" w:space="0" w:color="auto"/>
            </w:tcBorders>
          </w:tcPr>
          <w:p w14:paraId="27EDBE5F" w14:textId="77777777" w:rsidR="00E908E2" w:rsidRPr="00E86228" w:rsidRDefault="00E908E2" w:rsidP="00E908E2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44" w:type="dxa"/>
            <w:tcBorders>
              <w:top w:val="dashed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6ACFD7A" w14:textId="77777777" w:rsidR="00E908E2" w:rsidRPr="00E86228" w:rsidRDefault="00E908E2" w:rsidP="00E908E2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36" w:type="dxa"/>
            <w:gridSpan w:val="2"/>
            <w:tcBorders>
              <w:top w:val="dashed" w:sz="4" w:space="0" w:color="auto"/>
              <w:left w:val="thinThickSmallGap" w:sz="12" w:space="0" w:color="auto"/>
              <w:bottom w:val="thinThickSmallGap" w:sz="12" w:space="0" w:color="auto"/>
              <w:right w:val="single" w:sz="6" w:space="0" w:color="auto"/>
            </w:tcBorders>
          </w:tcPr>
          <w:p w14:paraId="15852FA7" w14:textId="77777777" w:rsidR="00E908E2" w:rsidRPr="00E86228" w:rsidRDefault="00E908E2" w:rsidP="00E908E2">
            <w:pPr>
              <w:suppressAutoHyphens/>
              <w:rPr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181D696" w14:textId="77777777" w:rsidR="00E908E2" w:rsidRPr="00E86228" w:rsidRDefault="00E908E2" w:rsidP="00E908E2">
            <w:pPr>
              <w:suppressAutoHyphens/>
              <w:rPr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14:paraId="5D1205D1" w14:textId="77777777" w:rsidR="00E908E2" w:rsidRPr="00E86228" w:rsidRDefault="00E908E2" w:rsidP="00E908E2">
            <w:pPr>
              <w:suppressAutoHyphens/>
              <w:rPr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14:paraId="17760E27" w14:textId="77777777" w:rsidR="00E908E2" w:rsidRPr="00E86228" w:rsidRDefault="00E908E2" w:rsidP="00E908E2">
            <w:pPr>
              <w:suppressAutoHyphens/>
              <w:rPr>
                <w:lang w:eastAsia="zh-CN"/>
              </w:rPr>
            </w:pPr>
          </w:p>
        </w:tc>
        <w:tc>
          <w:tcPr>
            <w:tcW w:w="619" w:type="dxa"/>
            <w:tcBorders>
              <w:top w:val="dashed" w:sz="4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27099EE0" w14:textId="77777777" w:rsidR="00E908E2" w:rsidRPr="00E86228" w:rsidRDefault="00E908E2" w:rsidP="00E908E2">
            <w:pPr>
              <w:suppressAutoHyphens/>
              <w:rPr>
                <w:lang w:eastAsia="zh-CN"/>
              </w:rPr>
            </w:pPr>
          </w:p>
        </w:tc>
      </w:tr>
    </w:tbl>
    <w:p w14:paraId="203753EF" w14:textId="77777777" w:rsidR="00EA333E" w:rsidRDefault="00EA333E" w:rsidP="0017490B">
      <w:pPr>
        <w:tabs>
          <w:tab w:val="left" w:pos="98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6A6DA0AB" w14:textId="77777777" w:rsidR="00EA333E" w:rsidRDefault="00EA333E" w:rsidP="0017490B">
      <w:pPr>
        <w:tabs>
          <w:tab w:val="left" w:pos="98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4653490D" w14:textId="77777777" w:rsidR="0017490B" w:rsidRDefault="0017490B" w:rsidP="0017490B">
      <w:pPr>
        <w:tabs>
          <w:tab w:val="left" w:pos="98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4E55C480" w14:textId="77777777" w:rsidR="0017490B" w:rsidRDefault="0017490B" w:rsidP="0017490B">
      <w:pPr>
        <w:tabs>
          <w:tab w:val="left" w:pos="98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5DA0CDCF" w14:textId="77777777" w:rsidR="00EA333E" w:rsidRDefault="00EA333E" w:rsidP="0017490B">
      <w:pPr>
        <w:tabs>
          <w:tab w:val="left" w:pos="98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45B86A1F" w14:textId="77777777" w:rsidR="0017490B" w:rsidRDefault="0017490B" w:rsidP="0017490B">
      <w:pPr>
        <w:tabs>
          <w:tab w:val="left" w:pos="98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tbl>
      <w:tblPr>
        <w:tblStyle w:val="TableGrid"/>
        <w:tblpPr w:leftFromText="180" w:rightFromText="180" w:vertAnchor="text" w:horzAnchor="margin" w:tblpXSpec="center" w:tblpY="155"/>
        <w:tblW w:w="14727" w:type="dxa"/>
        <w:tblLayout w:type="fixed"/>
        <w:tblLook w:val="04A0" w:firstRow="1" w:lastRow="0" w:firstColumn="1" w:lastColumn="0" w:noHBand="0" w:noVBand="1"/>
      </w:tblPr>
      <w:tblGrid>
        <w:gridCol w:w="1153"/>
        <w:gridCol w:w="544"/>
        <w:gridCol w:w="546"/>
        <w:gridCol w:w="546"/>
        <w:gridCol w:w="547"/>
        <w:gridCol w:w="557"/>
        <w:gridCol w:w="547"/>
        <w:gridCol w:w="547"/>
        <w:gridCol w:w="548"/>
        <w:gridCol w:w="548"/>
        <w:gridCol w:w="558"/>
        <w:gridCol w:w="548"/>
        <w:gridCol w:w="548"/>
        <w:gridCol w:w="547"/>
        <w:gridCol w:w="548"/>
        <w:gridCol w:w="557"/>
        <w:gridCol w:w="548"/>
        <w:gridCol w:w="548"/>
        <w:gridCol w:w="548"/>
        <w:gridCol w:w="547"/>
        <w:gridCol w:w="557"/>
        <w:gridCol w:w="548"/>
        <w:gridCol w:w="548"/>
        <w:gridCol w:w="548"/>
        <w:gridCol w:w="548"/>
        <w:gridCol w:w="378"/>
        <w:gridCol w:w="20"/>
      </w:tblGrid>
      <w:tr w:rsidR="00656BCA" w:rsidRPr="00E86228" w14:paraId="3F022ACC" w14:textId="77777777" w:rsidTr="00FC51AB">
        <w:trPr>
          <w:trHeight w:val="251"/>
        </w:trPr>
        <w:tc>
          <w:tcPr>
            <w:tcW w:w="1153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7BB6A853" w14:textId="77777777" w:rsidR="00656BCA" w:rsidRPr="00E86228" w:rsidRDefault="00656BCA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Odjeljenje</w:t>
            </w:r>
          </w:p>
        </w:tc>
        <w:tc>
          <w:tcPr>
            <w:tcW w:w="13574" w:type="dxa"/>
            <w:gridSpan w:val="26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296471B0" w14:textId="77777777" w:rsidR="00656BCA" w:rsidRDefault="00656BCA" w:rsidP="0017490B">
            <w:pPr>
              <w:suppressAutoHyphens/>
              <w:rPr>
                <w:b/>
                <w:lang w:eastAsia="zh-CN"/>
              </w:rPr>
            </w:pPr>
          </w:p>
          <w:p w14:paraId="0D6A3865" w14:textId="2F61D1DE" w:rsidR="00656BCA" w:rsidRPr="00E86228" w:rsidRDefault="00656BCA" w:rsidP="0017490B">
            <w:pPr>
              <w:suppressAutoHyphens/>
              <w:rPr>
                <w:lang w:eastAsia="zh-CN"/>
              </w:rPr>
            </w:pPr>
            <w:r w:rsidRPr="00E86228">
              <w:rPr>
                <w:b/>
                <w:lang w:eastAsia="zh-CN"/>
              </w:rPr>
              <w:t>Mjesec</w:t>
            </w:r>
            <w:r>
              <w:rPr>
                <w:b/>
                <w:lang w:eastAsia="zh-CN"/>
              </w:rPr>
              <w:t xml:space="preserve"> Dcembar</w:t>
            </w:r>
          </w:p>
        </w:tc>
      </w:tr>
      <w:tr w:rsidR="00B956AF" w:rsidRPr="00E86228" w14:paraId="781BD664" w14:textId="77777777" w:rsidTr="00FC51AB">
        <w:trPr>
          <w:trHeight w:val="426"/>
        </w:trPr>
        <w:tc>
          <w:tcPr>
            <w:tcW w:w="1153" w:type="dxa"/>
            <w:vMerge/>
            <w:tcBorders>
              <w:left w:val="thinThickSmallGap" w:sz="12" w:space="0" w:color="auto"/>
              <w:right w:val="thinThickSmallGap" w:sz="12" w:space="0" w:color="auto"/>
            </w:tcBorders>
          </w:tcPr>
          <w:p w14:paraId="51309F1D" w14:textId="77777777" w:rsidR="00656BCA" w:rsidRPr="00E86228" w:rsidRDefault="00656BCA" w:rsidP="0017490B">
            <w:pPr>
              <w:suppressAutoHyphens/>
              <w:rPr>
                <w:lang w:eastAsia="zh-CN"/>
              </w:rPr>
            </w:pPr>
          </w:p>
        </w:tc>
        <w:tc>
          <w:tcPr>
            <w:tcW w:w="2740" w:type="dxa"/>
            <w:gridSpan w:val="5"/>
            <w:tcBorders>
              <w:left w:val="thinThickSmallGap" w:sz="12" w:space="0" w:color="auto"/>
              <w:right w:val="thinThickSmallGap" w:sz="12" w:space="0" w:color="auto"/>
            </w:tcBorders>
          </w:tcPr>
          <w:p w14:paraId="5154EE8E" w14:textId="77777777" w:rsidR="00656BCA" w:rsidRPr="00E86228" w:rsidRDefault="00656BCA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I sedmica</w:t>
            </w:r>
          </w:p>
        </w:tc>
        <w:tc>
          <w:tcPr>
            <w:tcW w:w="2748" w:type="dxa"/>
            <w:gridSpan w:val="5"/>
            <w:tcBorders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</w:tcPr>
          <w:p w14:paraId="4250A151" w14:textId="77777777" w:rsidR="00656BCA" w:rsidRPr="00E86228" w:rsidRDefault="00656BCA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II sedmica</w:t>
            </w:r>
          </w:p>
        </w:tc>
        <w:tc>
          <w:tcPr>
            <w:tcW w:w="2748" w:type="dxa"/>
            <w:gridSpan w:val="5"/>
            <w:tcBorders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</w:tcPr>
          <w:p w14:paraId="2A497133" w14:textId="77777777" w:rsidR="00656BCA" w:rsidRPr="00E86228" w:rsidRDefault="00656BCA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III sedmica</w:t>
            </w:r>
          </w:p>
        </w:tc>
        <w:tc>
          <w:tcPr>
            <w:tcW w:w="2748" w:type="dxa"/>
            <w:gridSpan w:val="5"/>
            <w:tcBorders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</w:tcPr>
          <w:p w14:paraId="5E888406" w14:textId="77777777" w:rsidR="00656BCA" w:rsidRPr="00E86228" w:rsidRDefault="00656BCA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IV sedmica</w:t>
            </w:r>
          </w:p>
        </w:tc>
        <w:tc>
          <w:tcPr>
            <w:tcW w:w="2590" w:type="dxa"/>
            <w:gridSpan w:val="6"/>
            <w:tcBorders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</w:tcPr>
          <w:p w14:paraId="363DB37F" w14:textId="77777777" w:rsidR="00656BCA" w:rsidRPr="00E86228" w:rsidRDefault="00656BCA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V sedmica</w:t>
            </w:r>
          </w:p>
        </w:tc>
      </w:tr>
      <w:tr w:rsidR="00B02DCE" w:rsidRPr="00E86228" w14:paraId="4420A475" w14:textId="77777777" w:rsidTr="00D31EDD">
        <w:trPr>
          <w:gridAfter w:val="1"/>
          <w:wAfter w:w="20" w:type="dxa"/>
          <w:trHeight w:val="300"/>
        </w:trPr>
        <w:tc>
          <w:tcPr>
            <w:tcW w:w="1153" w:type="dxa"/>
            <w:vMerge/>
            <w:tcBorders>
              <w:left w:val="thinThickSmallGap" w:sz="12" w:space="0" w:color="auto"/>
              <w:right w:val="thinThickSmallGap" w:sz="12" w:space="0" w:color="auto"/>
            </w:tcBorders>
          </w:tcPr>
          <w:p w14:paraId="5EFCB090" w14:textId="77777777" w:rsidR="00656BCA" w:rsidRPr="00E86228" w:rsidRDefault="00656BCA" w:rsidP="0017490B">
            <w:pPr>
              <w:suppressAutoHyphens/>
              <w:rPr>
                <w:lang w:eastAsia="zh-CN"/>
              </w:rPr>
            </w:pPr>
          </w:p>
        </w:tc>
        <w:tc>
          <w:tcPr>
            <w:tcW w:w="544" w:type="dxa"/>
            <w:tcBorders>
              <w:left w:val="thinThickSmallGap" w:sz="12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1F0E766E" w14:textId="77777777" w:rsidR="00656BCA" w:rsidRPr="00E86228" w:rsidRDefault="00656BCA" w:rsidP="0017490B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p</w:t>
            </w:r>
            <w:r w:rsidRPr="00E86228">
              <w:rPr>
                <w:lang w:eastAsia="zh-CN"/>
              </w:rPr>
              <w:t>on.</w:t>
            </w:r>
          </w:p>
        </w:tc>
        <w:tc>
          <w:tcPr>
            <w:tcW w:w="54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8E225F1" w14:textId="77777777" w:rsidR="00656BCA" w:rsidRPr="00E86228" w:rsidRDefault="00656BCA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uto</w:t>
            </w:r>
          </w:p>
        </w:tc>
        <w:tc>
          <w:tcPr>
            <w:tcW w:w="54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66D64911" w14:textId="77777777" w:rsidR="00656BCA" w:rsidRPr="00E86228" w:rsidRDefault="00656BCA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sri</w:t>
            </w:r>
          </w:p>
        </w:tc>
        <w:tc>
          <w:tcPr>
            <w:tcW w:w="547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45BE0C0F" w14:textId="77777777" w:rsidR="00656BCA" w:rsidRPr="00E86228" w:rsidRDefault="00656BCA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čet</w:t>
            </w:r>
          </w:p>
        </w:tc>
        <w:tc>
          <w:tcPr>
            <w:tcW w:w="557" w:type="dxa"/>
            <w:tcBorders>
              <w:left w:val="single" w:sz="4" w:space="0" w:color="auto"/>
              <w:bottom w:val="single" w:sz="6" w:space="0" w:color="auto"/>
              <w:right w:val="thinThickSmallGap" w:sz="12" w:space="0" w:color="auto"/>
            </w:tcBorders>
            <w:vAlign w:val="bottom"/>
          </w:tcPr>
          <w:p w14:paraId="26E17118" w14:textId="77777777" w:rsidR="00656BCA" w:rsidRPr="00E86228" w:rsidRDefault="00656BCA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pet</w:t>
            </w:r>
          </w:p>
        </w:tc>
        <w:tc>
          <w:tcPr>
            <w:tcW w:w="547" w:type="dxa"/>
            <w:tcBorders>
              <w:left w:val="thinThickSmallGap" w:sz="12" w:space="0" w:color="auto"/>
              <w:bottom w:val="single" w:sz="6" w:space="0" w:color="auto"/>
              <w:right w:val="single" w:sz="4" w:space="0" w:color="auto"/>
            </w:tcBorders>
          </w:tcPr>
          <w:p w14:paraId="31BC70CC" w14:textId="77777777" w:rsidR="00656BCA" w:rsidRPr="00E86228" w:rsidRDefault="00656BCA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pon</w:t>
            </w:r>
          </w:p>
        </w:tc>
        <w:tc>
          <w:tcPr>
            <w:tcW w:w="547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401C1A" w14:textId="77777777" w:rsidR="00656BCA" w:rsidRPr="00E86228" w:rsidRDefault="00656BCA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uto</w:t>
            </w:r>
          </w:p>
        </w:tc>
        <w:tc>
          <w:tcPr>
            <w:tcW w:w="54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82CAB1" w14:textId="77777777" w:rsidR="00656BCA" w:rsidRPr="00E86228" w:rsidRDefault="00656BCA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sri</w:t>
            </w:r>
          </w:p>
        </w:tc>
        <w:tc>
          <w:tcPr>
            <w:tcW w:w="54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A6B972" w14:textId="77777777" w:rsidR="00656BCA" w:rsidRPr="00E86228" w:rsidRDefault="00656BCA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čet</w:t>
            </w:r>
          </w:p>
        </w:tc>
        <w:tc>
          <w:tcPr>
            <w:tcW w:w="558" w:type="dxa"/>
            <w:tcBorders>
              <w:left w:val="single" w:sz="4" w:space="0" w:color="auto"/>
              <w:bottom w:val="single" w:sz="6" w:space="0" w:color="auto"/>
              <w:right w:val="thinThickSmallGap" w:sz="12" w:space="0" w:color="auto"/>
            </w:tcBorders>
          </w:tcPr>
          <w:p w14:paraId="1A253FC1" w14:textId="77777777" w:rsidR="00656BCA" w:rsidRPr="00E86228" w:rsidRDefault="00656BCA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pet</w:t>
            </w:r>
          </w:p>
        </w:tc>
        <w:tc>
          <w:tcPr>
            <w:tcW w:w="548" w:type="dxa"/>
            <w:tcBorders>
              <w:left w:val="thinThickSmallGap" w:sz="12" w:space="0" w:color="auto"/>
              <w:bottom w:val="single" w:sz="6" w:space="0" w:color="auto"/>
              <w:right w:val="single" w:sz="4" w:space="0" w:color="auto"/>
            </w:tcBorders>
          </w:tcPr>
          <w:p w14:paraId="220B93D3" w14:textId="77777777" w:rsidR="00656BCA" w:rsidRPr="00E86228" w:rsidRDefault="00656BCA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pon</w:t>
            </w:r>
          </w:p>
        </w:tc>
        <w:tc>
          <w:tcPr>
            <w:tcW w:w="54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32CEC9" w14:textId="77777777" w:rsidR="00656BCA" w:rsidRPr="00E86228" w:rsidRDefault="00656BCA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uto</w:t>
            </w:r>
          </w:p>
        </w:tc>
        <w:tc>
          <w:tcPr>
            <w:tcW w:w="547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33B34A" w14:textId="77777777" w:rsidR="00656BCA" w:rsidRPr="00E86228" w:rsidRDefault="00656BCA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sri</w:t>
            </w:r>
          </w:p>
        </w:tc>
        <w:tc>
          <w:tcPr>
            <w:tcW w:w="54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71CF30" w14:textId="77777777" w:rsidR="00656BCA" w:rsidRPr="00E86228" w:rsidRDefault="00656BCA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čet</w:t>
            </w:r>
          </w:p>
        </w:tc>
        <w:tc>
          <w:tcPr>
            <w:tcW w:w="557" w:type="dxa"/>
            <w:tcBorders>
              <w:left w:val="single" w:sz="4" w:space="0" w:color="auto"/>
              <w:bottom w:val="single" w:sz="6" w:space="0" w:color="auto"/>
              <w:right w:val="thinThickSmallGap" w:sz="12" w:space="0" w:color="auto"/>
            </w:tcBorders>
          </w:tcPr>
          <w:p w14:paraId="48262BD8" w14:textId="77777777" w:rsidR="00656BCA" w:rsidRPr="00E86228" w:rsidRDefault="00656BCA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pet</w:t>
            </w:r>
          </w:p>
        </w:tc>
        <w:tc>
          <w:tcPr>
            <w:tcW w:w="548" w:type="dxa"/>
            <w:tcBorders>
              <w:left w:val="thinThickSmallGap" w:sz="12" w:space="0" w:color="auto"/>
              <w:bottom w:val="single" w:sz="6" w:space="0" w:color="auto"/>
              <w:right w:val="single" w:sz="4" w:space="0" w:color="auto"/>
            </w:tcBorders>
          </w:tcPr>
          <w:p w14:paraId="7B6CDB47" w14:textId="77777777" w:rsidR="00656BCA" w:rsidRPr="00E86228" w:rsidRDefault="00656BCA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pon</w:t>
            </w:r>
          </w:p>
        </w:tc>
        <w:tc>
          <w:tcPr>
            <w:tcW w:w="54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A251C85" w14:textId="77777777" w:rsidR="00656BCA" w:rsidRPr="00E86228" w:rsidRDefault="00656BCA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uto</w:t>
            </w:r>
          </w:p>
        </w:tc>
        <w:tc>
          <w:tcPr>
            <w:tcW w:w="54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C000"/>
          </w:tcPr>
          <w:p w14:paraId="1CC3D92F" w14:textId="77777777" w:rsidR="00656BCA" w:rsidRPr="00E86228" w:rsidRDefault="00656BCA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sri</w:t>
            </w:r>
          </w:p>
        </w:tc>
        <w:tc>
          <w:tcPr>
            <w:tcW w:w="547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</w:tcPr>
          <w:p w14:paraId="206FA2C3" w14:textId="77777777" w:rsidR="00656BCA" w:rsidRPr="00E86228" w:rsidRDefault="00656BCA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čet</w:t>
            </w:r>
          </w:p>
        </w:tc>
        <w:tc>
          <w:tcPr>
            <w:tcW w:w="557" w:type="dxa"/>
            <w:tcBorders>
              <w:left w:val="single" w:sz="4" w:space="0" w:color="auto"/>
              <w:bottom w:val="single" w:sz="6" w:space="0" w:color="auto"/>
              <w:right w:val="thinThickSmallGap" w:sz="12" w:space="0" w:color="auto"/>
            </w:tcBorders>
          </w:tcPr>
          <w:p w14:paraId="75C3DFA3" w14:textId="77777777" w:rsidR="00656BCA" w:rsidRPr="00E86228" w:rsidRDefault="00656BCA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pet</w:t>
            </w:r>
          </w:p>
        </w:tc>
        <w:tc>
          <w:tcPr>
            <w:tcW w:w="54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4" w:space="0" w:color="auto"/>
            </w:tcBorders>
          </w:tcPr>
          <w:p w14:paraId="76677762" w14:textId="77777777" w:rsidR="00656BCA" w:rsidRPr="00E86228" w:rsidRDefault="00656BCA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pon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5BDE83" w14:textId="77777777" w:rsidR="00656BCA" w:rsidRPr="00E86228" w:rsidRDefault="00656BCA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uto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7447CB" w14:textId="77777777" w:rsidR="00656BCA" w:rsidRPr="00E86228" w:rsidRDefault="00656BCA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sri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4F3087E" w14:textId="3479695E" w:rsidR="00656BCA" w:rsidRPr="00E86228" w:rsidRDefault="00656BCA" w:rsidP="0017490B">
            <w:pPr>
              <w:suppressAutoHyphens/>
              <w:rPr>
                <w:lang w:eastAsia="zh-CN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12" w:space="0" w:color="auto"/>
            </w:tcBorders>
          </w:tcPr>
          <w:p w14:paraId="0A99AA23" w14:textId="77777777" w:rsidR="00656BCA" w:rsidRPr="00E86228" w:rsidRDefault="00656BCA" w:rsidP="0017490B">
            <w:pPr>
              <w:suppressAutoHyphens/>
              <w:rPr>
                <w:lang w:eastAsia="zh-CN"/>
              </w:rPr>
            </w:pPr>
          </w:p>
        </w:tc>
      </w:tr>
      <w:tr w:rsidR="00792343" w:rsidRPr="00E86228" w14:paraId="1195A98E" w14:textId="77777777" w:rsidTr="00D31EDD">
        <w:trPr>
          <w:gridAfter w:val="1"/>
          <w:wAfter w:w="20" w:type="dxa"/>
          <w:trHeight w:val="300"/>
        </w:trPr>
        <w:tc>
          <w:tcPr>
            <w:tcW w:w="1153" w:type="dxa"/>
            <w:vMerge/>
            <w:tcBorders>
              <w:left w:val="thinThickSmallGap" w:sz="12" w:space="0" w:color="auto"/>
              <w:bottom w:val="single" w:sz="18" w:space="0" w:color="auto"/>
              <w:right w:val="thinThickSmallGap" w:sz="12" w:space="0" w:color="auto"/>
            </w:tcBorders>
          </w:tcPr>
          <w:p w14:paraId="3351E8A2" w14:textId="77777777" w:rsidR="00656BCA" w:rsidRPr="00E86228" w:rsidRDefault="00656BCA" w:rsidP="0017490B">
            <w:pPr>
              <w:suppressAutoHyphens/>
              <w:rPr>
                <w:b/>
                <w:lang w:eastAsia="zh-CN"/>
              </w:rPr>
            </w:pPr>
          </w:p>
        </w:tc>
        <w:tc>
          <w:tcPr>
            <w:tcW w:w="544" w:type="dxa"/>
            <w:tcBorders>
              <w:left w:val="thinThickSmallGap" w:sz="12" w:space="0" w:color="auto"/>
              <w:bottom w:val="single" w:sz="18" w:space="0" w:color="auto"/>
              <w:right w:val="single" w:sz="4" w:space="0" w:color="auto"/>
            </w:tcBorders>
          </w:tcPr>
          <w:p w14:paraId="6856574E" w14:textId="01128EB4" w:rsidR="00656BCA" w:rsidRPr="00E86228" w:rsidRDefault="00792343" w:rsidP="0017490B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546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3603DFA" w14:textId="3FF94989" w:rsidR="00656BCA" w:rsidRPr="00E86228" w:rsidRDefault="00792343" w:rsidP="0017490B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546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E367637" w14:textId="5986E4CF" w:rsidR="00656BCA" w:rsidRPr="00E86228" w:rsidRDefault="00792343" w:rsidP="0017490B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547" w:type="dxa"/>
            <w:tcBorders>
              <w:left w:val="single" w:sz="4" w:space="0" w:color="auto"/>
              <w:bottom w:val="single" w:sz="18" w:space="0" w:color="auto"/>
              <w:right w:val="single" w:sz="6" w:space="0" w:color="auto"/>
            </w:tcBorders>
          </w:tcPr>
          <w:p w14:paraId="7A61E003" w14:textId="2704CEEA" w:rsidR="00656BCA" w:rsidRPr="00E86228" w:rsidRDefault="00792343" w:rsidP="0017490B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4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thinThickSmallGap" w:sz="12" w:space="0" w:color="auto"/>
            </w:tcBorders>
          </w:tcPr>
          <w:p w14:paraId="17DBD099" w14:textId="7E82A831" w:rsidR="00656BCA" w:rsidRPr="00E86228" w:rsidRDefault="00792343" w:rsidP="0017490B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5</w:t>
            </w:r>
          </w:p>
        </w:tc>
        <w:tc>
          <w:tcPr>
            <w:tcW w:w="547" w:type="dxa"/>
            <w:tcBorders>
              <w:top w:val="single" w:sz="4" w:space="0" w:color="auto"/>
              <w:left w:val="thinThickSmallGap" w:sz="12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66DE3AA6" w14:textId="757B610D" w:rsidR="00656BCA" w:rsidRPr="00E86228" w:rsidRDefault="00792343" w:rsidP="0017490B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14:paraId="767CCD90" w14:textId="4DDF9038" w:rsidR="00656BCA" w:rsidRPr="00E86228" w:rsidRDefault="00792343" w:rsidP="0017490B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9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18" w:space="0" w:color="auto"/>
            </w:tcBorders>
          </w:tcPr>
          <w:p w14:paraId="2CE716A8" w14:textId="3C476231" w:rsidR="00656BCA" w:rsidRPr="00E86228" w:rsidRDefault="00792343" w:rsidP="0017490B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10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18" w:space="0" w:color="auto"/>
              <w:right w:val="single" w:sz="6" w:space="0" w:color="auto"/>
            </w:tcBorders>
          </w:tcPr>
          <w:p w14:paraId="385D02EC" w14:textId="724ECE7E" w:rsidR="00656BCA" w:rsidRPr="00E86228" w:rsidRDefault="00792343" w:rsidP="0017490B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11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thinThickSmallGap" w:sz="12" w:space="0" w:color="auto"/>
            </w:tcBorders>
          </w:tcPr>
          <w:p w14:paraId="6345F40B" w14:textId="4D3D505E" w:rsidR="00656BCA" w:rsidRPr="00E86228" w:rsidRDefault="00792343" w:rsidP="0017490B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12</w:t>
            </w:r>
          </w:p>
        </w:tc>
        <w:tc>
          <w:tcPr>
            <w:tcW w:w="548" w:type="dxa"/>
            <w:tcBorders>
              <w:top w:val="single" w:sz="4" w:space="0" w:color="auto"/>
              <w:left w:val="thinThickSmallGap" w:sz="12" w:space="0" w:color="auto"/>
              <w:bottom w:val="single" w:sz="18" w:space="0" w:color="auto"/>
              <w:right w:val="single" w:sz="4" w:space="0" w:color="auto"/>
            </w:tcBorders>
          </w:tcPr>
          <w:p w14:paraId="0DB041CF" w14:textId="0E2D6D20" w:rsidR="00656BCA" w:rsidRPr="00E86228" w:rsidRDefault="00792343" w:rsidP="0017490B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15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DD966AF" w14:textId="0A352EEB" w:rsidR="00656BCA" w:rsidRPr="00E86228" w:rsidRDefault="00792343" w:rsidP="0017490B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16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</w:tcBorders>
          </w:tcPr>
          <w:p w14:paraId="58452229" w14:textId="326CE678" w:rsidR="00656BCA" w:rsidRPr="00E86228" w:rsidRDefault="00792343" w:rsidP="0017490B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17</w:t>
            </w:r>
          </w:p>
        </w:tc>
        <w:tc>
          <w:tcPr>
            <w:tcW w:w="548" w:type="dxa"/>
            <w:tcBorders>
              <w:top w:val="single" w:sz="6" w:space="0" w:color="auto"/>
              <w:bottom w:val="single" w:sz="18" w:space="0" w:color="auto"/>
            </w:tcBorders>
          </w:tcPr>
          <w:p w14:paraId="6F3C6FE2" w14:textId="1E54C0FC" w:rsidR="00656BCA" w:rsidRPr="00E86228" w:rsidRDefault="00792343" w:rsidP="0017490B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18</w:t>
            </w:r>
          </w:p>
        </w:tc>
        <w:tc>
          <w:tcPr>
            <w:tcW w:w="557" w:type="dxa"/>
            <w:tcBorders>
              <w:top w:val="single" w:sz="6" w:space="0" w:color="auto"/>
              <w:bottom w:val="single" w:sz="18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7C9D2E01" w14:textId="1DC7A24D" w:rsidR="00656BCA" w:rsidRPr="00E86228" w:rsidRDefault="00792343" w:rsidP="0017490B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19</w:t>
            </w:r>
          </w:p>
        </w:tc>
        <w:tc>
          <w:tcPr>
            <w:tcW w:w="548" w:type="dxa"/>
            <w:tcBorders>
              <w:top w:val="single" w:sz="6" w:space="0" w:color="auto"/>
              <w:left w:val="thinThickSmallGap" w:sz="12" w:space="0" w:color="auto"/>
              <w:bottom w:val="single" w:sz="18" w:space="0" w:color="auto"/>
              <w:right w:val="single" w:sz="4" w:space="0" w:color="auto"/>
            </w:tcBorders>
          </w:tcPr>
          <w:p w14:paraId="34FAD4C6" w14:textId="2FB118AC" w:rsidR="00656BCA" w:rsidRPr="00E86228" w:rsidRDefault="00792343" w:rsidP="0017490B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22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</w:tcBorders>
          </w:tcPr>
          <w:p w14:paraId="15C185E0" w14:textId="61117BD4" w:rsidR="00656BCA" w:rsidRPr="00E86228" w:rsidRDefault="00792343" w:rsidP="0017490B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23</w:t>
            </w:r>
          </w:p>
        </w:tc>
        <w:tc>
          <w:tcPr>
            <w:tcW w:w="548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C000"/>
          </w:tcPr>
          <w:p w14:paraId="3C39A2F7" w14:textId="7E6AF033" w:rsidR="00656BCA" w:rsidRPr="00E86228" w:rsidRDefault="00792343" w:rsidP="0017490B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24</w:t>
            </w:r>
          </w:p>
        </w:tc>
        <w:tc>
          <w:tcPr>
            <w:tcW w:w="547" w:type="dxa"/>
            <w:tcBorders>
              <w:top w:val="single" w:sz="6" w:space="0" w:color="auto"/>
              <w:bottom w:val="single" w:sz="18" w:space="0" w:color="auto"/>
            </w:tcBorders>
            <w:shd w:val="clear" w:color="auto" w:fill="92D050"/>
          </w:tcPr>
          <w:p w14:paraId="0A2DA73D" w14:textId="4726DBAE" w:rsidR="00656BCA" w:rsidRPr="00E86228" w:rsidRDefault="00792343" w:rsidP="0017490B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25</w:t>
            </w:r>
          </w:p>
        </w:tc>
        <w:tc>
          <w:tcPr>
            <w:tcW w:w="557" w:type="dxa"/>
            <w:tcBorders>
              <w:top w:val="single" w:sz="6" w:space="0" w:color="auto"/>
              <w:bottom w:val="single" w:sz="18" w:space="0" w:color="auto"/>
              <w:right w:val="thinThickSmallGap" w:sz="12" w:space="0" w:color="auto"/>
            </w:tcBorders>
          </w:tcPr>
          <w:p w14:paraId="147589E8" w14:textId="328BE525" w:rsidR="00656BCA" w:rsidRPr="00E86228" w:rsidRDefault="00792343" w:rsidP="0017490B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26</w:t>
            </w:r>
          </w:p>
        </w:tc>
        <w:tc>
          <w:tcPr>
            <w:tcW w:w="548" w:type="dxa"/>
            <w:tcBorders>
              <w:top w:val="single" w:sz="6" w:space="0" w:color="auto"/>
              <w:left w:val="thinThickSmallGap" w:sz="12" w:space="0" w:color="auto"/>
              <w:bottom w:val="single" w:sz="18" w:space="0" w:color="auto"/>
              <w:right w:val="single" w:sz="4" w:space="0" w:color="auto"/>
            </w:tcBorders>
          </w:tcPr>
          <w:p w14:paraId="7C384C57" w14:textId="7C9E117E" w:rsidR="00656BCA" w:rsidRPr="00E86228" w:rsidRDefault="00792343" w:rsidP="0017490B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29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</w:tcPr>
          <w:p w14:paraId="16D59540" w14:textId="68CD160C" w:rsidR="00656BCA" w:rsidRPr="00E86228" w:rsidRDefault="00792343" w:rsidP="0017490B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30</w:t>
            </w:r>
          </w:p>
        </w:tc>
        <w:tc>
          <w:tcPr>
            <w:tcW w:w="548" w:type="dxa"/>
            <w:tcBorders>
              <w:top w:val="single" w:sz="6" w:space="0" w:color="auto"/>
              <w:bottom w:val="single" w:sz="18" w:space="0" w:color="auto"/>
              <w:right w:val="single" w:sz="4" w:space="0" w:color="auto"/>
            </w:tcBorders>
          </w:tcPr>
          <w:p w14:paraId="1ACB849B" w14:textId="3CE0F590" w:rsidR="00656BCA" w:rsidRPr="00E86228" w:rsidRDefault="00792343" w:rsidP="0017490B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31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CAAE54F" w14:textId="54D9E62E" w:rsidR="00656BCA" w:rsidRPr="00E86228" w:rsidRDefault="00656BCA" w:rsidP="0017490B">
            <w:pPr>
              <w:suppressAutoHyphens/>
              <w:rPr>
                <w:lang w:eastAsia="zh-CN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thinThickSmallGap" w:sz="12" w:space="0" w:color="auto"/>
            </w:tcBorders>
          </w:tcPr>
          <w:p w14:paraId="132BC79E" w14:textId="23FA4FF3" w:rsidR="00656BCA" w:rsidRPr="00E86228" w:rsidRDefault="00656BCA" w:rsidP="0017490B">
            <w:pPr>
              <w:suppressAutoHyphens/>
              <w:rPr>
                <w:lang w:eastAsia="zh-CN"/>
              </w:rPr>
            </w:pPr>
          </w:p>
        </w:tc>
      </w:tr>
      <w:tr w:rsidR="00E908E2" w:rsidRPr="00E86228" w14:paraId="5D6D8751" w14:textId="77777777" w:rsidTr="0042606E">
        <w:trPr>
          <w:gridAfter w:val="1"/>
          <w:wAfter w:w="20" w:type="dxa"/>
          <w:trHeight w:val="300"/>
        </w:trPr>
        <w:tc>
          <w:tcPr>
            <w:tcW w:w="1153" w:type="dxa"/>
            <w:vMerge w:val="restart"/>
            <w:tcBorders>
              <w:top w:val="single" w:sz="18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0E7BD3E9" w14:textId="77777777" w:rsidR="00E908E2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  <w:r w:rsidRPr="00E86228">
              <w:rPr>
                <w:b/>
                <w:w w:val="66"/>
                <w:lang w:eastAsia="zh-CN"/>
              </w:rPr>
              <w:t xml:space="preserve">I-1 P.  kuhar i </w:t>
            </w:r>
          </w:p>
          <w:p w14:paraId="3596660F" w14:textId="3F7D4E7D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 xml:space="preserve">I-1 </w:t>
            </w:r>
            <w:r w:rsidRPr="00E86228">
              <w:rPr>
                <w:b/>
                <w:w w:val="66"/>
                <w:lang w:eastAsia="zh-CN"/>
              </w:rPr>
              <w:t>P. krojač</w:t>
            </w:r>
          </w:p>
        </w:tc>
        <w:tc>
          <w:tcPr>
            <w:tcW w:w="544" w:type="dxa"/>
            <w:tcBorders>
              <w:top w:val="single" w:sz="18" w:space="0" w:color="auto"/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65D60D23" w14:textId="77777777" w:rsidR="00E908E2" w:rsidRPr="00E86228" w:rsidRDefault="00E908E2" w:rsidP="00E908E2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FC2E0B0" w14:textId="77777777" w:rsidR="00E908E2" w:rsidRPr="00E86228" w:rsidRDefault="00E908E2" w:rsidP="00E908E2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5232AC22" w14:textId="77777777" w:rsidR="00E908E2" w:rsidRPr="00E86228" w:rsidRDefault="00E908E2" w:rsidP="00E908E2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47" w:type="dxa"/>
            <w:tcBorders>
              <w:top w:val="single" w:sz="18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</w:tcPr>
          <w:p w14:paraId="7D027947" w14:textId="77777777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57" w:type="dxa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62F38C55" w14:textId="77777777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top w:val="single" w:sz="18" w:space="0" w:color="auto"/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345B7651" w14:textId="77777777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3D6C84F" w14:textId="77777777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51CF5218" w14:textId="7F998E8A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198D42EE" w14:textId="77777777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58" w:type="dxa"/>
            <w:tcBorders>
              <w:top w:val="single" w:sz="18" w:space="0" w:color="auto"/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5B4D60A1" w14:textId="77777777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single" w:sz="18" w:space="0" w:color="auto"/>
              <w:left w:val="thinThickSmallGap" w:sz="12" w:space="0" w:color="auto"/>
              <w:bottom w:val="dashed" w:sz="4" w:space="0" w:color="auto"/>
            </w:tcBorders>
          </w:tcPr>
          <w:p w14:paraId="4280D4DC" w14:textId="77777777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single" w:sz="18" w:space="0" w:color="auto"/>
              <w:bottom w:val="dashed" w:sz="4" w:space="0" w:color="auto"/>
            </w:tcBorders>
          </w:tcPr>
          <w:p w14:paraId="6372C3A0" w14:textId="77777777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bottom w:val="dashed" w:sz="4" w:space="0" w:color="auto"/>
            </w:tcBorders>
          </w:tcPr>
          <w:p w14:paraId="44C7CACF" w14:textId="15F974C5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bCs/>
                <w:w w:val="66"/>
                <w:lang w:eastAsia="zh-CN"/>
              </w:rPr>
              <w:t>BJK</w:t>
            </w:r>
          </w:p>
        </w:tc>
        <w:tc>
          <w:tcPr>
            <w:tcW w:w="548" w:type="dxa"/>
            <w:tcBorders>
              <w:top w:val="single" w:sz="18" w:space="0" w:color="auto"/>
              <w:bottom w:val="dashed" w:sz="4" w:space="0" w:color="auto"/>
            </w:tcBorders>
          </w:tcPr>
          <w:p w14:paraId="3FBC4070" w14:textId="77777777" w:rsidR="00E908E2" w:rsidRPr="00E86228" w:rsidRDefault="00E908E2" w:rsidP="00E908E2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57" w:type="dxa"/>
            <w:tcBorders>
              <w:bottom w:val="dashed" w:sz="4" w:space="0" w:color="auto"/>
            </w:tcBorders>
          </w:tcPr>
          <w:p w14:paraId="3400EF57" w14:textId="6BA2D4D2" w:rsidR="00E908E2" w:rsidRPr="00E86228" w:rsidRDefault="00E908E2" w:rsidP="00E908E2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single" w:sz="18" w:space="0" w:color="auto"/>
              <w:left w:val="thinThickSmallGap" w:sz="12" w:space="0" w:color="auto"/>
              <w:bottom w:val="dashed" w:sz="4" w:space="0" w:color="auto"/>
            </w:tcBorders>
          </w:tcPr>
          <w:p w14:paraId="22EAB09A" w14:textId="77777777" w:rsidR="00E908E2" w:rsidRPr="00E86228" w:rsidRDefault="00E908E2" w:rsidP="00E908E2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single" w:sz="18" w:space="0" w:color="auto"/>
              <w:bottom w:val="dashed" w:sz="4" w:space="0" w:color="auto"/>
            </w:tcBorders>
          </w:tcPr>
          <w:p w14:paraId="2085CF2D" w14:textId="77777777" w:rsidR="00E908E2" w:rsidRPr="00E86228" w:rsidRDefault="00E908E2" w:rsidP="00E908E2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single" w:sz="18" w:space="0" w:color="auto"/>
              <w:bottom w:val="dashed" w:sz="4" w:space="0" w:color="auto"/>
            </w:tcBorders>
            <w:shd w:val="clear" w:color="auto" w:fill="FFC000"/>
          </w:tcPr>
          <w:p w14:paraId="4869B2E9" w14:textId="77777777" w:rsidR="00E908E2" w:rsidRPr="00E86228" w:rsidRDefault="00E908E2" w:rsidP="00E908E2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47" w:type="dxa"/>
            <w:tcBorders>
              <w:top w:val="single" w:sz="18" w:space="0" w:color="auto"/>
              <w:bottom w:val="dashed" w:sz="4" w:space="0" w:color="auto"/>
            </w:tcBorders>
            <w:shd w:val="clear" w:color="auto" w:fill="92D050"/>
          </w:tcPr>
          <w:p w14:paraId="1A016C03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7" w:type="dxa"/>
            <w:tcBorders>
              <w:top w:val="single" w:sz="18" w:space="0" w:color="auto"/>
              <w:bottom w:val="dashed" w:sz="4" w:space="0" w:color="auto"/>
              <w:right w:val="thinThickSmallGap" w:sz="12" w:space="0" w:color="auto"/>
            </w:tcBorders>
          </w:tcPr>
          <w:p w14:paraId="439980FD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single" w:sz="18" w:space="0" w:color="auto"/>
              <w:left w:val="thinThickSmallGap" w:sz="12" w:space="0" w:color="auto"/>
              <w:bottom w:val="dashed" w:sz="4" w:space="0" w:color="auto"/>
              <w:right w:val="single" w:sz="6" w:space="0" w:color="auto"/>
            </w:tcBorders>
          </w:tcPr>
          <w:p w14:paraId="72F631D7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single" w:sz="18" w:space="0" w:color="auto"/>
              <w:bottom w:val="dashed" w:sz="4" w:space="0" w:color="auto"/>
              <w:right w:val="single" w:sz="4" w:space="0" w:color="auto"/>
            </w:tcBorders>
          </w:tcPr>
          <w:p w14:paraId="69E2ED54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1B7A2D5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CEE8DC3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378" w:type="dxa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26C13726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</w:tr>
      <w:tr w:rsidR="00E908E2" w:rsidRPr="00E86228" w14:paraId="7E0F9F65" w14:textId="77777777" w:rsidTr="0042606E">
        <w:trPr>
          <w:gridAfter w:val="1"/>
          <w:wAfter w:w="20" w:type="dxa"/>
          <w:trHeight w:val="300"/>
        </w:trPr>
        <w:tc>
          <w:tcPr>
            <w:tcW w:w="1153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4DED1873" w14:textId="77777777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4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1BCFCE71" w14:textId="77777777" w:rsidR="00E908E2" w:rsidRPr="00E86228" w:rsidRDefault="00E908E2" w:rsidP="00E908E2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0E2F96A7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52B330BA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top w:val="dashed" w:sz="4" w:space="0" w:color="auto"/>
              <w:left w:val="single" w:sz="6" w:space="0" w:color="auto"/>
              <w:right w:val="single" w:sz="4" w:space="0" w:color="auto"/>
            </w:tcBorders>
          </w:tcPr>
          <w:p w14:paraId="3F6121EB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0C5EFFC1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33863840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3F28BE60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191C3B86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6B244491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8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</w:tcPr>
          <w:p w14:paraId="6967540D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thinThickSmallGap" w:sz="12" w:space="0" w:color="auto"/>
            </w:tcBorders>
          </w:tcPr>
          <w:p w14:paraId="3C106DC9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</w:tcBorders>
          </w:tcPr>
          <w:p w14:paraId="5D50838C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top w:val="dashed" w:sz="4" w:space="0" w:color="auto"/>
            </w:tcBorders>
          </w:tcPr>
          <w:p w14:paraId="74D36F4B" w14:textId="1E01563A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  <w:r>
              <w:rPr>
                <w:b/>
                <w:bCs/>
                <w:w w:val="66"/>
                <w:lang w:eastAsia="zh-CN"/>
              </w:rPr>
              <w:t>PZ</w:t>
            </w:r>
          </w:p>
        </w:tc>
        <w:tc>
          <w:tcPr>
            <w:tcW w:w="548" w:type="dxa"/>
            <w:tcBorders>
              <w:top w:val="dashed" w:sz="4" w:space="0" w:color="auto"/>
            </w:tcBorders>
          </w:tcPr>
          <w:p w14:paraId="6E617D7D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7" w:type="dxa"/>
            <w:tcBorders>
              <w:top w:val="dashed" w:sz="4" w:space="0" w:color="auto"/>
            </w:tcBorders>
          </w:tcPr>
          <w:p w14:paraId="2D181E52" w14:textId="60CB74FF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thinThickSmallGap" w:sz="12" w:space="0" w:color="auto"/>
            </w:tcBorders>
          </w:tcPr>
          <w:p w14:paraId="114FF7A6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</w:tcBorders>
          </w:tcPr>
          <w:p w14:paraId="43DC5633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</w:tcBorders>
            <w:shd w:val="clear" w:color="auto" w:fill="FFC000"/>
          </w:tcPr>
          <w:p w14:paraId="76E3B386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top w:val="dashed" w:sz="4" w:space="0" w:color="auto"/>
            </w:tcBorders>
            <w:shd w:val="clear" w:color="auto" w:fill="92D050"/>
          </w:tcPr>
          <w:p w14:paraId="186B0315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7" w:type="dxa"/>
            <w:tcBorders>
              <w:top w:val="dashed" w:sz="4" w:space="0" w:color="auto"/>
              <w:bottom w:val="single" w:sz="6" w:space="0" w:color="auto"/>
              <w:right w:val="thinThickSmallGap" w:sz="12" w:space="0" w:color="auto"/>
            </w:tcBorders>
          </w:tcPr>
          <w:p w14:paraId="5C620994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38166183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bottom w:val="single" w:sz="6" w:space="0" w:color="auto"/>
              <w:right w:val="single" w:sz="4" w:space="0" w:color="auto"/>
            </w:tcBorders>
          </w:tcPr>
          <w:p w14:paraId="4DA7A3E6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478912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A623B33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378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thinThickSmallGap" w:sz="12" w:space="0" w:color="auto"/>
            </w:tcBorders>
          </w:tcPr>
          <w:p w14:paraId="0585EE32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</w:tr>
      <w:tr w:rsidR="00E908E2" w:rsidRPr="00E86228" w14:paraId="4FAF711D" w14:textId="77777777" w:rsidTr="00866FB2">
        <w:trPr>
          <w:gridAfter w:val="1"/>
          <w:wAfter w:w="20" w:type="dxa"/>
          <w:trHeight w:val="300"/>
        </w:trPr>
        <w:tc>
          <w:tcPr>
            <w:tcW w:w="1153" w:type="dxa"/>
            <w:vMerge w:val="restart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3862DE7A" w14:textId="30BA698C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  <w:r w:rsidRPr="00E86228">
              <w:rPr>
                <w:b/>
                <w:w w:val="66"/>
                <w:lang w:eastAsia="zh-CN"/>
              </w:rPr>
              <w:t>II-1 Autolimar</w:t>
            </w:r>
          </w:p>
        </w:tc>
        <w:tc>
          <w:tcPr>
            <w:tcW w:w="544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43FDC0AB" w14:textId="77777777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8D52B7F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24F29D00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left w:val="single" w:sz="6" w:space="0" w:color="auto"/>
              <w:bottom w:val="dashed" w:sz="4" w:space="0" w:color="auto"/>
              <w:right w:val="single" w:sz="4" w:space="0" w:color="auto"/>
            </w:tcBorders>
          </w:tcPr>
          <w:p w14:paraId="0A7DD834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18DBF625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497EA635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ABB2502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18878AD5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22E5BD56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8" w:type="dxa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629D494F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left w:val="thinThickSmallGap" w:sz="12" w:space="0" w:color="auto"/>
              <w:bottom w:val="dashed" w:sz="4" w:space="0" w:color="auto"/>
            </w:tcBorders>
          </w:tcPr>
          <w:p w14:paraId="471236F6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bottom w:val="dashed" w:sz="4" w:space="0" w:color="auto"/>
            </w:tcBorders>
          </w:tcPr>
          <w:p w14:paraId="20D35E5A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bottom w:val="dashed" w:sz="4" w:space="0" w:color="auto"/>
            </w:tcBorders>
          </w:tcPr>
          <w:p w14:paraId="67D75425" w14:textId="3F8F1A9E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  <w:r>
              <w:rPr>
                <w:b/>
                <w:bCs/>
                <w:w w:val="66"/>
                <w:lang w:eastAsia="zh-CN"/>
              </w:rPr>
              <w:t>BJK</w:t>
            </w:r>
          </w:p>
        </w:tc>
        <w:tc>
          <w:tcPr>
            <w:tcW w:w="548" w:type="dxa"/>
            <w:tcBorders>
              <w:bottom w:val="dashed" w:sz="4" w:space="0" w:color="auto"/>
            </w:tcBorders>
          </w:tcPr>
          <w:p w14:paraId="4AC40B26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7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5DEC865F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left w:val="thinThickSmallGap" w:sz="12" w:space="0" w:color="auto"/>
              <w:bottom w:val="dashed" w:sz="4" w:space="0" w:color="auto"/>
            </w:tcBorders>
          </w:tcPr>
          <w:p w14:paraId="55EBD4FC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bottom w:val="dashed" w:sz="4" w:space="0" w:color="auto"/>
            </w:tcBorders>
          </w:tcPr>
          <w:p w14:paraId="5356A5A8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bottom w:val="dashed" w:sz="4" w:space="0" w:color="auto"/>
            </w:tcBorders>
            <w:shd w:val="clear" w:color="auto" w:fill="FFC000"/>
          </w:tcPr>
          <w:p w14:paraId="3E1DFD44" w14:textId="779575E1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bottom w:val="dashed" w:sz="4" w:space="0" w:color="auto"/>
            </w:tcBorders>
            <w:shd w:val="clear" w:color="auto" w:fill="92D050"/>
          </w:tcPr>
          <w:p w14:paraId="1F89EE60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7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098A9618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thinThickSmallGap" w:sz="12" w:space="0" w:color="auto"/>
              <w:bottom w:val="dashed" w:sz="4" w:space="0" w:color="auto"/>
              <w:right w:val="single" w:sz="6" w:space="0" w:color="auto"/>
            </w:tcBorders>
          </w:tcPr>
          <w:p w14:paraId="24ACD98F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single" w:sz="6" w:space="0" w:color="auto"/>
              <w:bottom w:val="dashed" w:sz="4" w:space="0" w:color="auto"/>
              <w:right w:val="single" w:sz="4" w:space="0" w:color="auto"/>
            </w:tcBorders>
          </w:tcPr>
          <w:p w14:paraId="1622F754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67703B7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ED67825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74CBF629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</w:tr>
      <w:tr w:rsidR="00E908E2" w:rsidRPr="00E86228" w14:paraId="7B1A3635" w14:textId="77777777" w:rsidTr="00866FB2">
        <w:trPr>
          <w:gridAfter w:val="1"/>
          <w:wAfter w:w="20" w:type="dxa"/>
          <w:trHeight w:val="300"/>
        </w:trPr>
        <w:tc>
          <w:tcPr>
            <w:tcW w:w="1153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189346DF" w14:textId="77777777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4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65128A9D" w14:textId="77777777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135C8C51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607FCCC0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1DECCF9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7B6A4385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36AD4811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30B28CAB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4CCB4374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2CE78FFC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8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</w:tcPr>
          <w:p w14:paraId="4A8B7E07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thinThickSmallGap" w:sz="12" w:space="0" w:color="auto"/>
            </w:tcBorders>
          </w:tcPr>
          <w:p w14:paraId="646EB752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</w:tcBorders>
          </w:tcPr>
          <w:p w14:paraId="067BAA65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top w:val="dashed" w:sz="4" w:space="0" w:color="auto"/>
            </w:tcBorders>
          </w:tcPr>
          <w:p w14:paraId="5144A3DB" w14:textId="6FFCF8A3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  <w:r>
              <w:rPr>
                <w:b/>
                <w:bCs/>
                <w:w w:val="66"/>
                <w:lang w:eastAsia="zh-CN"/>
              </w:rPr>
              <w:t>PZ</w:t>
            </w:r>
          </w:p>
        </w:tc>
        <w:tc>
          <w:tcPr>
            <w:tcW w:w="548" w:type="dxa"/>
            <w:tcBorders>
              <w:top w:val="dashed" w:sz="4" w:space="0" w:color="auto"/>
            </w:tcBorders>
          </w:tcPr>
          <w:p w14:paraId="514EE71E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7" w:type="dxa"/>
            <w:tcBorders>
              <w:top w:val="dashed" w:sz="4" w:space="0" w:color="auto"/>
              <w:right w:val="thinThickSmallGap" w:sz="12" w:space="0" w:color="auto"/>
            </w:tcBorders>
          </w:tcPr>
          <w:p w14:paraId="5B054C94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thinThickSmallGap" w:sz="12" w:space="0" w:color="auto"/>
            </w:tcBorders>
          </w:tcPr>
          <w:p w14:paraId="7557AC12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</w:tcBorders>
          </w:tcPr>
          <w:p w14:paraId="3F71145E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</w:tcBorders>
            <w:shd w:val="clear" w:color="auto" w:fill="FFC000"/>
          </w:tcPr>
          <w:p w14:paraId="70272E4A" w14:textId="3BD82383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top w:val="dashed" w:sz="4" w:space="0" w:color="auto"/>
            </w:tcBorders>
            <w:shd w:val="clear" w:color="auto" w:fill="92D050"/>
          </w:tcPr>
          <w:p w14:paraId="2A27CC6A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7" w:type="dxa"/>
            <w:tcBorders>
              <w:top w:val="dashed" w:sz="4" w:space="0" w:color="auto"/>
              <w:right w:val="thinThickSmallGap" w:sz="12" w:space="0" w:color="auto"/>
            </w:tcBorders>
          </w:tcPr>
          <w:p w14:paraId="53D9B7FA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6273D7DF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bottom w:val="single" w:sz="6" w:space="0" w:color="auto"/>
              <w:right w:val="single" w:sz="4" w:space="0" w:color="auto"/>
            </w:tcBorders>
          </w:tcPr>
          <w:p w14:paraId="112D6EFD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707A5BF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6E4EF4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378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thinThickSmallGap" w:sz="12" w:space="0" w:color="auto"/>
            </w:tcBorders>
          </w:tcPr>
          <w:p w14:paraId="71D7B3D0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</w:tr>
      <w:tr w:rsidR="00E908E2" w:rsidRPr="00E86228" w14:paraId="6EB10FAE" w14:textId="77777777" w:rsidTr="00690AE9">
        <w:trPr>
          <w:gridAfter w:val="1"/>
          <w:wAfter w:w="20" w:type="dxa"/>
          <w:trHeight w:val="300"/>
        </w:trPr>
        <w:tc>
          <w:tcPr>
            <w:tcW w:w="1153" w:type="dxa"/>
            <w:vMerge w:val="restart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379E9500" w14:textId="34525F22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  <w:r w:rsidRPr="00E86228">
              <w:rPr>
                <w:b/>
                <w:w w:val="66"/>
                <w:lang w:eastAsia="zh-CN"/>
              </w:rPr>
              <w:t>II-2 Kuhar</w:t>
            </w:r>
          </w:p>
        </w:tc>
        <w:tc>
          <w:tcPr>
            <w:tcW w:w="544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59C703AE" w14:textId="77777777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2E50C84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681E09C7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</w:tcPr>
          <w:p w14:paraId="636A11B9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7736DEC3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0F0CE903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D53C977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1264CEF9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4064D9EF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8" w:type="dxa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7809777E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left w:val="thinThickSmallGap" w:sz="12" w:space="0" w:color="auto"/>
              <w:bottom w:val="dashed" w:sz="4" w:space="0" w:color="auto"/>
            </w:tcBorders>
          </w:tcPr>
          <w:p w14:paraId="1E3A1C87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bottom w:val="dashed" w:sz="4" w:space="0" w:color="auto"/>
            </w:tcBorders>
          </w:tcPr>
          <w:p w14:paraId="36653558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bottom w:val="dashed" w:sz="4" w:space="0" w:color="auto"/>
            </w:tcBorders>
          </w:tcPr>
          <w:p w14:paraId="63BC43B0" w14:textId="2E897F44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  <w:r>
              <w:rPr>
                <w:b/>
                <w:bCs/>
                <w:w w:val="66"/>
                <w:lang w:eastAsia="zh-CN"/>
              </w:rPr>
              <w:t>BJK</w:t>
            </w:r>
          </w:p>
        </w:tc>
        <w:tc>
          <w:tcPr>
            <w:tcW w:w="548" w:type="dxa"/>
            <w:tcBorders>
              <w:bottom w:val="dashed" w:sz="4" w:space="0" w:color="auto"/>
            </w:tcBorders>
          </w:tcPr>
          <w:p w14:paraId="487DA528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7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1735D0CA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left w:val="thinThickSmallGap" w:sz="12" w:space="0" w:color="auto"/>
              <w:bottom w:val="dashed" w:sz="4" w:space="0" w:color="auto"/>
            </w:tcBorders>
          </w:tcPr>
          <w:p w14:paraId="0697A662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bottom w:val="dashed" w:sz="4" w:space="0" w:color="auto"/>
            </w:tcBorders>
          </w:tcPr>
          <w:p w14:paraId="02D6BEA5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bottom w:val="dashed" w:sz="4" w:space="0" w:color="auto"/>
            </w:tcBorders>
            <w:shd w:val="clear" w:color="auto" w:fill="FFC000"/>
          </w:tcPr>
          <w:p w14:paraId="035C6689" w14:textId="309D188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bottom w:val="dashed" w:sz="4" w:space="0" w:color="auto"/>
            </w:tcBorders>
            <w:shd w:val="clear" w:color="auto" w:fill="92D050"/>
          </w:tcPr>
          <w:p w14:paraId="0AD637CB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7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57271CAF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thinThickSmallGap" w:sz="12" w:space="0" w:color="auto"/>
              <w:bottom w:val="dashed" w:sz="4" w:space="0" w:color="auto"/>
              <w:right w:val="single" w:sz="6" w:space="0" w:color="auto"/>
            </w:tcBorders>
          </w:tcPr>
          <w:p w14:paraId="12844E21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single" w:sz="6" w:space="0" w:color="auto"/>
              <w:bottom w:val="dashed" w:sz="4" w:space="0" w:color="auto"/>
              <w:right w:val="single" w:sz="4" w:space="0" w:color="auto"/>
            </w:tcBorders>
          </w:tcPr>
          <w:p w14:paraId="78B611CA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BD56F5C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61E1BBA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0C1A796D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</w:tr>
      <w:tr w:rsidR="00E908E2" w:rsidRPr="00E86228" w14:paraId="10215DE5" w14:textId="77777777" w:rsidTr="00690AE9">
        <w:trPr>
          <w:gridAfter w:val="1"/>
          <w:wAfter w:w="20" w:type="dxa"/>
          <w:trHeight w:val="300"/>
        </w:trPr>
        <w:tc>
          <w:tcPr>
            <w:tcW w:w="1153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19B3722F" w14:textId="77777777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4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1430452D" w14:textId="77777777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1ADA897F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4CD97ED0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EE2DBCF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701783C4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5126E1CD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5BB14904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3B4B0C99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492F23DF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8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</w:tcPr>
          <w:p w14:paraId="307FF722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thinThickSmallGap" w:sz="12" w:space="0" w:color="auto"/>
            </w:tcBorders>
          </w:tcPr>
          <w:p w14:paraId="38389404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</w:tcBorders>
          </w:tcPr>
          <w:p w14:paraId="6D932DEC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top w:val="dashed" w:sz="4" w:space="0" w:color="auto"/>
            </w:tcBorders>
          </w:tcPr>
          <w:p w14:paraId="4255BA15" w14:textId="6BE4297E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  <w:r>
              <w:rPr>
                <w:b/>
                <w:bCs/>
                <w:w w:val="66"/>
                <w:lang w:eastAsia="zh-CN"/>
              </w:rPr>
              <w:t>PZ</w:t>
            </w:r>
          </w:p>
        </w:tc>
        <w:tc>
          <w:tcPr>
            <w:tcW w:w="548" w:type="dxa"/>
            <w:tcBorders>
              <w:top w:val="dashed" w:sz="4" w:space="0" w:color="auto"/>
            </w:tcBorders>
          </w:tcPr>
          <w:p w14:paraId="6DD0A180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7" w:type="dxa"/>
            <w:tcBorders>
              <w:top w:val="dashed" w:sz="4" w:space="0" w:color="auto"/>
              <w:right w:val="thinThickSmallGap" w:sz="12" w:space="0" w:color="auto"/>
            </w:tcBorders>
          </w:tcPr>
          <w:p w14:paraId="77D09E96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thinThickSmallGap" w:sz="12" w:space="0" w:color="auto"/>
            </w:tcBorders>
          </w:tcPr>
          <w:p w14:paraId="1960E0B2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</w:tcBorders>
          </w:tcPr>
          <w:p w14:paraId="3498DE69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</w:tcBorders>
            <w:shd w:val="clear" w:color="auto" w:fill="FFC000"/>
          </w:tcPr>
          <w:p w14:paraId="67994280" w14:textId="15C2B61B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top w:val="dashed" w:sz="4" w:space="0" w:color="auto"/>
            </w:tcBorders>
            <w:shd w:val="clear" w:color="auto" w:fill="92D050"/>
          </w:tcPr>
          <w:p w14:paraId="7D9918F7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7" w:type="dxa"/>
            <w:tcBorders>
              <w:top w:val="dashed" w:sz="4" w:space="0" w:color="auto"/>
              <w:bottom w:val="single" w:sz="6" w:space="0" w:color="auto"/>
              <w:right w:val="thinThickSmallGap" w:sz="12" w:space="0" w:color="auto"/>
            </w:tcBorders>
          </w:tcPr>
          <w:p w14:paraId="755FAE38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72AB8929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bottom w:val="single" w:sz="6" w:space="0" w:color="auto"/>
              <w:right w:val="single" w:sz="4" w:space="0" w:color="auto"/>
            </w:tcBorders>
          </w:tcPr>
          <w:p w14:paraId="39B9DC9C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512A1C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6C93B0F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378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thinThickSmallGap" w:sz="12" w:space="0" w:color="auto"/>
            </w:tcBorders>
          </w:tcPr>
          <w:p w14:paraId="70EB5B7A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</w:tr>
      <w:tr w:rsidR="00E908E2" w:rsidRPr="00E86228" w14:paraId="78C39D78" w14:textId="77777777" w:rsidTr="009D2954">
        <w:trPr>
          <w:gridAfter w:val="1"/>
          <w:wAfter w:w="20" w:type="dxa"/>
          <w:trHeight w:val="300"/>
        </w:trPr>
        <w:tc>
          <w:tcPr>
            <w:tcW w:w="1153" w:type="dxa"/>
            <w:vMerge w:val="restart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6B1BD65B" w14:textId="5D74CB94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II-2 P. krojač</w:t>
            </w:r>
          </w:p>
        </w:tc>
        <w:tc>
          <w:tcPr>
            <w:tcW w:w="544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25FB5BCB" w14:textId="77777777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6FD429A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2CF0EF34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</w:tcPr>
          <w:p w14:paraId="32156EE4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7B4BE1DD" w14:textId="0FD0C025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2924CE9A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416B268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75C6E5B1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6A66B40E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8" w:type="dxa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01166790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left w:val="thinThickSmallGap" w:sz="12" w:space="0" w:color="auto"/>
              <w:bottom w:val="dashed" w:sz="4" w:space="0" w:color="auto"/>
            </w:tcBorders>
          </w:tcPr>
          <w:p w14:paraId="538FB70F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bottom w:val="dashed" w:sz="4" w:space="0" w:color="auto"/>
            </w:tcBorders>
          </w:tcPr>
          <w:p w14:paraId="4B6E99AF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bottom w:val="dashed" w:sz="4" w:space="0" w:color="auto"/>
            </w:tcBorders>
          </w:tcPr>
          <w:p w14:paraId="6D0AAEB4" w14:textId="40C65989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  <w:r>
              <w:rPr>
                <w:b/>
                <w:bCs/>
                <w:w w:val="66"/>
                <w:lang w:eastAsia="zh-CN"/>
              </w:rPr>
              <w:t>BJK</w:t>
            </w:r>
          </w:p>
        </w:tc>
        <w:tc>
          <w:tcPr>
            <w:tcW w:w="548" w:type="dxa"/>
            <w:tcBorders>
              <w:bottom w:val="dashed" w:sz="4" w:space="0" w:color="auto"/>
            </w:tcBorders>
          </w:tcPr>
          <w:p w14:paraId="4DDD3151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7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39B9C911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left w:val="thinThickSmallGap" w:sz="12" w:space="0" w:color="auto"/>
              <w:bottom w:val="dashed" w:sz="4" w:space="0" w:color="auto"/>
            </w:tcBorders>
          </w:tcPr>
          <w:p w14:paraId="27636672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bottom w:val="dashed" w:sz="4" w:space="0" w:color="auto"/>
            </w:tcBorders>
          </w:tcPr>
          <w:p w14:paraId="2B5DF204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bottom w:val="dashed" w:sz="4" w:space="0" w:color="auto"/>
            </w:tcBorders>
            <w:shd w:val="clear" w:color="auto" w:fill="FFC000"/>
          </w:tcPr>
          <w:p w14:paraId="4E1A4BAF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bottom w:val="dashed" w:sz="4" w:space="0" w:color="auto"/>
            </w:tcBorders>
            <w:shd w:val="clear" w:color="auto" w:fill="92D050"/>
          </w:tcPr>
          <w:p w14:paraId="61D6564F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7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76B9F774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thinThickSmallGap" w:sz="12" w:space="0" w:color="auto"/>
              <w:bottom w:val="dashed" w:sz="4" w:space="0" w:color="auto"/>
              <w:right w:val="single" w:sz="6" w:space="0" w:color="auto"/>
            </w:tcBorders>
          </w:tcPr>
          <w:p w14:paraId="5757066A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single" w:sz="6" w:space="0" w:color="auto"/>
              <w:bottom w:val="dashed" w:sz="4" w:space="0" w:color="auto"/>
              <w:right w:val="single" w:sz="4" w:space="0" w:color="auto"/>
            </w:tcBorders>
          </w:tcPr>
          <w:p w14:paraId="409DF24A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664DC4D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6641A29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294C8CD5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</w:tr>
      <w:tr w:rsidR="00E908E2" w:rsidRPr="00E86228" w14:paraId="3A77F174" w14:textId="77777777" w:rsidTr="009D2954">
        <w:trPr>
          <w:gridAfter w:val="1"/>
          <w:wAfter w:w="20" w:type="dxa"/>
          <w:trHeight w:val="300"/>
        </w:trPr>
        <w:tc>
          <w:tcPr>
            <w:tcW w:w="1153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037CF97C" w14:textId="77777777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4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6C7BCB4F" w14:textId="77777777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6433778E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257E651E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CFA0444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1E8292C6" w14:textId="5667F50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top w:val="dashed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12458954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10B2155D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1AEA4CF5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29970103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8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</w:tcPr>
          <w:p w14:paraId="210E97CC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thinThickSmallGap" w:sz="12" w:space="0" w:color="auto"/>
            </w:tcBorders>
          </w:tcPr>
          <w:p w14:paraId="47E2406E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</w:tcBorders>
          </w:tcPr>
          <w:p w14:paraId="4DCE9533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top w:val="dashed" w:sz="4" w:space="0" w:color="auto"/>
            </w:tcBorders>
          </w:tcPr>
          <w:p w14:paraId="093EAC2F" w14:textId="1465C140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  <w:r>
              <w:rPr>
                <w:b/>
                <w:bCs/>
                <w:w w:val="66"/>
                <w:lang w:eastAsia="zh-CN"/>
              </w:rPr>
              <w:t>PZ</w:t>
            </w:r>
          </w:p>
        </w:tc>
        <w:tc>
          <w:tcPr>
            <w:tcW w:w="548" w:type="dxa"/>
            <w:tcBorders>
              <w:top w:val="dashed" w:sz="4" w:space="0" w:color="auto"/>
            </w:tcBorders>
          </w:tcPr>
          <w:p w14:paraId="446034B5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7" w:type="dxa"/>
            <w:tcBorders>
              <w:top w:val="dashed" w:sz="4" w:space="0" w:color="auto"/>
              <w:right w:val="thinThickSmallGap" w:sz="12" w:space="0" w:color="auto"/>
            </w:tcBorders>
          </w:tcPr>
          <w:p w14:paraId="39D2CEFC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thinThickSmallGap" w:sz="12" w:space="0" w:color="auto"/>
            </w:tcBorders>
          </w:tcPr>
          <w:p w14:paraId="675B5B1B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</w:tcBorders>
          </w:tcPr>
          <w:p w14:paraId="36C3188A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</w:tcBorders>
            <w:shd w:val="clear" w:color="auto" w:fill="FFC000"/>
          </w:tcPr>
          <w:p w14:paraId="75913807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top w:val="dashed" w:sz="4" w:space="0" w:color="auto"/>
            </w:tcBorders>
            <w:shd w:val="clear" w:color="auto" w:fill="92D050"/>
          </w:tcPr>
          <w:p w14:paraId="5F1F52D6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7" w:type="dxa"/>
            <w:tcBorders>
              <w:top w:val="dashed" w:sz="4" w:space="0" w:color="auto"/>
              <w:right w:val="thinThickSmallGap" w:sz="12" w:space="0" w:color="auto"/>
            </w:tcBorders>
          </w:tcPr>
          <w:p w14:paraId="4FB9C3F8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249FCDF9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bottom w:val="single" w:sz="6" w:space="0" w:color="auto"/>
              <w:right w:val="single" w:sz="4" w:space="0" w:color="auto"/>
            </w:tcBorders>
          </w:tcPr>
          <w:p w14:paraId="21AD8ADF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B55672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CC20730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378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thinThickSmallGap" w:sz="12" w:space="0" w:color="auto"/>
            </w:tcBorders>
          </w:tcPr>
          <w:p w14:paraId="1A9AA9FC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</w:tr>
      <w:tr w:rsidR="00E908E2" w:rsidRPr="00E86228" w14:paraId="41C7944A" w14:textId="77777777" w:rsidTr="00D31EDD">
        <w:trPr>
          <w:gridAfter w:val="1"/>
          <w:wAfter w:w="20" w:type="dxa"/>
          <w:trHeight w:val="300"/>
        </w:trPr>
        <w:tc>
          <w:tcPr>
            <w:tcW w:w="1153" w:type="dxa"/>
            <w:vMerge w:val="restart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2676BEDE" w14:textId="3C4899A6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III-1 Autolimar</w:t>
            </w:r>
          </w:p>
        </w:tc>
        <w:tc>
          <w:tcPr>
            <w:tcW w:w="544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34850851" w14:textId="77777777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E9CD1B5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1125F522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</w:tcPr>
          <w:p w14:paraId="7839CDE0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5C9BF0E0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6574ADCB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83C3E94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4A399AF1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1EF9EDF6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8" w:type="dxa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752ACB1C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left w:val="thinThickSmallGap" w:sz="12" w:space="0" w:color="auto"/>
              <w:bottom w:val="dashed" w:sz="4" w:space="0" w:color="auto"/>
            </w:tcBorders>
          </w:tcPr>
          <w:p w14:paraId="05BEDBB9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bottom w:val="dashed" w:sz="4" w:space="0" w:color="auto"/>
            </w:tcBorders>
          </w:tcPr>
          <w:p w14:paraId="06000713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bottom w:val="dashed" w:sz="4" w:space="0" w:color="auto"/>
            </w:tcBorders>
          </w:tcPr>
          <w:p w14:paraId="4A1C2697" w14:textId="4BCF4E6C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  <w:r>
              <w:rPr>
                <w:b/>
                <w:bCs/>
                <w:w w:val="66"/>
                <w:lang w:eastAsia="zh-CN"/>
              </w:rPr>
              <w:t>BJK</w:t>
            </w:r>
          </w:p>
        </w:tc>
        <w:tc>
          <w:tcPr>
            <w:tcW w:w="548" w:type="dxa"/>
            <w:tcBorders>
              <w:bottom w:val="dashed" w:sz="4" w:space="0" w:color="auto"/>
            </w:tcBorders>
          </w:tcPr>
          <w:p w14:paraId="35013BA8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7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0B5A7CD8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left w:val="thinThickSmallGap" w:sz="12" w:space="0" w:color="auto"/>
              <w:bottom w:val="dashed" w:sz="4" w:space="0" w:color="auto"/>
            </w:tcBorders>
          </w:tcPr>
          <w:p w14:paraId="297411A8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bottom w:val="dashed" w:sz="4" w:space="0" w:color="auto"/>
            </w:tcBorders>
          </w:tcPr>
          <w:p w14:paraId="64D633CB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bottom w:val="dashed" w:sz="4" w:space="0" w:color="auto"/>
            </w:tcBorders>
            <w:shd w:val="clear" w:color="auto" w:fill="FFC000"/>
          </w:tcPr>
          <w:p w14:paraId="088DE3D1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bottom w:val="dashed" w:sz="4" w:space="0" w:color="auto"/>
            </w:tcBorders>
            <w:shd w:val="clear" w:color="auto" w:fill="92D050"/>
          </w:tcPr>
          <w:p w14:paraId="46698013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7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586326C0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thinThickSmallGap" w:sz="12" w:space="0" w:color="auto"/>
              <w:bottom w:val="dashed" w:sz="4" w:space="0" w:color="auto"/>
              <w:right w:val="single" w:sz="6" w:space="0" w:color="auto"/>
            </w:tcBorders>
          </w:tcPr>
          <w:p w14:paraId="6ED28963" w14:textId="77777777" w:rsidR="00E908E2" w:rsidRPr="00E86228" w:rsidRDefault="00E908E2" w:rsidP="00E908E2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548" w:type="dxa"/>
            <w:tcBorders>
              <w:top w:val="single" w:sz="6" w:space="0" w:color="auto"/>
              <w:bottom w:val="dashed" w:sz="4" w:space="0" w:color="auto"/>
              <w:right w:val="single" w:sz="4" w:space="0" w:color="auto"/>
            </w:tcBorders>
          </w:tcPr>
          <w:p w14:paraId="1DED7B8D" w14:textId="77777777" w:rsidR="00E908E2" w:rsidRPr="00E86228" w:rsidRDefault="00E908E2" w:rsidP="00E908E2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AA988F2" w14:textId="77777777" w:rsidR="00E908E2" w:rsidRPr="00E86228" w:rsidRDefault="00E908E2" w:rsidP="00E908E2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4F772A6" w14:textId="77777777" w:rsidR="00E908E2" w:rsidRPr="00E86228" w:rsidRDefault="00E908E2" w:rsidP="00E908E2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73F60FC3" w14:textId="77777777" w:rsidR="00E908E2" w:rsidRPr="00E86228" w:rsidRDefault="00E908E2" w:rsidP="00E908E2">
            <w:pPr>
              <w:suppressAutoHyphens/>
              <w:rPr>
                <w:b/>
                <w:bCs/>
                <w:lang w:eastAsia="zh-CN"/>
              </w:rPr>
            </w:pPr>
          </w:p>
        </w:tc>
      </w:tr>
      <w:tr w:rsidR="00E908E2" w:rsidRPr="00E86228" w14:paraId="7440F514" w14:textId="77777777" w:rsidTr="00D31EDD">
        <w:trPr>
          <w:gridAfter w:val="1"/>
          <w:wAfter w:w="20" w:type="dxa"/>
          <w:trHeight w:val="300"/>
        </w:trPr>
        <w:tc>
          <w:tcPr>
            <w:tcW w:w="1153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2090BCD1" w14:textId="77777777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4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6BA860E9" w14:textId="77777777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359AB352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0ADE2131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6AC0476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1033C410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2CF55F33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5C51E2A5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4C70B9D8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1B966E82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8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</w:tcPr>
          <w:p w14:paraId="751A3F4D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thinThickSmallGap" w:sz="12" w:space="0" w:color="auto"/>
            </w:tcBorders>
          </w:tcPr>
          <w:p w14:paraId="0AFB5128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</w:tcBorders>
          </w:tcPr>
          <w:p w14:paraId="66651976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top w:val="dashed" w:sz="4" w:space="0" w:color="auto"/>
            </w:tcBorders>
          </w:tcPr>
          <w:p w14:paraId="4F8EAAF8" w14:textId="6B0066B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  <w:r>
              <w:rPr>
                <w:b/>
                <w:bCs/>
                <w:w w:val="66"/>
                <w:lang w:eastAsia="zh-CN"/>
              </w:rPr>
              <w:t>PZ</w:t>
            </w:r>
          </w:p>
        </w:tc>
        <w:tc>
          <w:tcPr>
            <w:tcW w:w="548" w:type="dxa"/>
            <w:tcBorders>
              <w:top w:val="dashed" w:sz="4" w:space="0" w:color="auto"/>
            </w:tcBorders>
          </w:tcPr>
          <w:p w14:paraId="2F41C389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7" w:type="dxa"/>
            <w:tcBorders>
              <w:top w:val="dashed" w:sz="4" w:space="0" w:color="auto"/>
              <w:right w:val="thinThickSmallGap" w:sz="12" w:space="0" w:color="auto"/>
            </w:tcBorders>
          </w:tcPr>
          <w:p w14:paraId="08F737A3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thinThickSmallGap" w:sz="12" w:space="0" w:color="auto"/>
            </w:tcBorders>
          </w:tcPr>
          <w:p w14:paraId="0F1E2C07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</w:tcBorders>
          </w:tcPr>
          <w:p w14:paraId="138BCAC8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</w:tcBorders>
            <w:shd w:val="clear" w:color="auto" w:fill="FFC000"/>
          </w:tcPr>
          <w:p w14:paraId="74EF2402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top w:val="dashed" w:sz="4" w:space="0" w:color="auto"/>
            </w:tcBorders>
            <w:shd w:val="clear" w:color="auto" w:fill="92D050"/>
          </w:tcPr>
          <w:p w14:paraId="15455A43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7" w:type="dxa"/>
            <w:tcBorders>
              <w:top w:val="dashed" w:sz="4" w:space="0" w:color="auto"/>
              <w:right w:val="thinThickSmallGap" w:sz="12" w:space="0" w:color="auto"/>
            </w:tcBorders>
          </w:tcPr>
          <w:p w14:paraId="20A487CB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62FA4D36" w14:textId="77777777" w:rsidR="00E908E2" w:rsidRPr="00E86228" w:rsidRDefault="00E908E2" w:rsidP="00E908E2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bottom w:val="single" w:sz="6" w:space="0" w:color="auto"/>
              <w:right w:val="single" w:sz="4" w:space="0" w:color="auto"/>
            </w:tcBorders>
          </w:tcPr>
          <w:p w14:paraId="377101FC" w14:textId="77777777" w:rsidR="00E908E2" w:rsidRPr="00E86228" w:rsidRDefault="00E908E2" w:rsidP="00E908E2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65F392" w14:textId="77777777" w:rsidR="00E908E2" w:rsidRPr="00E86228" w:rsidRDefault="00E908E2" w:rsidP="00E908E2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3DE568" w14:textId="77777777" w:rsidR="00E908E2" w:rsidRPr="00E86228" w:rsidRDefault="00E908E2" w:rsidP="00E908E2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378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thinThickSmallGap" w:sz="12" w:space="0" w:color="auto"/>
            </w:tcBorders>
          </w:tcPr>
          <w:p w14:paraId="6896978D" w14:textId="77777777" w:rsidR="00E908E2" w:rsidRPr="00E86228" w:rsidRDefault="00E908E2" w:rsidP="00E908E2">
            <w:pPr>
              <w:suppressAutoHyphens/>
              <w:rPr>
                <w:b/>
                <w:bCs/>
                <w:lang w:eastAsia="zh-CN"/>
              </w:rPr>
            </w:pPr>
          </w:p>
        </w:tc>
      </w:tr>
      <w:tr w:rsidR="00E908E2" w:rsidRPr="00E86228" w14:paraId="2A6D8B2A" w14:textId="77777777" w:rsidTr="005377D8">
        <w:trPr>
          <w:gridAfter w:val="1"/>
          <w:wAfter w:w="20" w:type="dxa"/>
          <w:trHeight w:val="300"/>
        </w:trPr>
        <w:tc>
          <w:tcPr>
            <w:tcW w:w="1153" w:type="dxa"/>
            <w:vMerge w:val="restart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7B06FFF1" w14:textId="271B8752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 xml:space="preserve">IV-2 P. kuhar i IV- 2 </w:t>
            </w:r>
            <w:r w:rsidRPr="00E86228">
              <w:rPr>
                <w:b/>
                <w:w w:val="66"/>
                <w:lang w:eastAsia="zh-CN"/>
              </w:rPr>
              <w:t>P. krojač</w:t>
            </w:r>
          </w:p>
        </w:tc>
        <w:tc>
          <w:tcPr>
            <w:tcW w:w="544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5695AE2B" w14:textId="77777777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7479DEF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2182AC66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</w:tcPr>
          <w:p w14:paraId="2D1C7EFA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393FFFF5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674B2A40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9A0C7B2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3819C777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5005E4DD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8" w:type="dxa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0D29DAD0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left w:val="thinThickSmallGap" w:sz="12" w:space="0" w:color="auto"/>
              <w:bottom w:val="dashed" w:sz="4" w:space="0" w:color="auto"/>
            </w:tcBorders>
          </w:tcPr>
          <w:p w14:paraId="19BC1FF4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bottom w:val="dashed" w:sz="4" w:space="0" w:color="auto"/>
            </w:tcBorders>
          </w:tcPr>
          <w:p w14:paraId="61228491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bottom w:val="dashed" w:sz="4" w:space="0" w:color="auto"/>
            </w:tcBorders>
          </w:tcPr>
          <w:p w14:paraId="04449FF9" w14:textId="75D48A5A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  <w:r>
              <w:rPr>
                <w:b/>
                <w:bCs/>
                <w:w w:val="66"/>
                <w:lang w:eastAsia="zh-CN"/>
              </w:rPr>
              <w:t>BJK</w:t>
            </w:r>
          </w:p>
        </w:tc>
        <w:tc>
          <w:tcPr>
            <w:tcW w:w="548" w:type="dxa"/>
            <w:tcBorders>
              <w:bottom w:val="dashed" w:sz="4" w:space="0" w:color="auto"/>
            </w:tcBorders>
          </w:tcPr>
          <w:p w14:paraId="57B9B925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7" w:type="dxa"/>
            <w:tcBorders>
              <w:bottom w:val="dashed" w:sz="4" w:space="0" w:color="auto"/>
            </w:tcBorders>
          </w:tcPr>
          <w:p w14:paraId="0B00A84C" w14:textId="30F79048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left w:val="thinThickSmallGap" w:sz="12" w:space="0" w:color="auto"/>
              <w:bottom w:val="dashed" w:sz="4" w:space="0" w:color="auto"/>
            </w:tcBorders>
          </w:tcPr>
          <w:p w14:paraId="334515A5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bottom w:val="dashed" w:sz="4" w:space="0" w:color="auto"/>
            </w:tcBorders>
          </w:tcPr>
          <w:p w14:paraId="7C5C30F5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bottom w:val="dashed" w:sz="4" w:space="0" w:color="auto"/>
            </w:tcBorders>
            <w:shd w:val="clear" w:color="auto" w:fill="FFC000"/>
          </w:tcPr>
          <w:p w14:paraId="77CF14EC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bottom w:val="dashed" w:sz="4" w:space="0" w:color="auto"/>
            </w:tcBorders>
            <w:shd w:val="clear" w:color="auto" w:fill="92D050"/>
          </w:tcPr>
          <w:p w14:paraId="5E628D8E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7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05DD691D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thinThickSmallGap" w:sz="12" w:space="0" w:color="auto"/>
              <w:bottom w:val="dashed" w:sz="4" w:space="0" w:color="auto"/>
              <w:right w:val="single" w:sz="6" w:space="0" w:color="auto"/>
            </w:tcBorders>
          </w:tcPr>
          <w:p w14:paraId="1A163FED" w14:textId="77777777" w:rsidR="00E908E2" w:rsidRPr="00E86228" w:rsidRDefault="00E908E2" w:rsidP="00E908E2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548" w:type="dxa"/>
            <w:tcBorders>
              <w:top w:val="single" w:sz="6" w:space="0" w:color="auto"/>
              <w:bottom w:val="dashed" w:sz="4" w:space="0" w:color="auto"/>
              <w:right w:val="single" w:sz="4" w:space="0" w:color="auto"/>
            </w:tcBorders>
          </w:tcPr>
          <w:p w14:paraId="629F1806" w14:textId="77777777" w:rsidR="00E908E2" w:rsidRPr="00E86228" w:rsidRDefault="00E908E2" w:rsidP="00E908E2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C698F7A" w14:textId="77777777" w:rsidR="00E908E2" w:rsidRPr="00E86228" w:rsidRDefault="00E908E2" w:rsidP="00E908E2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8B1E102" w14:textId="77777777" w:rsidR="00E908E2" w:rsidRPr="00E86228" w:rsidRDefault="00E908E2" w:rsidP="00E908E2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6B11F193" w14:textId="77777777" w:rsidR="00E908E2" w:rsidRPr="00E86228" w:rsidRDefault="00E908E2" w:rsidP="00E908E2">
            <w:pPr>
              <w:suppressAutoHyphens/>
              <w:rPr>
                <w:b/>
                <w:bCs/>
                <w:lang w:eastAsia="zh-CN"/>
              </w:rPr>
            </w:pPr>
          </w:p>
        </w:tc>
      </w:tr>
      <w:tr w:rsidR="00E908E2" w:rsidRPr="00E86228" w14:paraId="7D81E7EA" w14:textId="77777777" w:rsidTr="005377D8">
        <w:trPr>
          <w:gridAfter w:val="1"/>
          <w:wAfter w:w="20" w:type="dxa"/>
          <w:trHeight w:val="300"/>
        </w:trPr>
        <w:tc>
          <w:tcPr>
            <w:tcW w:w="1153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4780A05A" w14:textId="77777777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4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2C946B39" w14:textId="77777777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54E22AF8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03974DF4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top w:val="dashed" w:sz="4" w:space="0" w:color="auto"/>
              <w:left w:val="single" w:sz="6" w:space="0" w:color="auto"/>
              <w:right w:val="single" w:sz="4" w:space="0" w:color="auto"/>
            </w:tcBorders>
          </w:tcPr>
          <w:p w14:paraId="5E9645A8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45FB2AD4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4FA6D6F7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4E91944D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41F32E41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29425D1D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8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</w:tcPr>
          <w:p w14:paraId="71FAF1C8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thinThickSmallGap" w:sz="12" w:space="0" w:color="auto"/>
            </w:tcBorders>
          </w:tcPr>
          <w:p w14:paraId="431A741A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</w:tcBorders>
          </w:tcPr>
          <w:p w14:paraId="68E4D964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top w:val="dashed" w:sz="4" w:space="0" w:color="auto"/>
            </w:tcBorders>
          </w:tcPr>
          <w:p w14:paraId="2E74CA44" w14:textId="75CCA3B1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  <w:r>
              <w:rPr>
                <w:b/>
                <w:bCs/>
                <w:w w:val="66"/>
                <w:lang w:eastAsia="zh-CN"/>
              </w:rPr>
              <w:t>PZ</w:t>
            </w:r>
          </w:p>
        </w:tc>
        <w:tc>
          <w:tcPr>
            <w:tcW w:w="548" w:type="dxa"/>
            <w:tcBorders>
              <w:top w:val="dashed" w:sz="4" w:space="0" w:color="auto"/>
            </w:tcBorders>
          </w:tcPr>
          <w:p w14:paraId="51804C9F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7" w:type="dxa"/>
            <w:tcBorders>
              <w:top w:val="dashed" w:sz="4" w:space="0" w:color="auto"/>
            </w:tcBorders>
          </w:tcPr>
          <w:p w14:paraId="42085943" w14:textId="2466E1DD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thinThickSmallGap" w:sz="12" w:space="0" w:color="auto"/>
            </w:tcBorders>
          </w:tcPr>
          <w:p w14:paraId="55552F96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</w:tcBorders>
          </w:tcPr>
          <w:p w14:paraId="400F7BF0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</w:tcBorders>
            <w:shd w:val="clear" w:color="auto" w:fill="FFC000"/>
          </w:tcPr>
          <w:p w14:paraId="2D1275FD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top w:val="dashed" w:sz="4" w:space="0" w:color="auto"/>
            </w:tcBorders>
            <w:shd w:val="clear" w:color="auto" w:fill="92D050"/>
          </w:tcPr>
          <w:p w14:paraId="38452F8C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7" w:type="dxa"/>
            <w:tcBorders>
              <w:top w:val="dashed" w:sz="4" w:space="0" w:color="auto"/>
              <w:bottom w:val="single" w:sz="6" w:space="0" w:color="auto"/>
              <w:right w:val="thinThickSmallGap" w:sz="12" w:space="0" w:color="auto"/>
            </w:tcBorders>
          </w:tcPr>
          <w:p w14:paraId="513DD005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4B623891" w14:textId="77777777" w:rsidR="00E908E2" w:rsidRPr="00E86228" w:rsidRDefault="00E908E2" w:rsidP="00E908E2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bottom w:val="single" w:sz="6" w:space="0" w:color="auto"/>
              <w:right w:val="single" w:sz="4" w:space="0" w:color="auto"/>
            </w:tcBorders>
          </w:tcPr>
          <w:p w14:paraId="1220E9F8" w14:textId="77777777" w:rsidR="00E908E2" w:rsidRPr="00E86228" w:rsidRDefault="00E908E2" w:rsidP="00E908E2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BC9A06" w14:textId="77777777" w:rsidR="00E908E2" w:rsidRPr="00E86228" w:rsidRDefault="00E908E2" w:rsidP="00E908E2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6DA43B" w14:textId="77777777" w:rsidR="00E908E2" w:rsidRPr="00E86228" w:rsidRDefault="00E908E2" w:rsidP="00E908E2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378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thinThickSmallGap" w:sz="12" w:space="0" w:color="auto"/>
            </w:tcBorders>
          </w:tcPr>
          <w:p w14:paraId="1A425349" w14:textId="77777777" w:rsidR="00E908E2" w:rsidRPr="00E86228" w:rsidRDefault="00E908E2" w:rsidP="00E908E2">
            <w:pPr>
              <w:suppressAutoHyphens/>
              <w:rPr>
                <w:b/>
                <w:bCs/>
                <w:lang w:eastAsia="zh-CN"/>
              </w:rPr>
            </w:pPr>
          </w:p>
        </w:tc>
      </w:tr>
      <w:tr w:rsidR="00E908E2" w:rsidRPr="00E86228" w14:paraId="7CD89EF7" w14:textId="77777777" w:rsidTr="00812A05">
        <w:trPr>
          <w:gridAfter w:val="1"/>
          <w:wAfter w:w="20" w:type="dxa"/>
          <w:trHeight w:val="300"/>
        </w:trPr>
        <w:tc>
          <w:tcPr>
            <w:tcW w:w="1153" w:type="dxa"/>
            <w:vMerge w:val="restart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7BAAF863" w14:textId="6CEEFD1C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  <w:r w:rsidRPr="00E86228">
              <w:rPr>
                <w:b/>
                <w:w w:val="66"/>
                <w:lang w:eastAsia="zh-CN"/>
              </w:rPr>
              <w:t>I-a G.T.</w:t>
            </w:r>
          </w:p>
        </w:tc>
        <w:tc>
          <w:tcPr>
            <w:tcW w:w="544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6907DBE2" w14:textId="77777777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6D8B58EC" w14:textId="2796283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  <w:r>
              <w:rPr>
                <w:b/>
                <w:bCs/>
                <w:w w:val="66"/>
                <w:lang w:eastAsia="zh-CN"/>
              </w:rPr>
              <w:t>EJ</w:t>
            </w:r>
          </w:p>
        </w:tc>
        <w:tc>
          <w:tcPr>
            <w:tcW w:w="546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15DF3E30" w14:textId="6E68AFBD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</w:tcPr>
          <w:p w14:paraId="30617302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2585D6B7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1A8AECCB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EAAF811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bottom w:val="dashed" w:sz="4" w:space="0" w:color="auto"/>
            </w:tcBorders>
          </w:tcPr>
          <w:p w14:paraId="5FFB9996" w14:textId="4533276F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  <w:r>
              <w:rPr>
                <w:b/>
                <w:bCs/>
                <w:w w:val="66"/>
                <w:lang w:eastAsia="zh-CN"/>
              </w:rPr>
              <w:t>HEM</w:t>
            </w:r>
          </w:p>
        </w:tc>
        <w:tc>
          <w:tcPr>
            <w:tcW w:w="548" w:type="dxa"/>
            <w:tcBorders>
              <w:left w:val="single" w:sz="6" w:space="0" w:color="auto"/>
              <w:bottom w:val="dashed" w:sz="4" w:space="0" w:color="auto"/>
              <w:right w:val="single" w:sz="4" w:space="0" w:color="auto"/>
            </w:tcBorders>
          </w:tcPr>
          <w:p w14:paraId="52400188" w14:textId="4016B23C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  <w:r>
              <w:rPr>
                <w:b/>
                <w:bCs/>
                <w:w w:val="66"/>
                <w:lang w:eastAsia="zh-CN"/>
              </w:rPr>
              <w:t>FIZ</w:t>
            </w:r>
          </w:p>
        </w:tc>
        <w:tc>
          <w:tcPr>
            <w:tcW w:w="558" w:type="dxa"/>
            <w:tcBorders>
              <w:left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7C87A9C6" w14:textId="48BEB612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left w:val="thinThickSmallGap" w:sz="12" w:space="0" w:color="auto"/>
              <w:bottom w:val="dashed" w:sz="4" w:space="0" w:color="auto"/>
            </w:tcBorders>
          </w:tcPr>
          <w:p w14:paraId="7B891C4B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bottom w:val="dashed" w:sz="4" w:space="0" w:color="auto"/>
            </w:tcBorders>
          </w:tcPr>
          <w:p w14:paraId="560F63C1" w14:textId="1C024E9F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bottom w:val="dashed" w:sz="4" w:space="0" w:color="auto"/>
            </w:tcBorders>
          </w:tcPr>
          <w:p w14:paraId="2772BC5B" w14:textId="50B40E98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  <w:r>
              <w:rPr>
                <w:b/>
                <w:bCs/>
                <w:w w:val="66"/>
                <w:lang w:eastAsia="zh-CN"/>
              </w:rPr>
              <w:t>BJK</w:t>
            </w:r>
          </w:p>
        </w:tc>
        <w:tc>
          <w:tcPr>
            <w:tcW w:w="548" w:type="dxa"/>
            <w:tcBorders>
              <w:bottom w:val="dashed" w:sz="4" w:space="0" w:color="auto"/>
            </w:tcBorders>
          </w:tcPr>
          <w:p w14:paraId="77B0AF58" w14:textId="3234475F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7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5043BD53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left w:val="thinThickSmallGap" w:sz="12" w:space="0" w:color="auto"/>
              <w:bottom w:val="dashed" w:sz="4" w:space="0" w:color="auto"/>
            </w:tcBorders>
          </w:tcPr>
          <w:p w14:paraId="51C30AD1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bottom w:val="dashed" w:sz="4" w:space="0" w:color="auto"/>
            </w:tcBorders>
          </w:tcPr>
          <w:p w14:paraId="4282E2D2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bottom w:val="dashed" w:sz="4" w:space="0" w:color="auto"/>
            </w:tcBorders>
            <w:shd w:val="clear" w:color="auto" w:fill="FFC000"/>
          </w:tcPr>
          <w:p w14:paraId="32446589" w14:textId="11915D86" w:rsidR="00E908E2" w:rsidRPr="00E86228" w:rsidRDefault="00B90FE6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  <w:r>
              <w:rPr>
                <w:b/>
                <w:bCs/>
                <w:w w:val="66"/>
                <w:lang w:eastAsia="zh-CN"/>
              </w:rPr>
              <w:t>MM</w:t>
            </w:r>
          </w:p>
        </w:tc>
        <w:tc>
          <w:tcPr>
            <w:tcW w:w="547" w:type="dxa"/>
            <w:tcBorders>
              <w:bottom w:val="dashed" w:sz="4" w:space="0" w:color="auto"/>
            </w:tcBorders>
            <w:shd w:val="clear" w:color="auto" w:fill="92D050"/>
          </w:tcPr>
          <w:p w14:paraId="04F80B0B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7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3ACC6968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thinThickSmallGap" w:sz="12" w:space="0" w:color="auto"/>
              <w:bottom w:val="dashed" w:sz="4" w:space="0" w:color="auto"/>
              <w:right w:val="single" w:sz="6" w:space="0" w:color="auto"/>
            </w:tcBorders>
          </w:tcPr>
          <w:p w14:paraId="4EF48E67" w14:textId="77777777" w:rsidR="00E908E2" w:rsidRPr="00E86228" w:rsidRDefault="00E908E2" w:rsidP="00E908E2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548" w:type="dxa"/>
            <w:tcBorders>
              <w:top w:val="single" w:sz="6" w:space="0" w:color="auto"/>
              <w:bottom w:val="dashed" w:sz="4" w:space="0" w:color="auto"/>
              <w:right w:val="single" w:sz="4" w:space="0" w:color="auto"/>
            </w:tcBorders>
          </w:tcPr>
          <w:p w14:paraId="1707D42C" w14:textId="77777777" w:rsidR="00E908E2" w:rsidRPr="00E86228" w:rsidRDefault="00E908E2" w:rsidP="00E908E2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2634BCA" w14:textId="77777777" w:rsidR="00E908E2" w:rsidRPr="00E86228" w:rsidRDefault="00E908E2" w:rsidP="00E908E2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65F59E0" w14:textId="77777777" w:rsidR="00E908E2" w:rsidRPr="00E86228" w:rsidRDefault="00E908E2" w:rsidP="00E908E2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2307C9E2" w14:textId="77777777" w:rsidR="00E908E2" w:rsidRPr="00E86228" w:rsidRDefault="00E908E2" w:rsidP="00E908E2">
            <w:pPr>
              <w:suppressAutoHyphens/>
              <w:rPr>
                <w:b/>
                <w:bCs/>
                <w:lang w:eastAsia="zh-CN"/>
              </w:rPr>
            </w:pPr>
          </w:p>
        </w:tc>
      </w:tr>
      <w:tr w:rsidR="00E908E2" w:rsidRPr="00E86228" w14:paraId="5E6EEAB9" w14:textId="77777777" w:rsidTr="00812A05">
        <w:trPr>
          <w:gridAfter w:val="1"/>
          <w:wAfter w:w="20" w:type="dxa"/>
          <w:trHeight w:val="300"/>
        </w:trPr>
        <w:tc>
          <w:tcPr>
            <w:tcW w:w="1153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1D576EF5" w14:textId="77777777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4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3E485EFB" w14:textId="77777777" w:rsidR="00E908E2" w:rsidRPr="00E86228" w:rsidRDefault="00E908E2" w:rsidP="00E908E2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7970A2F0" w14:textId="46918D2A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  <w:r>
              <w:rPr>
                <w:b/>
                <w:bCs/>
                <w:w w:val="66"/>
                <w:lang w:eastAsia="zh-CN"/>
              </w:rPr>
              <w:t>PZ</w:t>
            </w:r>
          </w:p>
        </w:tc>
        <w:tc>
          <w:tcPr>
            <w:tcW w:w="546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7127D6A2" w14:textId="412ACE1C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top w:val="dashed" w:sz="4" w:space="0" w:color="auto"/>
              <w:left w:val="single" w:sz="6" w:space="0" w:color="auto"/>
              <w:right w:val="single" w:sz="4" w:space="0" w:color="auto"/>
            </w:tcBorders>
          </w:tcPr>
          <w:p w14:paraId="2061F206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688E9CAE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421DAA82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07231B44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</w:tcBorders>
          </w:tcPr>
          <w:p w14:paraId="68D9B19A" w14:textId="567CB865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  <w:r>
              <w:rPr>
                <w:b/>
                <w:bCs/>
                <w:w w:val="66"/>
                <w:lang w:eastAsia="zh-CN"/>
              </w:rPr>
              <w:t>K</w:t>
            </w:r>
          </w:p>
        </w:tc>
        <w:tc>
          <w:tcPr>
            <w:tcW w:w="548" w:type="dxa"/>
            <w:tcBorders>
              <w:top w:val="dashed" w:sz="4" w:space="0" w:color="auto"/>
              <w:left w:val="single" w:sz="6" w:space="0" w:color="auto"/>
              <w:right w:val="single" w:sz="4" w:space="0" w:color="auto"/>
            </w:tcBorders>
          </w:tcPr>
          <w:p w14:paraId="027F601A" w14:textId="41C07520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  <w:r>
              <w:rPr>
                <w:b/>
                <w:bCs/>
                <w:w w:val="66"/>
                <w:lang w:eastAsia="zh-CN"/>
              </w:rPr>
              <w:t>K</w:t>
            </w:r>
          </w:p>
        </w:tc>
        <w:tc>
          <w:tcPr>
            <w:tcW w:w="558" w:type="dxa"/>
            <w:tcBorders>
              <w:top w:val="dashed" w:sz="4" w:space="0" w:color="auto"/>
              <w:left w:val="single" w:sz="4" w:space="0" w:color="auto"/>
              <w:right w:val="thinThickSmallGap" w:sz="12" w:space="0" w:color="auto"/>
            </w:tcBorders>
          </w:tcPr>
          <w:p w14:paraId="6B968249" w14:textId="575B99F8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thinThickSmallGap" w:sz="12" w:space="0" w:color="auto"/>
            </w:tcBorders>
          </w:tcPr>
          <w:p w14:paraId="0811173F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</w:tcBorders>
          </w:tcPr>
          <w:p w14:paraId="12B58582" w14:textId="1F8EEBC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top w:val="dashed" w:sz="4" w:space="0" w:color="auto"/>
            </w:tcBorders>
          </w:tcPr>
          <w:p w14:paraId="58CF99DA" w14:textId="26A0AC1F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  <w:r>
              <w:rPr>
                <w:b/>
                <w:bCs/>
                <w:w w:val="66"/>
                <w:lang w:eastAsia="zh-CN"/>
              </w:rPr>
              <w:t>PZ</w:t>
            </w:r>
          </w:p>
        </w:tc>
        <w:tc>
          <w:tcPr>
            <w:tcW w:w="548" w:type="dxa"/>
            <w:tcBorders>
              <w:top w:val="dashed" w:sz="4" w:space="0" w:color="auto"/>
            </w:tcBorders>
          </w:tcPr>
          <w:p w14:paraId="2F4E20EE" w14:textId="1AA2DC8F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7" w:type="dxa"/>
            <w:tcBorders>
              <w:top w:val="dashed" w:sz="4" w:space="0" w:color="auto"/>
              <w:right w:val="thinThickSmallGap" w:sz="12" w:space="0" w:color="auto"/>
            </w:tcBorders>
          </w:tcPr>
          <w:p w14:paraId="6352110B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thinThickSmallGap" w:sz="12" w:space="0" w:color="auto"/>
            </w:tcBorders>
          </w:tcPr>
          <w:p w14:paraId="5E64B0E1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</w:tcBorders>
          </w:tcPr>
          <w:p w14:paraId="57E2986E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</w:tcBorders>
            <w:shd w:val="clear" w:color="auto" w:fill="FFC000"/>
          </w:tcPr>
          <w:p w14:paraId="2AFE94FF" w14:textId="522BEC13" w:rsidR="00E908E2" w:rsidRPr="00E86228" w:rsidRDefault="00B90FE6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  <w:r>
              <w:rPr>
                <w:b/>
                <w:bCs/>
                <w:w w:val="66"/>
                <w:lang w:eastAsia="zh-CN"/>
              </w:rPr>
              <w:t>PZ</w:t>
            </w:r>
          </w:p>
        </w:tc>
        <w:tc>
          <w:tcPr>
            <w:tcW w:w="547" w:type="dxa"/>
            <w:tcBorders>
              <w:top w:val="dashed" w:sz="4" w:space="0" w:color="auto"/>
            </w:tcBorders>
            <w:shd w:val="clear" w:color="auto" w:fill="92D050"/>
          </w:tcPr>
          <w:p w14:paraId="03A6B6BC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7" w:type="dxa"/>
            <w:tcBorders>
              <w:top w:val="dashed" w:sz="4" w:space="0" w:color="auto"/>
              <w:bottom w:val="single" w:sz="6" w:space="0" w:color="auto"/>
              <w:right w:val="thinThickSmallGap" w:sz="12" w:space="0" w:color="auto"/>
            </w:tcBorders>
          </w:tcPr>
          <w:p w14:paraId="2DBCF156" w14:textId="77777777" w:rsidR="00E908E2" w:rsidRPr="00E86228" w:rsidRDefault="00E908E2" w:rsidP="00E908E2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44833C12" w14:textId="77777777" w:rsidR="00E908E2" w:rsidRPr="00E86228" w:rsidRDefault="00E908E2" w:rsidP="00E908E2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bottom w:val="single" w:sz="6" w:space="0" w:color="auto"/>
              <w:right w:val="single" w:sz="4" w:space="0" w:color="auto"/>
            </w:tcBorders>
          </w:tcPr>
          <w:p w14:paraId="79A4517B" w14:textId="77777777" w:rsidR="00E908E2" w:rsidRPr="00E86228" w:rsidRDefault="00E908E2" w:rsidP="00E908E2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FD6DECF" w14:textId="77777777" w:rsidR="00E908E2" w:rsidRPr="00E86228" w:rsidRDefault="00E908E2" w:rsidP="00E908E2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12E803E" w14:textId="77777777" w:rsidR="00E908E2" w:rsidRPr="00E86228" w:rsidRDefault="00E908E2" w:rsidP="00E908E2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378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thinThickSmallGap" w:sz="12" w:space="0" w:color="auto"/>
            </w:tcBorders>
          </w:tcPr>
          <w:p w14:paraId="4FFAAA95" w14:textId="77777777" w:rsidR="00E908E2" w:rsidRPr="00E86228" w:rsidRDefault="00E908E2" w:rsidP="00E908E2">
            <w:pPr>
              <w:suppressAutoHyphens/>
              <w:rPr>
                <w:b/>
                <w:bCs/>
                <w:lang w:eastAsia="zh-CN"/>
              </w:rPr>
            </w:pPr>
          </w:p>
        </w:tc>
      </w:tr>
      <w:tr w:rsidR="00B90FE6" w:rsidRPr="00E86228" w14:paraId="7FB5FEF0" w14:textId="77777777" w:rsidTr="00FE4F80">
        <w:trPr>
          <w:gridAfter w:val="1"/>
          <w:wAfter w:w="20" w:type="dxa"/>
          <w:trHeight w:val="300"/>
        </w:trPr>
        <w:tc>
          <w:tcPr>
            <w:tcW w:w="1153" w:type="dxa"/>
            <w:vMerge w:val="restart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602F97D1" w14:textId="35B32BF9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IV</w:t>
            </w:r>
            <w:r w:rsidRPr="00E86228">
              <w:rPr>
                <w:b/>
                <w:w w:val="66"/>
                <w:lang w:eastAsia="zh-CN"/>
              </w:rPr>
              <w:t>-a G.T.</w:t>
            </w:r>
          </w:p>
        </w:tc>
        <w:tc>
          <w:tcPr>
            <w:tcW w:w="544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1CE01A40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5C5BBD40" w14:textId="58E14D29" w:rsidR="00B90FE6" w:rsidRPr="00E86228" w:rsidRDefault="00B90FE6" w:rsidP="00B90FE6">
            <w:pPr>
              <w:suppressAutoHyphens/>
              <w:rPr>
                <w:b/>
                <w:bCs/>
                <w:w w:val="66"/>
                <w:lang w:eastAsia="zh-CN"/>
              </w:rPr>
            </w:pPr>
            <w:r>
              <w:rPr>
                <w:b/>
                <w:bCs/>
                <w:w w:val="66"/>
                <w:lang w:eastAsia="zh-CN"/>
              </w:rPr>
              <w:t>EJ</w:t>
            </w:r>
          </w:p>
        </w:tc>
        <w:tc>
          <w:tcPr>
            <w:tcW w:w="546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46781C56" w14:textId="2231EA1B" w:rsidR="00B90FE6" w:rsidRPr="00E86228" w:rsidRDefault="00B90FE6" w:rsidP="00B90FE6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left w:val="single" w:sz="6" w:space="0" w:color="auto"/>
              <w:bottom w:val="dashed" w:sz="4" w:space="0" w:color="auto"/>
              <w:right w:val="single" w:sz="4" w:space="0" w:color="auto"/>
            </w:tcBorders>
          </w:tcPr>
          <w:p w14:paraId="08E3F227" w14:textId="77777777" w:rsidR="00B90FE6" w:rsidRPr="00E86228" w:rsidRDefault="00B90FE6" w:rsidP="00B90FE6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2BCD6CA7" w14:textId="77777777" w:rsidR="00B90FE6" w:rsidRPr="00E86228" w:rsidRDefault="00B90FE6" w:rsidP="00B90FE6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02CE1C23" w14:textId="77777777" w:rsidR="00B90FE6" w:rsidRPr="00E86228" w:rsidRDefault="00B90FE6" w:rsidP="00B90FE6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81A198C" w14:textId="77777777" w:rsidR="00B90FE6" w:rsidRPr="00E86228" w:rsidRDefault="00B90FE6" w:rsidP="00B90FE6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5C52D77E" w14:textId="77777777" w:rsidR="00B90FE6" w:rsidRPr="00E86228" w:rsidRDefault="00B90FE6" w:rsidP="00B90FE6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7121E020" w14:textId="77777777" w:rsidR="00B90FE6" w:rsidRPr="00E86228" w:rsidRDefault="00B90FE6" w:rsidP="00B90FE6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8" w:type="dxa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3BA02649" w14:textId="77777777" w:rsidR="00B90FE6" w:rsidRPr="00E86228" w:rsidRDefault="00B90FE6" w:rsidP="00B90FE6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left w:val="thinThickSmallGap" w:sz="12" w:space="0" w:color="auto"/>
              <w:bottom w:val="dashed" w:sz="4" w:space="0" w:color="auto"/>
            </w:tcBorders>
          </w:tcPr>
          <w:p w14:paraId="09E97F56" w14:textId="77777777" w:rsidR="00B90FE6" w:rsidRPr="00E86228" w:rsidRDefault="00B90FE6" w:rsidP="00B90FE6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bottom w:val="dashed" w:sz="4" w:space="0" w:color="auto"/>
            </w:tcBorders>
          </w:tcPr>
          <w:p w14:paraId="5DC6BE49" w14:textId="618EDFDE" w:rsidR="00B90FE6" w:rsidRPr="00E86228" w:rsidRDefault="007F1D2E" w:rsidP="00B90FE6">
            <w:pPr>
              <w:suppressAutoHyphens/>
              <w:rPr>
                <w:b/>
                <w:bCs/>
                <w:w w:val="66"/>
                <w:lang w:eastAsia="zh-CN"/>
              </w:rPr>
            </w:pPr>
            <w:r>
              <w:rPr>
                <w:b/>
                <w:bCs/>
                <w:w w:val="66"/>
                <w:lang w:eastAsia="zh-CN"/>
              </w:rPr>
              <w:t>BJK</w:t>
            </w:r>
          </w:p>
        </w:tc>
        <w:tc>
          <w:tcPr>
            <w:tcW w:w="547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2C7EF1A1" w14:textId="77777777" w:rsidR="00B90FE6" w:rsidRPr="00E86228" w:rsidRDefault="00B90FE6" w:rsidP="00B90FE6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bottom w:val="dashed" w:sz="4" w:space="0" w:color="auto"/>
            </w:tcBorders>
          </w:tcPr>
          <w:p w14:paraId="1D0871AD" w14:textId="77777777" w:rsidR="00B90FE6" w:rsidRPr="00E86228" w:rsidRDefault="00B90FE6" w:rsidP="00B90FE6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7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67FDB88F" w14:textId="77777777" w:rsidR="00B90FE6" w:rsidRPr="00E86228" w:rsidRDefault="00B90FE6" w:rsidP="00B90FE6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left w:val="thinThickSmallGap" w:sz="12" w:space="0" w:color="auto"/>
              <w:bottom w:val="dashed" w:sz="4" w:space="0" w:color="auto"/>
            </w:tcBorders>
          </w:tcPr>
          <w:p w14:paraId="0B9E476E" w14:textId="77777777" w:rsidR="00B90FE6" w:rsidRPr="00E86228" w:rsidRDefault="00B90FE6" w:rsidP="00B90FE6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bottom w:val="dashed" w:sz="4" w:space="0" w:color="auto"/>
            </w:tcBorders>
          </w:tcPr>
          <w:p w14:paraId="5226F5A4" w14:textId="77777777" w:rsidR="00B90FE6" w:rsidRPr="00E86228" w:rsidRDefault="00B90FE6" w:rsidP="00B90FE6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bottom w:val="dashed" w:sz="4" w:space="0" w:color="auto"/>
            </w:tcBorders>
            <w:shd w:val="clear" w:color="auto" w:fill="FFC000"/>
          </w:tcPr>
          <w:p w14:paraId="3BAA74A3" w14:textId="3CC526A7" w:rsidR="00B90FE6" w:rsidRPr="00E86228" w:rsidRDefault="00B90FE6" w:rsidP="00B90FE6">
            <w:pPr>
              <w:suppressAutoHyphens/>
              <w:rPr>
                <w:b/>
                <w:bCs/>
                <w:w w:val="66"/>
                <w:lang w:eastAsia="zh-CN"/>
              </w:rPr>
            </w:pPr>
            <w:r>
              <w:rPr>
                <w:b/>
                <w:bCs/>
                <w:w w:val="66"/>
                <w:lang w:eastAsia="zh-CN"/>
              </w:rPr>
              <w:t>MM</w:t>
            </w:r>
          </w:p>
        </w:tc>
        <w:tc>
          <w:tcPr>
            <w:tcW w:w="547" w:type="dxa"/>
            <w:tcBorders>
              <w:bottom w:val="dashed" w:sz="4" w:space="0" w:color="auto"/>
            </w:tcBorders>
            <w:shd w:val="clear" w:color="auto" w:fill="92D050"/>
          </w:tcPr>
          <w:p w14:paraId="154965D0" w14:textId="77777777" w:rsidR="00B90FE6" w:rsidRPr="00E86228" w:rsidRDefault="00B90FE6" w:rsidP="00B90FE6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7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3BD392D0" w14:textId="77777777" w:rsidR="00B90FE6" w:rsidRPr="00E86228" w:rsidRDefault="00B90FE6" w:rsidP="00B90FE6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thinThickSmallGap" w:sz="12" w:space="0" w:color="auto"/>
              <w:bottom w:val="dashed" w:sz="4" w:space="0" w:color="auto"/>
              <w:right w:val="single" w:sz="6" w:space="0" w:color="auto"/>
            </w:tcBorders>
          </w:tcPr>
          <w:p w14:paraId="3EB3FC85" w14:textId="77777777" w:rsidR="00B90FE6" w:rsidRPr="00E86228" w:rsidRDefault="00B90FE6" w:rsidP="00B90FE6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548" w:type="dxa"/>
            <w:tcBorders>
              <w:top w:val="single" w:sz="6" w:space="0" w:color="auto"/>
              <w:bottom w:val="dashed" w:sz="4" w:space="0" w:color="auto"/>
              <w:right w:val="single" w:sz="4" w:space="0" w:color="auto"/>
            </w:tcBorders>
          </w:tcPr>
          <w:p w14:paraId="19EB54AF" w14:textId="77777777" w:rsidR="00B90FE6" w:rsidRPr="00E86228" w:rsidRDefault="00B90FE6" w:rsidP="00B90FE6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41C734C" w14:textId="77777777" w:rsidR="00B90FE6" w:rsidRPr="00E86228" w:rsidRDefault="00B90FE6" w:rsidP="00B90FE6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2800D85" w14:textId="77777777" w:rsidR="00B90FE6" w:rsidRPr="00E86228" w:rsidRDefault="00B90FE6" w:rsidP="00B90FE6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059351CE" w14:textId="77777777" w:rsidR="00B90FE6" w:rsidRPr="00E86228" w:rsidRDefault="00B90FE6" w:rsidP="00B90FE6">
            <w:pPr>
              <w:suppressAutoHyphens/>
              <w:rPr>
                <w:b/>
                <w:bCs/>
                <w:lang w:eastAsia="zh-CN"/>
              </w:rPr>
            </w:pPr>
          </w:p>
        </w:tc>
      </w:tr>
      <w:tr w:rsidR="00B90FE6" w:rsidRPr="00E86228" w14:paraId="6926D082" w14:textId="77777777" w:rsidTr="00FE4F80">
        <w:trPr>
          <w:gridAfter w:val="1"/>
          <w:wAfter w:w="20" w:type="dxa"/>
          <w:trHeight w:val="300"/>
        </w:trPr>
        <w:tc>
          <w:tcPr>
            <w:tcW w:w="1153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04022961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4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61FA1DAB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53510223" w14:textId="565A13FB" w:rsidR="00B90FE6" w:rsidRPr="00E86228" w:rsidRDefault="00B90FE6" w:rsidP="00B90FE6">
            <w:pPr>
              <w:suppressAutoHyphens/>
              <w:rPr>
                <w:b/>
                <w:bCs/>
                <w:w w:val="66"/>
                <w:lang w:eastAsia="zh-CN"/>
              </w:rPr>
            </w:pPr>
            <w:r>
              <w:rPr>
                <w:b/>
                <w:bCs/>
                <w:w w:val="66"/>
                <w:lang w:eastAsia="zh-CN"/>
              </w:rPr>
              <w:t>PZ</w:t>
            </w:r>
          </w:p>
        </w:tc>
        <w:tc>
          <w:tcPr>
            <w:tcW w:w="546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65CBCA76" w14:textId="6FEED0CB" w:rsidR="00B90FE6" w:rsidRPr="00E86228" w:rsidRDefault="00B90FE6" w:rsidP="00B90FE6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622F139" w14:textId="77777777" w:rsidR="00B90FE6" w:rsidRPr="00E86228" w:rsidRDefault="00B90FE6" w:rsidP="00B90FE6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158D082D" w14:textId="77777777" w:rsidR="00B90FE6" w:rsidRPr="00E86228" w:rsidRDefault="00B90FE6" w:rsidP="00B90FE6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5E7F7279" w14:textId="77777777" w:rsidR="00B90FE6" w:rsidRPr="00E86228" w:rsidRDefault="00B90FE6" w:rsidP="00B90FE6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5A577AC6" w14:textId="77777777" w:rsidR="00B90FE6" w:rsidRPr="00E86228" w:rsidRDefault="00B90FE6" w:rsidP="00B90FE6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690DF091" w14:textId="77777777" w:rsidR="00B90FE6" w:rsidRPr="00E86228" w:rsidRDefault="00B90FE6" w:rsidP="00B90FE6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56D2E76E" w14:textId="77777777" w:rsidR="00B90FE6" w:rsidRPr="00E86228" w:rsidRDefault="00B90FE6" w:rsidP="00B90FE6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8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</w:tcPr>
          <w:p w14:paraId="7405515B" w14:textId="77777777" w:rsidR="00B90FE6" w:rsidRPr="00E86228" w:rsidRDefault="00B90FE6" w:rsidP="00B90FE6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thinThickSmallGap" w:sz="12" w:space="0" w:color="auto"/>
            </w:tcBorders>
          </w:tcPr>
          <w:p w14:paraId="0B0F0D91" w14:textId="77777777" w:rsidR="00B90FE6" w:rsidRPr="00E86228" w:rsidRDefault="00B90FE6" w:rsidP="00B90FE6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</w:tcBorders>
          </w:tcPr>
          <w:p w14:paraId="5B8830BE" w14:textId="4B3DE663" w:rsidR="00B90FE6" w:rsidRPr="00E86228" w:rsidRDefault="007F1D2E" w:rsidP="00B90FE6">
            <w:pPr>
              <w:suppressAutoHyphens/>
              <w:rPr>
                <w:b/>
                <w:bCs/>
                <w:w w:val="66"/>
                <w:lang w:eastAsia="zh-CN"/>
              </w:rPr>
            </w:pPr>
            <w:r>
              <w:rPr>
                <w:b/>
                <w:bCs/>
                <w:w w:val="66"/>
                <w:lang w:eastAsia="zh-CN"/>
              </w:rPr>
              <w:t>PZ</w:t>
            </w:r>
          </w:p>
        </w:tc>
        <w:tc>
          <w:tcPr>
            <w:tcW w:w="547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12C2C44A" w14:textId="77777777" w:rsidR="00B90FE6" w:rsidRPr="00E86228" w:rsidRDefault="00B90FE6" w:rsidP="00B90FE6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</w:tcBorders>
          </w:tcPr>
          <w:p w14:paraId="54F10780" w14:textId="77777777" w:rsidR="00B90FE6" w:rsidRPr="00E86228" w:rsidRDefault="00B90FE6" w:rsidP="00B90FE6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7" w:type="dxa"/>
            <w:tcBorders>
              <w:top w:val="dashed" w:sz="4" w:space="0" w:color="auto"/>
              <w:right w:val="thinThickSmallGap" w:sz="12" w:space="0" w:color="auto"/>
            </w:tcBorders>
          </w:tcPr>
          <w:p w14:paraId="3DB99151" w14:textId="77777777" w:rsidR="00B90FE6" w:rsidRPr="00E86228" w:rsidRDefault="00B90FE6" w:rsidP="00B90FE6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thinThickSmallGap" w:sz="12" w:space="0" w:color="auto"/>
            </w:tcBorders>
          </w:tcPr>
          <w:p w14:paraId="1308A5C6" w14:textId="77777777" w:rsidR="00B90FE6" w:rsidRPr="00E86228" w:rsidRDefault="00B90FE6" w:rsidP="00B90FE6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</w:tcBorders>
          </w:tcPr>
          <w:p w14:paraId="4DCC4C22" w14:textId="77777777" w:rsidR="00B90FE6" w:rsidRPr="00E86228" w:rsidRDefault="00B90FE6" w:rsidP="00B90FE6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</w:tcBorders>
            <w:shd w:val="clear" w:color="auto" w:fill="FFC000"/>
          </w:tcPr>
          <w:p w14:paraId="31919ED3" w14:textId="72689BEC" w:rsidR="00B90FE6" w:rsidRPr="00E86228" w:rsidRDefault="00B90FE6" w:rsidP="00B90FE6">
            <w:pPr>
              <w:suppressAutoHyphens/>
              <w:rPr>
                <w:b/>
                <w:bCs/>
                <w:w w:val="66"/>
                <w:lang w:eastAsia="zh-CN"/>
              </w:rPr>
            </w:pPr>
            <w:r>
              <w:rPr>
                <w:b/>
                <w:bCs/>
                <w:w w:val="66"/>
                <w:lang w:eastAsia="zh-CN"/>
              </w:rPr>
              <w:t>PZ</w:t>
            </w:r>
          </w:p>
        </w:tc>
        <w:tc>
          <w:tcPr>
            <w:tcW w:w="547" w:type="dxa"/>
            <w:tcBorders>
              <w:top w:val="dashed" w:sz="4" w:space="0" w:color="auto"/>
            </w:tcBorders>
            <w:shd w:val="clear" w:color="auto" w:fill="92D050"/>
          </w:tcPr>
          <w:p w14:paraId="3A86E2C3" w14:textId="77777777" w:rsidR="00B90FE6" w:rsidRPr="00E86228" w:rsidRDefault="00B90FE6" w:rsidP="00B90FE6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7" w:type="dxa"/>
            <w:tcBorders>
              <w:top w:val="dashed" w:sz="4" w:space="0" w:color="auto"/>
              <w:right w:val="thinThickSmallGap" w:sz="12" w:space="0" w:color="auto"/>
            </w:tcBorders>
          </w:tcPr>
          <w:p w14:paraId="63B63212" w14:textId="77777777" w:rsidR="00B90FE6" w:rsidRPr="00E86228" w:rsidRDefault="00B90FE6" w:rsidP="00B90FE6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5FABD792" w14:textId="77777777" w:rsidR="00B90FE6" w:rsidRPr="00E86228" w:rsidRDefault="00B90FE6" w:rsidP="00B90FE6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bottom w:val="single" w:sz="6" w:space="0" w:color="auto"/>
              <w:right w:val="single" w:sz="4" w:space="0" w:color="auto"/>
            </w:tcBorders>
          </w:tcPr>
          <w:p w14:paraId="5E79DF9E" w14:textId="77777777" w:rsidR="00B90FE6" w:rsidRPr="00E86228" w:rsidRDefault="00B90FE6" w:rsidP="00B90FE6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484999A" w14:textId="77777777" w:rsidR="00B90FE6" w:rsidRPr="00E86228" w:rsidRDefault="00B90FE6" w:rsidP="00B90FE6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055D51" w14:textId="77777777" w:rsidR="00B90FE6" w:rsidRPr="00E86228" w:rsidRDefault="00B90FE6" w:rsidP="00B90FE6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378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thinThickSmallGap" w:sz="12" w:space="0" w:color="auto"/>
            </w:tcBorders>
          </w:tcPr>
          <w:p w14:paraId="5ED9EB5A" w14:textId="77777777" w:rsidR="00B90FE6" w:rsidRPr="00E86228" w:rsidRDefault="00B90FE6" w:rsidP="00B90FE6">
            <w:pPr>
              <w:suppressAutoHyphens/>
              <w:rPr>
                <w:b/>
                <w:bCs/>
                <w:lang w:eastAsia="zh-CN"/>
              </w:rPr>
            </w:pPr>
          </w:p>
        </w:tc>
      </w:tr>
      <w:tr w:rsidR="00B90FE6" w:rsidRPr="00E86228" w14:paraId="6D3D70F2" w14:textId="77777777" w:rsidTr="00CC2C34">
        <w:trPr>
          <w:gridAfter w:val="1"/>
          <w:wAfter w:w="20" w:type="dxa"/>
          <w:trHeight w:val="300"/>
        </w:trPr>
        <w:tc>
          <w:tcPr>
            <w:tcW w:w="1153" w:type="dxa"/>
            <w:vMerge w:val="restart"/>
            <w:tcBorders>
              <w:left w:val="thinThickSmallGap" w:sz="12" w:space="0" w:color="auto"/>
              <w:bottom w:val="dashed" w:sz="4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1119EBE3" w14:textId="722A6F1A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II</w:t>
            </w:r>
            <w:r w:rsidRPr="00E86228">
              <w:rPr>
                <w:b/>
                <w:w w:val="66"/>
                <w:lang w:eastAsia="zh-CN"/>
              </w:rPr>
              <w:t>-a G.T.</w:t>
            </w:r>
          </w:p>
        </w:tc>
        <w:tc>
          <w:tcPr>
            <w:tcW w:w="544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2A7B2315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50FD9845" w14:textId="58BD6836" w:rsidR="00B90FE6" w:rsidRPr="00E86228" w:rsidRDefault="00B90FE6" w:rsidP="00B90FE6">
            <w:pPr>
              <w:suppressAutoHyphens/>
              <w:rPr>
                <w:b/>
                <w:bCs/>
                <w:w w:val="66"/>
                <w:lang w:eastAsia="zh-CN"/>
              </w:rPr>
            </w:pPr>
            <w:r>
              <w:rPr>
                <w:b/>
                <w:bCs/>
                <w:w w:val="66"/>
                <w:lang w:eastAsia="zh-CN"/>
              </w:rPr>
              <w:t>EJ</w:t>
            </w:r>
          </w:p>
        </w:tc>
        <w:tc>
          <w:tcPr>
            <w:tcW w:w="546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2BC77F63" w14:textId="37CCE46C" w:rsidR="00B90FE6" w:rsidRPr="00E86228" w:rsidRDefault="00B90FE6" w:rsidP="00B90FE6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left w:val="single" w:sz="6" w:space="0" w:color="auto"/>
              <w:bottom w:val="dashed" w:sz="4" w:space="0" w:color="auto"/>
              <w:right w:val="single" w:sz="4" w:space="0" w:color="auto"/>
            </w:tcBorders>
          </w:tcPr>
          <w:p w14:paraId="1F6EB728" w14:textId="77777777" w:rsidR="00B90FE6" w:rsidRPr="00E86228" w:rsidRDefault="00B90FE6" w:rsidP="00B90FE6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75754A3A" w14:textId="77777777" w:rsidR="00B90FE6" w:rsidRPr="00E86228" w:rsidRDefault="00B90FE6" w:rsidP="00B90FE6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2FAD84F6" w14:textId="77777777" w:rsidR="00B90FE6" w:rsidRPr="00E86228" w:rsidRDefault="00B90FE6" w:rsidP="00B90FE6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ED2AECE" w14:textId="77777777" w:rsidR="00B90FE6" w:rsidRPr="00E86228" w:rsidRDefault="00B90FE6" w:rsidP="00B90FE6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bottom w:val="dashed" w:sz="4" w:space="0" w:color="auto"/>
            </w:tcBorders>
          </w:tcPr>
          <w:p w14:paraId="6388DBB7" w14:textId="0C049988" w:rsidR="00B90FE6" w:rsidRPr="00E86228" w:rsidRDefault="00B90FE6" w:rsidP="00B90FE6">
            <w:pPr>
              <w:suppressAutoHyphens/>
              <w:rPr>
                <w:b/>
                <w:bCs/>
                <w:w w:val="66"/>
                <w:lang w:eastAsia="zh-CN"/>
              </w:rPr>
            </w:pPr>
            <w:r>
              <w:rPr>
                <w:b/>
                <w:bCs/>
                <w:w w:val="66"/>
                <w:lang w:eastAsia="zh-CN"/>
              </w:rPr>
              <w:t>HEM</w:t>
            </w:r>
          </w:p>
        </w:tc>
        <w:tc>
          <w:tcPr>
            <w:tcW w:w="548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1461F53E" w14:textId="77777777" w:rsidR="00B90FE6" w:rsidRPr="00E86228" w:rsidRDefault="00B90FE6" w:rsidP="00B90FE6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8" w:type="dxa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0D0A055F" w14:textId="77777777" w:rsidR="00B90FE6" w:rsidRPr="00E86228" w:rsidRDefault="00B90FE6" w:rsidP="00B90FE6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left w:val="thinThickSmallGap" w:sz="12" w:space="0" w:color="auto"/>
              <w:bottom w:val="dashed" w:sz="4" w:space="0" w:color="auto"/>
            </w:tcBorders>
          </w:tcPr>
          <w:p w14:paraId="547CC9AE" w14:textId="77777777" w:rsidR="00B90FE6" w:rsidRPr="00E86228" w:rsidRDefault="00B90FE6" w:rsidP="00B90FE6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bottom w:val="dashed" w:sz="4" w:space="0" w:color="auto"/>
            </w:tcBorders>
          </w:tcPr>
          <w:p w14:paraId="5251EC94" w14:textId="77777777" w:rsidR="00B90FE6" w:rsidRPr="00E86228" w:rsidRDefault="00B90FE6" w:rsidP="00B90FE6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bottom w:val="dashed" w:sz="4" w:space="0" w:color="auto"/>
            </w:tcBorders>
          </w:tcPr>
          <w:p w14:paraId="2BEDD7D6" w14:textId="7EE7C1BE" w:rsidR="00B90FE6" w:rsidRPr="00E86228" w:rsidRDefault="00B90FE6" w:rsidP="00B90FE6">
            <w:pPr>
              <w:suppressAutoHyphens/>
              <w:rPr>
                <w:b/>
                <w:bCs/>
                <w:w w:val="66"/>
                <w:lang w:eastAsia="zh-CN"/>
              </w:rPr>
            </w:pPr>
            <w:r>
              <w:rPr>
                <w:b/>
                <w:bCs/>
                <w:w w:val="66"/>
                <w:lang w:eastAsia="zh-CN"/>
              </w:rPr>
              <w:t>BJK</w:t>
            </w:r>
          </w:p>
        </w:tc>
        <w:tc>
          <w:tcPr>
            <w:tcW w:w="548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5E7E0010" w14:textId="330C6EFB" w:rsidR="00B90FE6" w:rsidRPr="00E86228" w:rsidRDefault="00B90FE6" w:rsidP="00B90FE6">
            <w:pPr>
              <w:suppressAutoHyphens/>
              <w:rPr>
                <w:b/>
                <w:bCs/>
                <w:w w:val="66"/>
                <w:lang w:eastAsia="zh-CN"/>
              </w:rPr>
            </w:pPr>
            <w:r>
              <w:rPr>
                <w:b/>
                <w:bCs/>
                <w:w w:val="66"/>
                <w:lang w:eastAsia="zh-CN"/>
              </w:rPr>
              <w:t>FIZ</w:t>
            </w:r>
          </w:p>
        </w:tc>
        <w:tc>
          <w:tcPr>
            <w:tcW w:w="557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22D53F0E" w14:textId="0B8920E0" w:rsidR="00B90FE6" w:rsidRPr="00E86228" w:rsidRDefault="00B90FE6" w:rsidP="00B90FE6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left w:val="thinThickSmallGap" w:sz="12" w:space="0" w:color="auto"/>
              <w:bottom w:val="dashed" w:sz="4" w:space="0" w:color="auto"/>
            </w:tcBorders>
          </w:tcPr>
          <w:p w14:paraId="69E0BC5F" w14:textId="77777777" w:rsidR="00B90FE6" w:rsidRPr="00E86228" w:rsidRDefault="00B90FE6" w:rsidP="00B90FE6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bottom w:val="dashed" w:sz="4" w:space="0" w:color="auto"/>
            </w:tcBorders>
          </w:tcPr>
          <w:p w14:paraId="6DA782DE" w14:textId="77777777" w:rsidR="00B90FE6" w:rsidRPr="00E86228" w:rsidRDefault="00B90FE6" w:rsidP="00B90FE6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bottom w:val="dashed" w:sz="4" w:space="0" w:color="auto"/>
            </w:tcBorders>
            <w:shd w:val="clear" w:color="auto" w:fill="FFC000"/>
          </w:tcPr>
          <w:p w14:paraId="4E54703D" w14:textId="14ADD8CE" w:rsidR="00B90FE6" w:rsidRPr="00E86228" w:rsidRDefault="00B90FE6" w:rsidP="00B90FE6">
            <w:pPr>
              <w:suppressAutoHyphens/>
              <w:rPr>
                <w:b/>
                <w:bCs/>
                <w:w w:val="66"/>
                <w:lang w:eastAsia="zh-CN"/>
              </w:rPr>
            </w:pPr>
            <w:r>
              <w:rPr>
                <w:b/>
                <w:bCs/>
                <w:w w:val="66"/>
                <w:lang w:eastAsia="zh-CN"/>
              </w:rPr>
              <w:t>MM</w:t>
            </w:r>
          </w:p>
        </w:tc>
        <w:tc>
          <w:tcPr>
            <w:tcW w:w="547" w:type="dxa"/>
            <w:tcBorders>
              <w:bottom w:val="dashed" w:sz="4" w:space="0" w:color="auto"/>
            </w:tcBorders>
            <w:shd w:val="clear" w:color="auto" w:fill="92D050"/>
          </w:tcPr>
          <w:p w14:paraId="1862BC17" w14:textId="77777777" w:rsidR="00B90FE6" w:rsidRPr="00E86228" w:rsidRDefault="00B90FE6" w:rsidP="00B90FE6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7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1ED66F5C" w14:textId="77777777" w:rsidR="00B90FE6" w:rsidRPr="00E86228" w:rsidRDefault="00B90FE6" w:rsidP="00B90FE6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thinThickSmallGap" w:sz="12" w:space="0" w:color="auto"/>
              <w:bottom w:val="dashed" w:sz="4" w:space="0" w:color="auto"/>
              <w:right w:val="single" w:sz="6" w:space="0" w:color="auto"/>
            </w:tcBorders>
          </w:tcPr>
          <w:p w14:paraId="237AEE52" w14:textId="77777777" w:rsidR="00B90FE6" w:rsidRPr="00E86228" w:rsidRDefault="00B90FE6" w:rsidP="00B90FE6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548" w:type="dxa"/>
            <w:tcBorders>
              <w:top w:val="single" w:sz="6" w:space="0" w:color="auto"/>
              <w:bottom w:val="dashed" w:sz="4" w:space="0" w:color="auto"/>
              <w:right w:val="single" w:sz="4" w:space="0" w:color="auto"/>
            </w:tcBorders>
          </w:tcPr>
          <w:p w14:paraId="3E1587B8" w14:textId="77777777" w:rsidR="00B90FE6" w:rsidRPr="00E86228" w:rsidRDefault="00B90FE6" w:rsidP="00B90FE6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B048611" w14:textId="77777777" w:rsidR="00B90FE6" w:rsidRPr="00E86228" w:rsidRDefault="00B90FE6" w:rsidP="00B90FE6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7982D6A" w14:textId="77777777" w:rsidR="00B90FE6" w:rsidRPr="00E86228" w:rsidRDefault="00B90FE6" w:rsidP="00B90FE6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0413234A" w14:textId="77777777" w:rsidR="00B90FE6" w:rsidRPr="00E86228" w:rsidRDefault="00B90FE6" w:rsidP="00B90FE6">
            <w:pPr>
              <w:suppressAutoHyphens/>
              <w:rPr>
                <w:b/>
                <w:bCs/>
                <w:lang w:eastAsia="zh-CN"/>
              </w:rPr>
            </w:pPr>
          </w:p>
        </w:tc>
      </w:tr>
      <w:tr w:rsidR="00B90FE6" w:rsidRPr="00E86228" w14:paraId="45158EEA" w14:textId="77777777" w:rsidTr="00CC2C34">
        <w:trPr>
          <w:gridAfter w:val="1"/>
          <w:wAfter w:w="20" w:type="dxa"/>
          <w:trHeight w:val="300"/>
        </w:trPr>
        <w:tc>
          <w:tcPr>
            <w:tcW w:w="1153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6922F46A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4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7D077420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21FEE5DD" w14:textId="7553CC43" w:rsidR="00B90FE6" w:rsidRPr="00E86228" w:rsidRDefault="00B90FE6" w:rsidP="00B90FE6">
            <w:pPr>
              <w:suppressAutoHyphens/>
              <w:rPr>
                <w:b/>
                <w:bCs/>
                <w:w w:val="66"/>
                <w:lang w:eastAsia="zh-CN"/>
              </w:rPr>
            </w:pPr>
            <w:r>
              <w:rPr>
                <w:b/>
                <w:bCs/>
                <w:w w:val="66"/>
                <w:lang w:eastAsia="zh-CN"/>
              </w:rPr>
              <w:t>PZ</w:t>
            </w:r>
          </w:p>
        </w:tc>
        <w:tc>
          <w:tcPr>
            <w:tcW w:w="546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4AC51B0A" w14:textId="4A63D3A2" w:rsidR="00B90FE6" w:rsidRPr="00E86228" w:rsidRDefault="00B90FE6" w:rsidP="00B90FE6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6AB1A9D" w14:textId="77777777" w:rsidR="00B90FE6" w:rsidRPr="00E86228" w:rsidRDefault="00B90FE6" w:rsidP="00B90FE6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6D28B38D" w14:textId="77777777" w:rsidR="00B90FE6" w:rsidRPr="00E86228" w:rsidRDefault="00B90FE6" w:rsidP="00B90FE6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4D7D231B" w14:textId="77777777" w:rsidR="00B90FE6" w:rsidRPr="00E86228" w:rsidRDefault="00B90FE6" w:rsidP="00B90FE6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54B89873" w14:textId="77777777" w:rsidR="00B90FE6" w:rsidRPr="00E86228" w:rsidRDefault="00B90FE6" w:rsidP="00B90FE6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</w:tcBorders>
          </w:tcPr>
          <w:p w14:paraId="48BD6538" w14:textId="2782B07A" w:rsidR="00B90FE6" w:rsidRPr="00E86228" w:rsidRDefault="00B90FE6" w:rsidP="00B90FE6">
            <w:pPr>
              <w:suppressAutoHyphens/>
              <w:rPr>
                <w:b/>
                <w:bCs/>
                <w:w w:val="66"/>
                <w:lang w:eastAsia="zh-CN"/>
              </w:rPr>
            </w:pPr>
            <w:r>
              <w:rPr>
                <w:b/>
                <w:bCs/>
                <w:w w:val="66"/>
                <w:lang w:eastAsia="zh-CN"/>
              </w:rPr>
              <w:t>K</w:t>
            </w:r>
          </w:p>
        </w:tc>
        <w:tc>
          <w:tcPr>
            <w:tcW w:w="548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24E0EF56" w14:textId="77777777" w:rsidR="00B90FE6" w:rsidRPr="00E86228" w:rsidRDefault="00B90FE6" w:rsidP="00B90FE6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8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</w:tcPr>
          <w:p w14:paraId="644A6F7C" w14:textId="77777777" w:rsidR="00B90FE6" w:rsidRPr="00E86228" w:rsidRDefault="00B90FE6" w:rsidP="00B90FE6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thinThickSmallGap" w:sz="12" w:space="0" w:color="auto"/>
            </w:tcBorders>
          </w:tcPr>
          <w:p w14:paraId="16A3DF8F" w14:textId="77777777" w:rsidR="00B90FE6" w:rsidRPr="00E86228" w:rsidRDefault="00B90FE6" w:rsidP="00B90FE6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</w:tcBorders>
          </w:tcPr>
          <w:p w14:paraId="27C43FED" w14:textId="77777777" w:rsidR="00B90FE6" w:rsidRPr="00E86228" w:rsidRDefault="00B90FE6" w:rsidP="00B90FE6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top w:val="dashed" w:sz="4" w:space="0" w:color="auto"/>
            </w:tcBorders>
          </w:tcPr>
          <w:p w14:paraId="2ED52BCF" w14:textId="1C008705" w:rsidR="00B90FE6" w:rsidRPr="00E86228" w:rsidRDefault="00B90FE6" w:rsidP="00B90FE6">
            <w:pPr>
              <w:suppressAutoHyphens/>
              <w:rPr>
                <w:b/>
                <w:bCs/>
                <w:w w:val="66"/>
                <w:lang w:eastAsia="zh-CN"/>
              </w:rPr>
            </w:pPr>
            <w:r>
              <w:rPr>
                <w:b/>
                <w:bCs/>
                <w:w w:val="66"/>
                <w:lang w:eastAsia="zh-CN"/>
              </w:rPr>
              <w:t>PZ</w:t>
            </w:r>
          </w:p>
        </w:tc>
        <w:tc>
          <w:tcPr>
            <w:tcW w:w="548" w:type="dxa"/>
            <w:tcBorders>
              <w:top w:val="dashed" w:sz="4" w:space="0" w:color="auto"/>
              <w:right w:val="thinThickSmallGap" w:sz="12" w:space="0" w:color="auto"/>
            </w:tcBorders>
          </w:tcPr>
          <w:p w14:paraId="42FE6D54" w14:textId="7F0A63E1" w:rsidR="00B90FE6" w:rsidRPr="00E86228" w:rsidRDefault="00B90FE6" w:rsidP="00B90FE6">
            <w:pPr>
              <w:suppressAutoHyphens/>
              <w:rPr>
                <w:b/>
                <w:bCs/>
                <w:w w:val="66"/>
                <w:lang w:eastAsia="zh-CN"/>
              </w:rPr>
            </w:pPr>
            <w:r>
              <w:rPr>
                <w:b/>
                <w:bCs/>
                <w:w w:val="66"/>
                <w:lang w:eastAsia="zh-CN"/>
              </w:rPr>
              <w:t>K</w:t>
            </w:r>
          </w:p>
        </w:tc>
        <w:tc>
          <w:tcPr>
            <w:tcW w:w="557" w:type="dxa"/>
            <w:tcBorders>
              <w:top w:val="dashed" w:sz="4" w:space="0" w:color="auto"/>
              <w:right w:val="thinThickSmallGap" w:sz="12" w:space="0" w:color="auto"/>
            </w:tcBorders>
          </w:tcPr>
          <w:p w14:paraId="35B51425" w14:textId="26BEF5F0" w:rsidR="00B90FE6" w:rsidRPr="00E86228" w:rsidRDefault="00B90FE6" w:rsidP="00B90FE6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thinThickSmallGap" w:sz="12" w:space="0" w:color="auto"/>
            </w:tcBorders>
          </w:tcPr>
          <w:p w14:paraId="7ED2A71B" w14:textId="77777777" w:rsidR="00B90FE6" w:rsidRPr="00E86228" w:rsidRDefault="00B90FE6" w:rsidP="00B90FE6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</w:tcBorders>
          </w:tcPr>
          <w:p w14:paraId="7261A493" w14:textId="77777777" w:rsidR="00B90FE6" w:rsidRPr="00E86228" w:rsidRDefault="00B90FE6" w:rsidP="00B90FE6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</w:tcBorders>
            <w:shd w:val="clear" w:color="auto" w:fill="FFC000"/>
          </w:tcPr>
          <w:p w14:paraId="26F39FA7" w14:textId="6C632549" w:rsidR="00B90FE6" w:rsidRPr="00E86228" w:rsidRDefault="00B90FE6" w:rsidP="00B90FE6">
            <w:pPr>
              <w:suppressAutoHyphens/>
              <w:rPr>
                <w:b/>
                <w:bCs/>
                <w:w w:val="66"/>
                <w:lang w:eastAsia="zh-CN"/>
              </w:rPr>
            </w:pPr>
            <w:r>
              <w:rPr>
                <w:b/>
                <w:bCs/>
                <w:w w:val="66"/>
                <w:lang w:eastAsia="zh-CN"/>
              </w:rPr>
              <w:t>PZ</w:t>
            </w:r>
          </w:p>
        </w:tc>
        <w:tc>
          <w:tcPr>
            <w:tcW w:w="547" w:type="dxa"/>
            <w:tcBorders>
              <w:top w:val="dashed" w:sz="4" w:space="0" w:color="auto"/>
            </w:tcBorders>
            <w:shd w:val="clear" w:color="auto" w:fill="92D050"/>
          </w:tcPr>
          <w:p w14:paraId="6B409412" w14:textId="77777777" w:rsidR="00B90FE6" w:rsidRPr="00E86228" w:rsidRDefault="00B90FE6" w:rsidP="00B90FE6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7" w:type="dxa"/>
            <w:tcBorders>
              <w:top w:val="dashed" w:sz="4" w:space="0" w:color="auto"/>
              <w:right w:val="thinThickSmallGap" w:sz="12" w:space="0" w:color="auto"/>
            </w:tcBorders>
          </w:tcPr>
          <w:p w14:paraId="277D5E8B" w14:textId="77777777" w:rsidR="00B90FE6" w:rsidRPr="00E86228" w:rsidRDefault="00B90FE6" w:rsidP="00B90FE6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0FA0B279" w14:textId="77777777" w:rsidR="00B90FE6" w:rsidRPr="00E86228" w:rsidRDefault="00B90FE6" w:rsidP="00B90FE6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bottom w:val="single" w:sz="6" w:space="0" w:color="auto"/>
              <w:right w:val="single" w:sz="4" w:space="0" w:color="auto"/>
            </w:tcBorders>
          </w:tcPr>
          <w:p w14:paraId="22EB735F" w14:textId="77777777" w:rsidR="00B90FE6" w:rsidRPr="00E86228" w:rsidRDefault="00B90FE6" w:rsidP="00B90FE6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B5CBD1" w14:textId="77777777" w:rsidR="00B90FE6" w:rsidRPr="00E86228" w:rsidRDefault="00B90FE6" w:rsidP="00B90FE6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58F5A2" w14:textId="77777777" w:rsidR="00B90FE6" w:rsidRPr="00E86228" w:rsidRDefault="00B90FE6" w:rsidP="00B90FE6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378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thinThickSmallGap" w:sz="12" w:space="0" w:color="auto"/>
            </w:tcBorders>
          </w:tcPr>
          <w:p w14:paraId="29D40020" w14:textId="77777777" w:rsidR="00B90FE6" w:rsidRPr="00E86228" w:rsidRDefault="00B90FE6" w:rsidP="00B90FE6">
            <w:pPr>
              <w:suppressAutoHyphens/>
              <w:rPr>
                <w:b/>
                <w:bCs/>
                <w:lang w:eastAsia="zh-CN"/>
              </w:rPr>
            </w:pPr>
          </w:p>
        </w:tc>
      </w:tr>
      <w:tr w:rsidR="00B90FE6" w:rsidRPr="00E86228" w14:paraId="75D8F822" w14:textId="77777777" w:rsidTr="00B90FE6">
        <w:trPr>
          <w:gridAfter w:val="1"/>
          <w:wAfter w:w="20" w:type="dxa"/>
          <w:trHeight w:val="300"/>
        </w:trPr>
        <w:tc>
          <w:tcPr>
            <w:tcW w:w="1153" w:type="dxa"/>
            <w:vMerge w:val="restart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671875D5" w14:textId="366C1971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III-a G.T.</w:t>
            </w:r>
          </w:p>
        </w:tc>
        <w:tc>
          <w:tcPr>
            <w:tcW w:w="544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306D4984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6BAA1E53" w14:textId="2AD00EB7" w:rsidR="00B90FE6" w:rsidRPr="00E86228" w:rsidRDefault="00B90FE6" w:rsidP="00B90FE6">
            <w:pPr>
              <w:suppressAutoHyphens/>
              <w:rPr>
                <w:b/>
                <w:bCs/>
                <w:w w:val="66"/>
                <w:lang w:eastAsia="zh-CN"/>
              </w:rPr>
            </w:pPr>
            <w:r>
              <w:rPr>
                <w:b/>
                <w:bCs/>
                <w:w w:val="66"/>
                <w:lang w:eastAsia="zh-CN"/>
              </w:rPr>
              <w:t>EJ</w:t>
            </w:r>
          </w:p>
        </w:tc>
        <w:tc>
          <w:tcPr>
            <w:tcW w:w="546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785A3A07" w14:textId="72BAC3DE" w:rsidR="00B90FE6" w:rsidRPr="00E86228" w:rsidRDefault="00B90FE6" w:rsidP="00B90FE6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</w:tcPr>
          <w:p w14:paraId="387123B1" w14:textId="77777777" w:rsidR="00B90FE6" w:rsidRPr="00E86228" w:rsidRDefault="00B90FE6" w:rsidP="00B90FE6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67730E99" w14:textId="77777777" w:rsidR="00B90FE6" w:rsidRPr="00E86228" w:rsidRDefault="00B90FE6" w:rsidP="00B90FE6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4403E07E" w14:textId="77777777" w:rsidR="00B90FE6" w:rsidRPr="00E86228" w:rsidRDefault="00B90FE6" w:rsidP="00B90FE6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3C8249A" w14:textId="77777777" w:rsidR="00B90FE6" w:rsidRPr="00E86228" w:rsidRDefault="00B90FE6" w:rsidP="00B90FE6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10311831" w14:textId="77777777" w:rsidR="00B90FE6" w:rsidRPr="00E86228" w:rsidRDefault="00B90FE6" w:rsidP="00B90FE6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4679C706" w14:textId="77777777" w:rsidR="00B90FE6" w:rsidRPr="00E86228" w:rsidRDefault="00B90FE6" w:rsidP="00B90FE6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8" w:type="dxa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48D50600" w14:textId="77777777" w:rsidR="00B90FE6" w:rsidRPr="00E86228" w:rsidRDefault="00B90FE6" w:rsidP="00B90FE6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left w:val="thinThickSmallGap" w:sz="12" w:space="0" w:color="auto"/>
              <w:bottom w:val="dashed" w:sz="4" w:space="0" w:color="auto"/>
            </w:tcBorders>
          </w:tcPr>
          <w:p w14:paraId="2F53F928" w14:textId="77777777" w:rsidR="00B90FE6" w:rsidRPr="00E86228" w:rsidRDefault="00B90FE6" w:rsidP="00B90FE6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bottom w:val="dashed" w:sz="4" w:space="0" w:color="auto"/>
            </w:tcBorders>
          </w:tcPr>
          <w:p w14:paraId="438A2E20" w14:textId="4E4CFA7D" w:rsidR="00B90FE6" w:rsidRPr="00E86228" w:rsidRDefault="00B90FE6" w:rsidP="00B90FE6">
            <w:pPr>
              <w:suppressAutoHyphens/>
              <w:rPr>
                <w:b/>
                <w:bCs/>
                <w:w w:val="66"/>
                <w:lang w:eastAsia="zh-CN"/>
              </w:rPr>
            </w:pPr>
            <w:r>
              <w:rPr>
                <w:b/>
                <w:bCs/>
                <w:w w:val="66"/>
                <w:lang w:eastAsia="zh-CN"/>
              </w:rPr>
              <w:t>BJK</w:t>
            </w:r>
          </w:p>
        </w:tc>
        <w:tc>
          <w:tcPr>
            <w:tcW w:w="547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27185D1D" w14:textId="77777777" w:rsidR="00B90FE6" w:rsidRPr="00E86228" w:rsidRDefault="00B90FE6" w:rsidP="00B90FE6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bottom w:val="dashed" w:sz="4" w:space="0" w:color="auto"/>
            </w:tcBorders>
          </w:tcPr>
          <w:p w14:paraId="6CB8F30E" w14:textId="77777777" w:rsidR="00B90FE6" w:rsidRPr="00E86228" w:rsidRDefault="00B90FE6" w:rsidP="00B90FE6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7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0E5151E8" w14:textId="77777777" w:rsidR="00B90FE6" w:rsidRPr="00E86228" w:rsidRDefault="00B90FE6" w:rsidP="00B90FE6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left w:val="thinThickSmallGap" w:sz="12" w:space="0" w:color="auto"/>
              <w:bottom w:val="dashed" w:sz="4" w:space="0" w:color="auto"/>
            </w:tcBorders>
          </w:tcPr>
          <w:p w14:paraId="60BFE175" w14:textId="77777777" w:rsidR="00B90FE6" w:rsidRPr="00E86228" w:rsidRDefault="00B90FE6" w:rsidP="00B90FE6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bottom w:val="dashed" w:sz="4" w:space="0" w:color="auto"/>
            </w:tcBorders>
          </w:tcPr>
          <w:p w14:paraId="3C393DD7" w14:textId="69468279" w:rsidR="00B90FE6" w:rsidRPr="00E86228" w:rsidRDefault="00B90FE6" w:rsidP="00B90FE6">
            <w:pPr>
              <w:suppressAutoHyphens/>
              <w:rPr>
                <w:b/>
                <w:bCs/>
                <w:w w:val="66"/>
                <w:lang w:eastAsia="zh-CN"/>
              </w:rPr>
            </w:pPr>
            <w:r>
              <w:rPr>
                <w:b/>
                <w:bCs/>
                <w:w w:val="66"/>
                <w:lang w:eastAsia="zh-CN"/>
              </w:rPr>
              <w:t>MM</w:t>
            </w:r>
          </w:p>
        </w:tc>
        <w:tc>
          <w:tcPr>
            <w:tcW w:w="548" w:type="dxa"/>
            <w:tcBorders>
              <w:bottom w:val="dashed" w:sz="4" w:space="0" w:color="auto"/>
            </w:tcBorders>
            <w:shd w:val="clear" w:color="auto" w:fill="FFC000"/>
          </w:tcPr>
          <w:p w14:paraId="7B063000" w14:textId="77777777" w:rsidR="00B90FE6" w:rsidRPr="00E86228" w:rsidRDefault="00B90FE6" w:rsidP="00B90FE6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dashed" w:sz="4" w:space="0" w:color="auto"/>
            </w:tcBorders>
            <w:shd w:val="clear" w:color="auto" w:fill="92D050"/>
          </w:tcPr>
          <w:p w14:paraId="376C7A78" w14:textId="77777777" w:rsidR="00B90FE6" w:rsidRPr="00E86228" w:rsidRDefault="00B90FE6" w:rsidP="00B90FE6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57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57A31AD8" w14:textId="77777777" w:rsidR="00B90FE6" w:rsidRPr="00E86228" w:rsidRDefault="00B90FE6" w:rsidP="00B90FE6">
            <w:pPr>
              <w:suppressAutoHyphens/>
              <w:rPr>
                <w:b/>
                <w:bCs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thinThickSmallGap" w:sz="12" w:space="0" w:color="auto"/>
              <w:bottom w:val="dashed" w:sz="4" w:space="0" w:color="auto"/>
              <w:right w:val="single" w:sz="6" w:space="0" w:color="auto"/>
            </w:tcBorders>
          </w:tcPr>
          <w:p w14:paraId="2749B4BA" w14:textId="77777777" w:rsidR="00B90FE6" w:rsidRPr="00E86228" w:rsidRDefault="00B90FE6" w:rsidP="00B90FE6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548" w:type="dxa"/>
            <w:tcBorders>
              <w:top w:val="single" w:sz="6" w:space="0" w:color="auto"/>
              <w:bottom w:val="dashed" w:sz="4" w:space="0" w:color="auto"/>
              <w:right w:val="single" w:sz="4" w:space="0" w:color="auto"/>
            </w:tcBorders>
          </w:tcPr>
          <w:p w14:paraId="51A6F865" w14:textId="77777777" w:rsidR="00B90FE6" w:rsidRPr="00E86228" w:rsidRDefault="00B90FE6" w:rsidP="00B90FE6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D9416B5" w14:textId="77777777" w:rsidR="00B90FE6" w:rsidRPr="00E86228" w:rsidRDefault="00B90FE6" w:rsidP="00B90FE6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537D355" w14:textId="77777777" w:rsidR="00B90FE6" w:rsidRPr="00E86228" w:rsidRDefault="00B90FE6" w:rsidP="00B90FE6">
            <w:pPr>
              <w:suppressAutoHyphens/>
              <w:rPr>
                <w:b/>
                <w:bCs/>
                <w:lang w:eastAsia="zh-CN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49B3127C" w14:textId="77777777" w:rsidR="00B90FE6" w:rsidRPr="00E86228" w:rsidRDefault="00B90FE6" w:rsidP="00B90FE6">
            <w:pPr>
              <w:suppressAutoHyphens/>
              <w:rPr>
                <w:b/>
                <w:bCs/>
                <w:lang w:eastAsia="zh-CN"/>
              </w:rPr>
            </w:pPr>
          </w:p>
        </w:tc>
      </w:tr>
      <w:tr w:rsidR="00B90FE6" w:rsidRPr="00E86228" w14:paraId="6D3F72CB" w14:textId="77777777" w:rsidTr="00B90FE6">
        <w:trPr>
          <w:gridAfter w:val="1"/>
          <w:wAfter w:w="20" w:type="dxa"/>
          <w:trHeight w:val="300"/>
        </w:trPr>
        <w:tc>
          <w:tcPr>
            <w:tcW w:w="1153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1FB42F6F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4" w:type="dxa"/>
            <w:tcBorders>
              <w:top w:val="dashed" w:sz="4" w:space="0" w:color="auto"/>
              <w:left w:val="thinThickSmallGap" w:sz="12" w:space="0" w:color="auto"/>
              <w:bottom w:val="single" w:sz="6" w:space="0" w:color="auto"/>
              <w:right w:val="single" w:sz="4" w:space="0" w:color="auto"/>
            </w:tcBorders>
          </w:tcPr>
          <w:p w14:paraId="5E8C6B32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4BF94E01" w14:textId="0AD15D5F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bCs/>
                <w:w w:val="66"/>
                <w:lang w:eastAsia="zh-CN"/>
              </w:rPr>
              <w:t>PZ</w:t>
            </w:r>
          </w:p>
        </w:tc>
        <w:tc>
          <w:tcPr>
            <w:tcW w:w="546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36326B55" w14:textId="01F90993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4C7618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57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thinThickSmallGap" w:sz="12" w:space="0" w:color="auto"/>
            </w:tcBorders>
          </w:tcPr>
          <w:p w14:paraId="5B5B44DE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top w:val="dashed" w:sz="4" w:space="0" w:color="auto"/>
              <w:left w:val="thinThickSmallGap" w:sz="12" w:space="0" w:color="auto"/>
              <w:bottom w:val="single" w:sz="6" w:space="0" w:color="auto"/>
              <w:right w:val="single" w:sz="4" w:space="0" w:color="auto"/>
            </w:tcBorders>
          </w:tcPr>
          <w:p w14:paraId="576DE3CB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C8D936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41A6C4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5EE2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58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14:paraId="71EFC7FC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thinThickSmallGap" w:sz="12" w:space="0" w:color="auto"/>
              <w:bottom w:val="single" w:sz="6" w:space="0" w:color="auto"/>
            </w:tcBorders>
          </w:tcPr>
          <w:p w14:paraId="16D7FE1E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</w:tcBorders>
          </w:tcPr>
          <w:p w14:paraId="773C8A34" w14:textId="7A326273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bCs/>
                <w:w w:val="66"/>
                <w:lang w:eastAsia="zh-CN"/>
              </w:rPr>
              <w:t>PZ</w:t>
            </w:r>
          </w:p>
        </w:tc>
        <w:tc>
          <w:tcPr>
            <w:tcW w:w="547" w:type="dxa"/>
            <w:tcBorders>
              <w:top w:val="dashed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688EEDC4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bottom w:val="single" w:sz="6" w:space="0" w:color="auto"/>
            </w:tcBorders>
          </w:tcPr>
          <w:p w14:paraId="4E44623A" w14:textId="77777777" w:rsidR="00B90FE6" w:rsidRPr="00E86228" w:rsidRDefault="00B90FE6" w:rsidP="00B90FE6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57" w:type="dxa"/>
            <w:tcBorders>
              <w:top w:val="dashed" w:sz="4" w:space="0" w:color="auto"/>
              <w:bottom w:val="single" w:sz="6" w:space="0" w:color="auto"/>
              <w:right w:val="thinThickSmallGap" w:sz="12" w:space="0" w:color="auto"/>
            </w:tcBorders>
          </w:tcPr>
          <w:p w14:paraId="307925BC" w14:textId="77777777" w:rsidR="00B90FE6" w:rsidRPr="00E86228" w:rsidRDefault="00B90FE6" w:rsidP="00B90FE6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thinThickSmallGap" w:sz="12" w:space="0" w:color="auto"/>
              <w:bottom w:val="single" w:sz="6" w:space="0" w:color="auto"/>
            </w:tcBorders>
          </w:tcPr>
          <w:p w14:paraId="32A96EE5" w14:textId="77777777" w:rsidR="00B90FE6" w:rsidRPr="00E86228" w:rsidRDefault="00B90FE6" w:rsidP="00B90FE6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</w:tcBorders>
          </w:tcPr>
          <w:p w14:paraId="2910199D" w14:textId="51083F3C" w:rsidR="00B90FE6" w:rsidRPr="00E86228" w:rsidRDefault="00B90FE6" w:rsidP="00B90FE6">
            <w:pPr>
              <w:suppressAutoHyphens/>
              <w:rPr>
                <w:w w:val="66"/>
                <w:lang w:eastAsia="zh-CN"/>
              </w:rPr>
            </w:pPr>
            <w:r>
              <w:rPr>
                <w:b/>
                <w:bCs/>
                <w:w w:val="66"/>
                <w:lang w:eastAsia="zh-CN"/>
              </w:rPr>
              <w:t>PZ</w:t>
            </w:r>
          </w:p>
        </w:tc>
        <w:tc>
          <w:tcPr>
            <w:tcW w:w="548" w:type="dxa"/>
            <w:tcBorders>
              <w:top w:val="dashed" w:sz="4" w:space="0" w:color="auto"/>
              <w:bottom w:val="single" w:sz="6" w:space="0" w:color="auto"/>
            </w:tcBorders>
            <w:shd w:val="clear" w:color="auto" w:fill="FFC000"/>
          </w:tcPr>
          <w:p w14:paraId="69B36E61" w14:textId="77777777" w:rsidR="00B90FE6" w:rsidRPr="00E86228" w:rsidRDefault="00B90FE6" w:rsidP="00B90FE6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47" w:type="dxa"/>
            <w:tcBorders>
              <w:top w:val="dashed" w:sz="4" w:space="0" w:color="auto"/>
              <w:bottom w:val="single" w:sz="6" w:space="0" w:color="auto"/>
            </w:tcBorders>
            <w:shd w:val="clear" w:color="auto" w:fill="92D050"/>
          </w:tcPr>
          <w:p w14:paraId="239E70FB" w14:textId="77777777" w:rsidR="00B90FE6" w:rsidRPr="00E86228" w:rsidRDefault="00B90FE6" w:rsidP="00B90FE6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57" w:type="dxa"/>
            <w:tcBorders>
              <w:top w:val="dashed" w:sz="4" w:space="0" w:color="auto"/>
              <w:bottom w:val="single" w:sz="6" w:space="0" w:color="auto"/>
              <w:right w:val="thinThickSmallGap" w:sz="12" w:space="0" w:color="auto"/>
            </w:tcBorders>
          </w:tcPr>
          <w:p w14:paraId="10611CB0" w14:textId="77777777" w:rsidR="00B90FE6" w:rsidRPr="00E86228" w:rsidRDefault="00B90FE6" w:rsidP="00B90FE6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789634B2" w14:textId="77777777" w:rsidR="00B90FE6" w:rsidRPr="00E86228" w:rsidRDefault="00B90FE6" w:rsidP="00B90FE6">
            <w:pPr>
              <w:suppressAutoHyphens/>
              <w:rPr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bottom w:val="single" w:sz="6" w:space="0" w:color="auto"/>
              <w:right w:val="single" w:sz="4" w:space="0" w:color="auto"/>
            </w:tcBorders>
          </w:tcPr>
          <w:p w14:paraId="357089AD" w14:textId="77777777" w:rsidR="00B90FE6" w:rsidRPr="00E86228" w:rsidRDefault="00B90FE6" w:rsidP="00B90FE6">
            <w:pPr>
              <w:suppressAutoHyphens/>
              <w:rPr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95E72D0" w14:textId="77777777" w:rsidR="00B90FE6" w:rsidRPr="00E86228" w:rsidRDefault="00B90FE6" w:rsidP="00B90FE6">
            <w:pPr>
              <w:suppressAutoHyphens/>
              <w:rPr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7675B8B" w14:textId="77777777" w:rsidR="00B90FE6" w:rsidRPr="00E86228" w:rsidRDefault="00B90FE6" w:rsidP="00B90FE6">
            <w:pPr>
              <w:suppressAutoHyphens/>
              <w:rPr>
                <w:lang w:eastAsia="zh-CN"/>
              </w:rPr>
            </w:pPr>
          </w:p>
        </w:tc>
        <w:tc>
          <w:tcPr>
            <w:tcW w:w="378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thinThickSmallGap" w:sz="12" w:space="0" w:color="auto"/>
            </w:tcBorders>
          </w:tcPr>
          <w:p w14:paraId="532FD65C" w14:textId="77777777" w:rsidR="00B90FE6" w:rsidRPr="00E86228" w:rsidRDefault="00B90FE6" w:rsidP="00B90FE6">
            <w:pPr>
              <w:suppressAutoHyphens/>
              <w:rPr>
                <w:lang w:eastAsia="zh-CN"/>
              </w:rPr>
            </w:pPr>
          </w:p>
        </w:tc>
      </w:tr>
      <w:tr w:rsidR="00B90FE6" w:rsidRPr="00E86228" w14:paraId="33F92D31" w14:textId="77777777" w:rsidTr="00B90FE6">
        <w:trPr>
          <w:gridAfter w:val="1"/>
          <w:wAfter w:w="20" w:type="dxa"/>
          <w:trHeight w:val="300"/>
        </w:trPr>
        <w:tc>
          <w:tcPr>
            <w:tcW w:w="1153" w:type="dxa"/>
            <w:vMerge w:val="restart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3623BAC0" w14:textId="6C18C756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III-a T.T.</w:t>
            </w:r>
          </w:p>
        </w:tc>
        <w:tc>
          <w:tcPr>
            <w:tcW w:w="544" w:type="dxa"/>
            <w:tcBorders>
              <w:top w:val="single" w:sz="6" w:space="0" w:color="auto"/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13C02BE6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4E60C95B" w14:textId="1CF7C5A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bCs/>
                <w:w w:val="66"/>
                <w:lang w:eastAsia="zh-CN"/>
              </w:rPr>
              <w:t>EJ</w:t>
            </w:r>
          </w:p>
        </w:tc>
        <w:tc>
          <w:tcPr>
            <w:tcW w:w="546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721987BD" w14:textId="49F0EB7F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</w:tcPr>
          <w:p w14:paraId="58795C23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57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42D09BEF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57FAE4E8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F2C8441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79DA81A2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4EAC23C1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3CE47F5A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thinThickSmallGap" w:sz="12" w:space="0" w:color="auto"/>
              <w:bottom w:val="dashed" w:sz="4" w:space="0" w:color="auto"/>
            </w:tcBorders>
          </w:tcPr>
          <w:p w14:paraId="24F66A2D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bottom w:val="dashed" w:sz="4" w:space="0" w:color="auto"/>
            </w:tcBorders>
          </w:tcPr>
          <w:p w14:paraId="1C5408F5" w14:textId="000C9A60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bCs/>
                <w:w w:val="66"/>
                <w:lang w:eastAsia="zh-CN"/>
              </w:rPr>
              <w:t>BJK</w:t>
            </w:r>
          </w:p>
        </w:tc>
        <w:tc>
          <w:tcPr>
            <w:tcW w:w="547" w:type="dxa"/>
            <w:tcBorders>
              <w:top w:val="single" w:sz="6" w:space="0" w:color="auto"/>
              <w:bottom w:val="dashed" w:sz="4" w:space="0" w:color="auto"/>
            </w:tcBorders>
            <w:shd w:val="clear" w:color="auto" w:fill="FFFFFF" w:themeFill="background1"/>
          </w:tcPr>
          <w:p w14:paraId="5EE852DA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single" w:sz="6" w:space="0" w:color="auto"/>
              <w:bottom w:val="dashed" w:sz="4" w:space="0" w:color="auto"/>
            </w:tcBorders>
          </w:tcPr>
          <w:p w14:paraId="11BF69B6" w14:textId="77777777" w:rsidR="00B90FE6" w:rsidRPr="00E86228" w:rsidRDefault="00B90FE6" w:rsidP="00B90FE6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57" w:type="dxa"/>
            <w:tcBorders>
              <w:top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77472FE6" w14:textId="77777777" w:rsidR="00B90FE6" w:rsidRPr="00E86228" w:rsidRDefault="00B90FE6" w:rsidP="00B90FE6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thinThickSmallGap" w:sz="12" w:space="0" w:color="auto"/>
              <w:bottom w:val="dashed" w:sz="4" w:space="0" w:color="auto"/>
            </w:tcBorders>
          </w:tcPr>
          <w:p w14:paraId="01058105" w14:textId="77777777" w:rsidR="00B90FE6" w:rsidRPr="00E86228" w:rsidRDefault="00B90FE6" w:rsidP="00B90FE6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48" w:type="dxa"/>
            <w:tcBorders>
              <w:bottom w:val="dashed" w:sz="4" w:space="0" w:color="auto"/>
            </w:tcBorders>
          </w:tcPr>
          <w:p w14:paraId="4B335709" w14:textId="62BD2769" w:rsidR="00B90FE6" w:rsidRPr="00E86228" w:rsidRDefault="00B90FE6" w:rsidP="00B90FE6">
            <w:pPr>
              <w:suppressAutoHyphens/>
              <w:rPr>
                <w:w w:val="66"/>
                <w:lang w:eastAsia="zh-CN"/>
              </w:rPr>
            </w:pPr>
            <w:r>
              <w:rPr>
                <w:b/>
                <w:bCs/>
                <w:w w:val="66"/>
                <w:lang w:eastAsia="zh-CN"/>
              </w:rPr>
              <w:t>MM</w:t>
            </w:r>
          </w:p>
        </w:tc>
        <w:tc>
          <w:tcPr>
            <w:tcW w:w="548" w:type="dxa"/>
            <w:tcBorders>
              <w:top w:val="single" w:sz="6" w:space="0" w:color="auto"/>
              <w:bottom w:val="dashed" w:sz="4" w:space="0" w:color="auto"/>
            </w:tcBorders>
            <w:shd w:val="clear" w:color="auto" w:fill="FFC000"/>
          </w:tcPr>
          <w:p w14:paraId="0B9ED349" w14:textId="77777777" w:rsidR="00B90FE6" w:rsidRPr="00E86228" w:rsidRDefault="00B90FE6" w:rsidP="00B90FE6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47" w:type="dxa"/>
            <w:tcBorders>
              <w:top w:val="single" w:sz="6" w:space="0" w:color="auto"/>
              <w:bottom w:val="dashed" w:sz="4" w:space="0" w:color="auto"/>
            </w:tcBorders>
            <w:shd w:val="clear" w:color="auto" w:fill="92D050"/>
          </w:tcPr>
          <w:p w14:paraId="671C3C62" w14:textId="77777777" w:rsidR="00B90FE6" w:rsidRPr="00E86228" w:rsidRDefault="00B90FE6" w:rsidP="00B90FE6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57" w:type="dxa"/>
            <w:tcBorders>
              <w:top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41456387" w14:textId="77777777" w:rsidR="00B90FE6" w:rsidRPr="00E86228" w:rsidRDefault="00B90FE6" w:rsidP="00B90FE6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thinThickSmallGap" w:sz="12" w:space="0" w:color="auto"/>
              <w:bottom w:val="dashed" w:sz="4" w:space="0" w:color="auto"/>
              <w:right w:val="single" w:sz="6" w:space="0" w:color="auto"/>
            </w:tcBorders>
          </w:tcPr>
          <w:p w14:paraId="1E080969" w14:textId="77777777" w:rsidR="00B90FE6" w:rsidRPr="00E86228" w:rsidRDefault="00B90FE6" w:rsidP="00B90FE6">
            <w:pPr>
              <w:suppressAutoHyphens/>
              <w:rPr>
                <w:lang w:eastAsia="zh-CN"/>
              </w:rPr>
            </w:pPr>
          </w:p>
        </w:tc>
        <w:tc>
          <w:tcPr>
            <w:tcW w:w="548" w:type="dxa"/>
            <w:tcBorders>
              <w:top w:val="single" w:sz="6" w:space="0" w:color="auto"/>
              <w:bottom w:val="dashed" w:sz="4" w:space="0" w:color="auto"/>
              <w:right w:val="single" w:sz="4" w:space="0" w:color="auto"/>
            </w:tcBorders>
          </w:tcPr>
          <w:p w14:paraId="355DD30B" w14:textId="77777777" w:rsidR="00B90FE6" w:rsidRPr="00E86228" w:rsidRDefault="00B90FE6" w:rsidP="00B90FE6">
            <w:pPr>
              <w:suppressAutoHyphens/>
              <w:rPr>
                <w:lang w:eastAsia="zh-CN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B7614ED" w14:textId="77777777" w:rsidR="00B90FE6" w:rsidRPr="00E86228" w:rsidRDefault="00B90FE6" w:rsidP="00B90FE6">
            <w:pPr>
              <w:suppressAutoHyphens/>
              <w:rPr>
                <w:lang w:eastAsia="zh-CN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C0DB053" w14:textId="77777777" w:rsidR="00B90FE6" w:rsidRPr="00E86228" w:rsidRDefault="00B90FE6" w:rsidP="00B90FE6">
            <w:pPr>
              <w:suppressAutoHyphens/>
              <w:rPr>
                <w:lang w:eastAsia="zh-CN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24322D1B" w14:textId="77777777" w:rsidR="00B90FE6" w:rsidRPr="00E86228" w:rsidRDefault="00B90FE6" w:rsidP="00B90FE6">
            <w:pPr>
              <w:suppressAutoHyphens/>
              <w:rPr>
                <w:lang w:eastAsia="zh-CN"/>
              </w:rPr>
            </w:pPr>
          </w:p>
        </w:tc>
      </w:tr>
      <w:tr w:rsidR="00B90FE6" w:rsidRPr="00E86228" w14:paraId="3F9F7E0F" w14:textId="77777777" w:rsidTr="00B90FE6">
        <w:trPr>
          <w:gridAfter w:val="1"/>
          <w:wAfter w:w="20" w:type="dxa"/>
          <w:trHeight w:val="300"/>
        </w:trPr>
        <w:tc>
          <w:tcPr>
            <w:tcW w:w="1153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7947761B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4" w:type="dxa"/>
            <w:tcBorders>
              <w:top w:val="dashed" w:sz="4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</w:tcPr>
          <w:p w14:paraId="458AEAAF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single" w:sz="4" w:space="0" w:color="auto"/>
              <w:bottom w:val="thinThickSmallGap" w:sz="12" w:space="0" w:color="auto"/>
              <w:right w:val="single" w:sz="6" w:space="0" w:color="auto"/>
            </w:tcBorders>
          </w:tcPr>
          <w:p w14:paraId="7D5A2598" w14:textId="68665DB9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bCs/>
                <w:w w:val="66"/>
                <w:lang w:eastAsia="zh-CN"/>
              </w:rPr>
              <w:t>PZ</w:t>
            </w:r>
          </w:p>
        </w:tc>
        <w:tc>
          <w:tcPr>
            <w:tcW w:w="546" w:type="dxa"/>
            <w:tcBorders>
              <w:top w:val="dashed" w:sz="4" w:space="0" w:color="auto"/>
              <w:left w:val="single" w:sz="4" w:space="0" w:color="auto"/>
              <w:bottom w:val="thinThickSmallGap" w:sz="12" w:space="0" w:color="auto"/>
              <w:right w:val="single" w:sz="6" w:space="0" w:color="auto"/>
            </w:tcBorders>
          </w:tcPr>
          <w:p w14:paraId="06613940" w14:textId="3A874F9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top w:val="dashed" w:sz="4" w:space="0" w:color="auto"/>
              <w:left w:val="single" w:sz="6" w:space="0" w:color="auto"/>
              <w:bottom w:val="thinThickSmallGap" w:sz="12" w:space="0" w:color="auto"/>
              <w:right w:val="single" w:sz="4" w:space="0" w:color="auto"/>
            </w:tcBorders>
          </w:tcPr>
          <w:p w14:paraId="5ADDF7A2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57" w:type="dxa"/>
            <w:tcBorders>
              <w:top w:val="dashed" w:sz="4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1071E236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top w:val="dashed" w:sz="4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</w:tcPr>
          <w:p w14:paraId="7BFFFBB8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7" w:type="dxa"/>
            <w:tcBorders>
              <w:top w:val="dashed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14:paraId="2668B456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single" w:sz="4" w:space="0" w:color="auto"/>
              <w:bottom w:val="thinThickSmallGap" w:sz="12" w:space="0" w:color="auto"/>
              <w:right w:val="single" w:sz="6" w:space="0" w:color="auto"/>
            </w:tcBorders>
          </w:tcPr>
          <w:p w14:paraId="19DB0FB3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</w:tcPr>
          <w:p w14:paraId="03F6124F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58" w:type="dxa"/>
            <w:tcBorders>
              <w:top w:val="dashed" w:sz="4" w:space="0" w:color="auto"/>
              <w:left w:val="single" w:sz="6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122910BB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thinThickSmallGap" w:sz="12" w:space="0" w:color="auto"/>
              <w:bottom w:val="thinThickSmallGap" w:sz="12" w:space="0" w:color="auto"/>
            </w:tcBorders>
          </w:tcPr>
          <w:p w14:paraId="4C7399F8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bottom w:val="thickThinSmallGap" w:sz="12" w:space="0" w:color="auto"/>
            </w:tcBorders>
          </w:tcPr>
          <w:p w14:paraId="09E6963D" w14:textId="7E8B0619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bCs/>
                <w:w w:val="66"/>
                <w:lang w:eastAsia="zh-CN"/>
              </w:rPr>
              <w:t>PZ</w:t>
            </w:r>
          </w:p>
        </w:tc>
        <w:tc>
          <w:tcPr>
            <w:tcW w:w="547" w:type="dxa"/>
            <w:tcBorders>
              <w:top w:val="dashed" w:sz="4" w:space="0" w:color="auto"/>
              <w:bottom w:val="thinThickSmallGap" w:sz="12" w:space="0" w:color="auto"/>
            </w:tcBorders>
            <w:shd w:val="clear" w:color="auto" w:fill="FFFFFF" w:themeFill="background1"/>
          </w:tcPr>
          <w:p w14:paraId="6E1E5F26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bottom w:val="thinThickSmallGap" w:sz="12" w:space="0" w:color="auto"/>
            </w:tcBorders>
          </w:tcPr>
          <w:p w14:paraId="1E352F77" w14:textId="77777777" w:rsidR="00B90FE6" w:rsidRPr="00E86228" w:rsidRDefault="00B90FE6" w:rsidP="00B90FE6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57" w:type="dxa"/>
            <w:tcBorders>
              <w:top w:val="dashed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796AA90A" w14:textId="77777777" w:rsidR="00B90FE6" w:rsidRPr="00E86228" w:rsidRDefault="00B90FE6" w:rsidP="00B90FE6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thinThickSmallGap" w:sz="12" w:space="0" w:color="auto"/>
              <w:bottom w:val="thinThickSmallGap" w:sz="12" w:space="0" w:color="auto"/>
            </w:tcBorders>
          </w:tcPr>
          <w:p w14:paraId="0BE3E969" w14:textId="77777777" w:rsidR="00B90FE6" w:rsidRPr="00E86228" w:rsidRDefault="00B90FE6" w:rsidP="00B90FE6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bottom w:val="thickThinSmallGap" w:sz="12" w:space="0" w:color="auto"/>
            </w:tcBorders>
          </w:tcPr>
          <w:p w14:paraId="417E0F86" w14:textId="0D9DC568" w:rsidR="00B90FE6" w:rsidRPr="00E86228" w:rsidRDefault="00B90FE6" w:rsidP="00B90FE6">
            <w:pPr>
              <w:suppressAutoHyphens/>
              <w:rPr>
                <w:w w:val="66"/>
                <w:lang w:eastAsia="zh-CN"/>
              </w:rPr>
            </w:pPr>
            <w:r>
              <w:rPr>
                <w:b/>
                <w:bCs/>
                <w:w w:val="66"/>
                <w:lang w:eastAsia="zh-CN"/>
              </w:rPr>
              <w:t>PZ</w:t>
            </w:r>
          </w:p>
        </w:tc>
        <w:tc>
          <w:tcPr>
            <w:tcW w:w="548" w:type="dxa"/>
            <w:tcBorders>
              <w:top w:val="dashed" w:sz="4" w:space="0" w:color="auto"/>
              <w:bottom w:val="thinThickSmallGap" w:sz="12" w:space="0" w:color="auto"/>
            </w:tcBorders>
            <w:shd w:val="clear" w:color="auto" w:fill="FFC000"/>
          </w:tcPr>
          <w:p w14:paraId="1C26723B" w14:textId="77777777" w:rsidR="00B90FE6" w:rsidRPr="00E86228" w:rsidRDefault="00B90FE6" w:rsidP="00B90FE6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47" w:type="dxa"/>
            <w:tcBorders>
              <w:top w:val="dashed" w:sz="4" w:space="0" w:color="auto"/>
              <w:bottom w:val="thinThickSmallGap" w:sz="12" w:space="0" w:color="auto"/>
            </w:tcBorders>
            <w:shd w:val="clear" w:color="auto" w:fill="92D050"/>
          </w:tcPr>
          <w:p w14:paraId="09F90027" w14:textId="77777777" w:rsidR="00B90FE6" w:rsidRPr="00E86228" w:rsidRDefault="00B90FE6" w:rsidP="00B90FE6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57" w:type="dxa"/>
            <w:tcBorders>
              <w:top w:val="dashed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30878CEB" w14:textId="77777777" w:rsidR="00B90FE6" w:rsidRPr="00E86228" w:rsidRDefault="00B90FE6" w:rsidP="00B90FE6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thinThickSmallGap" w:sz="12" w:space="0" w:color="auto"/>
              <w:bottom w:val="thinThickSmallGap" w:sz="12" w:space="0" w:color="auto"/>
              <w:right w:val="single" w:sz="6" w:space="0" w:color="auto"/>
            </w:tcBorders>
          </w:tcPr>
          <w:p w14:paraId="5B35E86A" w14:textId="77777777" w:rsidR="00B90FE6" w:rsidRPr="00E86228" w:rsidRDefault="00B90FE6" w:rsidP="00B90FE6">
            <w:pPr>
              <w:suppressAutoHyphens/>
              <w:rPr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bottom w:val="thinThickSmallGap" w:sz="12" w:space="0" w:color="auto"/>
              <w:right w:val="single" w:sz="4" w:space="0" w:color="auto"/>
            </w:tcBorders>
          </w:tcPr>
          <w:p w14:paraId="3E220A91" w14:textId="77777777" w:rsidR="00B90FE6" w:rsidRPr="00E86228" w:rsidRDefault="00B90FE6" w:rsidP="00B90FE6">
            <w:pPr>
              <w:suppressAutoHyphens/>
              <w:rPr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14:paraId="3AFC3145" w14:textId="77777777" w:rsidR="00B90FE6" w:rsidRPr="00E86228" w:rsidRDefault="00B90FE6" w:rsidP="00B90FE6">
            <w:pPr>
              <w:suppressAutoHyphens/>
              <w:rPr>
                <w:lang w:eastAsia="zh-CN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14:paraId="77FB00AD" w14:textId="77777777" w:rsidR="00B90FE6" w:rsidRPr="00E86228" w:rsidRDefault="00B90FE6" w:rsidP="00B90FE6">
            <w:pPr>
              <w:suppressAutoHyphens/>
              <w:rPr>
                <w:lang w:eastAsia="zh-CN"/>
              </w:rPr>
            </w:pPr>
          </w:p>
        </w:tc>
        <w:tc>
          <w:tcPr>
            <w:tcW w:w="378" w:type="dxa"/>
            <w:tcBorders>
              <w:top w:val="dashed" w:sz="4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7355DA2A" w14:textId="77777777" w:rsidR="00B90FE6" w:rsidRPr="00E86228" w:rsidRDefault="00B90FE6" w:rsidP="00B90FE6">
            <w:pPr>
              <w:suppressAutoHyphens/>
              <w:rPr>
                <w:lang w:eastAsia="zh-CN"/>
              </w:rPr>
            </w:pPr>
          </w:p>
        </w:tc>
      </w:tr>
    </w:tbl>
    <w:p w14:paraId="758955DD" w14:textId="77777777" w:rsidR="00656BCA" w:rsidRPr="00E86228" w:rsidRDefault="00656BCA" w:rsidP="0017490B">
      <w:pPr>
        <w:tabs>
          <w:tab w:val="left" w:pos="98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63FE763A" w14:textId="2D7F914A" w:rsidR="00EE549B" w:rsidRDefault="00B02DCE" w:rsidP="0017490B">
      <w:pPr>
        <w:tabs>
          <w:tab w:val="left" w:pos="98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Srijedu, 24.12., raspored od četvrtka</w:t>
      </w:r>
    </w:p>
    <w:p w14:paraId="697A3FE5" w14:textId="77777777" w:rsidR="00B956AF" w:rsidRDefault="00B956AF" w:rsidP="0017490B">
      <w:pPr>
        <w:tabs>
          <w:tab w:val="left" w:pos="98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11F3ADD6" w14:textId="77777777" w:rsidR="00B956AF" w:rsidRPr="00E86228" w:rsidRDefault="00B956AF" w:rsidP="0017490B">
      <w:pPr>
        <w:tabs>
          <w:tab w:val="left" w:pos="98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64051F69" w14:textId="77777777" w:rsidR="00BC570C" w:rsidRDefault="00BC570C" w:rsidP="0017490B">
      <w:pPr>
        <w:tabs>
          <w:tab w:val="left" w:pos="98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076BF31D" w14:textId="77777777" w:rsidR="00F35F78" w:rsidRPr="00E86228" w:rsidRDefault="00F35F78" w:rsidP="0017490B">
      <w:pPr>
        <w:tabs>
          <w:tab w:val="left" w:pos="98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tbl>
      <w:tblPr>
        <w:tblStyle w:val="TableGrid"/>
        <w:tblpPr w:leftFromText="180" w:rightFromText="180" w:vertAnchor="text" w:horzAnchor="margin" w:tblpXSpec="center" w:tblpY="290"/>
        <w:tblW w:w="14740" w:type="dxa"/>
        <w:tblLayout w:type="fixed"/>
        <w:tblLook w:val="04A0" w:firstRow="1" w:lastRow="0" w:firstColumn="1" w:lastColumn="0" w:noHBand="0" w:noVBand="1"/>
      </w:tblPr>
      <w:tblGrid>
        <w:gridCol w:w="1271"/>
        <w:gridCol w:w="582"/>
        <w:gridCol w:w="582"/>
        <w:gridCol w:w="582"/>
        <w:gridCol w:w="583"/>
        <w:gridCol w:w="592"/>
        <w:gridCol w:w="584"/>
        <w:gridCol w:w="584"/>
        <w:gridCol w:w="585"/>
        <w:gridCol w:w="585"/>
        <w:gridCol w:w="599"/>
        <w:gridCol w:w="575"/>
        <w:gridCol w:w="585"/>
        <w:gridCol w:w="585"/>
        <w:gridCol w:w="585"/>
        <w:gridCol w:w="538"/>
        <w:gridCol w:w="636"/>
        <w:gridCol w:w="585"/>
        <w:gridCol w:w="585"/>
        <w:gridCol w:w="585"/>
        <w:gridCol w:w="618"/>
        <w:gridCol w:w="554"/>
        <w:gridCol w:w="585"/>
        <w:gridCol w:w="580"/>
        <w:gridCol w:w="15"/>
      </w:tblGrid>
      <w:tr w:rsidR="00A839CF" w:rsidRPr="00E86228" w14:paraId="06E1DAFA" w14:textId="77777777" w:rsidTr="00FC51AB">
        <w:trPr>
          <w:trHeight w:val="248"/>
        </w:trPr>
        <w:tc>
          <w:tcPr>
            <w:tcW w:w="127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73F64BBE" w14:textId="77777777" w:rsidR="00A839CF" w:rsidRPr="00E86228" w:rsidRDefault="00A839CF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Odjeljenje</w:t>
            </w:r>
          </w:p>
        </w:tc>
        <w:tc>
          <w:tcPr>
            <w:tcW w:w="13469" w:type="dxa"/>
            <w:gridSpan w:val="24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bottom"/>
          </w:tcPr>
          <w:p w14:paraId="12597449" w14:textId="77777777" w:rsidR="005E59B6" w:rsidRDefault="005E59B6" w:rsidP="005E59B6">
            <w:pPr>
              <w:suppressAutoHyphens/>
              <w:rPr>
                <w:b/>
                <w:lang w:eastAsia="zh-CN"/>
              </w:rPr>
            </w:pPr>
          </w:p>
          <w:p w14:paraId="77FED943" w14:textId="32121050" w:rsidR="00A839CF" w:rsidRPr="005E59B6" w:rsidRDefault="00A839CF" w:rsidP="005E59B6">
            <w:pPr>
              <w:suppressAutoHyphens/>
              <w:rPr>
                <w:b/>
                <w:lang w:eastAsia="zh-CN"/>
              </w:rPr>
            </w:pPr>
            <w:r w:rsidRPr="00E86228">
              <w:rPr>
                <w:b/>
                <w:lang w:eastAsia="zh-CN"/>
              </w:rPr>
              <w:t xml:space="preserve">Mjesec </w:t>
            </w:r>
            <w:r>
              <w:rPr>
                <w:b/>
                <w:lang w:eastAsia="zh-CN"/>
              </w:rPr>
              <w:t>Februa</w:t>
            </w:r>
            <w:r w:rsidR="005E59B6">
              <w:rPr>
                <w:b/>
                <w:lang w:eastAsia="zh-CN"/>
              </w:rPr>
              <w:t>r</w:t>
            </w:r>
          </w:p>
        </w:tc>
      </w:tr>
      <w:tr w:rsidR="00F35F78" w:rsidRPr="00E86228" w14:paraId="2B053B06" w14:textId="77777777" w:rsidTr="00FC51AB">
        <w:trPr>
          <w:trHeight w:val="428"/>
        </w:trPr>
        <w:tc>
          <w:tcPr>
            <w:tcW w:w="1271" w:type="dxa"/>
            <w:vMerge w:val="restart"/>
            <w:tcBorders>
              <w:left w:val="thinThickSmallGap" w:sz="12" w:space="0" w:color="auto"/>
              <w:right w:val="thinThickSmallGap" w:sz="12" w:space="0" w:color="auto"/>
            </w:tcBorders>
          </w:tcPr>
          <w:p w14:paraId="219A5135" w14:textId="77777777" w:rsidR="00A839CF" w:rsidRPr="00E86228" w:rsidRDefault="00A839CF" w:rsidP="0017490B">
            <w:pPr>
              <w:suppressAutoHyphens/>
              <w:rPr>
                <w:lang w:eastAsia="zh-CN"/>
              </w:rPr>
            </w:pPr>
          </w:p>
        </w:tc>
        <w:tc>
          <w:tcPr>
            <w:tcW w:w="2921" w:type="dxa"/>
            <w:gridSpan w:val="5"/>
            <w:tcBorders>
              <w:left w:val="thinThickSmallGap" w:sz="12" w:space="0" w:color="auto"/>
              <w:right w:val="thinThickSmallGap" w:sz="12" w:space="0" w:color="auto"/>
            </w:tcBorders>
          </w:tcPr>
          <w:p w14:paraId="382A346C" w14:textId="77777777" w:rsidR="00A839CF" w:rsidRPr="00E86228" w:rsidRDefault="00A839CF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I sedmica</w:t>
            </w:r>
          </w:p>
        </w:tc>
        <w:tc>
          <w:tcPr>
            <w:tcW w:w="2937" w:type="dxa"/>
            <w:gridSpan w:val="5"/>
            <w:tcBorders>
              <w:left w:val="thinThickSmallGap" w:sz="12" w:space="0" w:color="auto"/>
              <w:right w:val="thinThickSmallGap" w:sz="12" w:space="0" w:color="auto"/>
            </w:tcBorders>
          </w:tcPr>
          <w:p w14:paraId="4629E8BA" w14:textId="77777777" w:rsidR="00A839CF" w:rsidRPr="00E86228" w:rsidRDefault="00A839CF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II sedmica</w:t>
            </w:r>
          </w:p>
        </w:tc>
        <w:tc>
          <w:tcPr>
            <w:tcW w:w="2868" w:type="dxa"/>
            <w:gridSpan w:val="5"/>
            <w:tcBorders>
              <w:left w:val="thinThickSmallGap" w:sz="12" w:space="0" w:color="auto"/>
              <w:right w:val="thinThickSmallGap" w:sz="12" w:space="0" w:color="auto"/>
            </w:tcBorders>
          </w:tcPr>
          <w:p w14:paraId="50D20B13" w14:textId="77777777" w:rsidR="00A839CF" w:rsidRPr="00E86228" w:rsidRDefault="00A839CF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III sedmica</w:t>
            </w:r>
          </w:p>
        </w:tc>
        <w:tc>
          <w:tcPr>
            <w:tcW w:w="3009" w:type="dxa"/>
            <w:gridSpan w:val="5"/>
            <w:tcBorders>
              <w:left w:val="thinThickSmallGap" w:sz="12" w:space="0" w:color="auto"/>
              <w:right w:val="thinThickSmallGap" w:sz="12" w:space="0" w:color="auto"/>
            </w:tcBorders>
          </w:tcPr>
          <w:p w14:paraId="24FFBA23" w14:textId="77777777" w:rsidR="00A839CF" w:rsidRPr="00E86228" w:rsidRDefault="00A839CF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IV sedmica</w:t>
            </w:r>
          </w:p>
        </w:tc>
        <w:tc>
          <w:tcPr>
            <w:tcW w:w="1734" w:type="dxa"/>
            <w:gridSpan w:val="4"/>
            <w:tcBorders>
              <w:left w:val="thinThickSmallGap" w:sz="12" w:space="0" w:color="auto"/>
              <w:right w:val="thinThickSmallGap" w:sz="12" w:space="0" w:color="auto"/>
            </w:tcBorders>
          </w:tcPr>
          <w:p w14:paraId="01948937" w14:textId="77777777" w:rsidR="00A839CF" w:rsidRPr="00E86228" w:rsidRDefault="00A839CF" w:rsidP="00E75A65">
            <w:pPr>
              <w:suppressAutoHyphens/>
            </w:pPr>
          </w:p>
          <w:p w14:paraId="3A60B4CF" w14:textId="77777777" w:rsidR="00A839CF" w:rsidRPr="00E86228" w:rsidRDefault="00A839CF" w:rsidP="00E75A65">
            <w:pPr>
              <w:suppressAutoHyphens/>
            </w:pPr>
            <w:r w:rsidRPr="00E86228">
              <w:t>V sedmica</w:t>
            </w:r>
          </w:p>
        </w:tc>
      </w:tr>
      <w:tr w:rsidR="00B02DCE" w:rsidRPr="00E86228" w14:paraId="0AF76ADA" w14:textId="77777777" w:rsidTr="00FC51AB">
        <w:trPr>
          <w:gridAfter w:val="1"/>
          <w:wAfter w:w="15" w:type="dxa"/>
          <w:trHeight w:val="130"/>
        </w:trPr>
        <w:tc>
          <w:tcPr>
            <w:tcW w:w="1271" w:type="dxa"/>
            <w:vMerge/>
            <w:tcBorders>
              <w:left w:val="thinThickSmallGap" w:sz="12" w:space="0" w:color="auto"/>
              <w:right w:val="thinThickSmallGap" w:sz="12" w:space="0" w:color="auto"/>
            </w:tcBorders>
          </w:tcPr>
          <w:p w14:paraId="02B6219C" w14:textId="77777777" w:rsidR="00A839CF" w:rsidRPr="00E86228" w:rsidRDefault="00A839CF" w:rsidP="0017490B">
            <w:pPr>
              <w:suppressAutoHyphens/>
              <w:rPr>
                <w:lang w:eastAsia="zh-CN"/>
              </w:rPr>
            </w:pP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1BA4" w14:textId="77777777" w:rsidR="00A839CF" w:rsidRPr="00E86228" w:rsidRDefault="00A839CF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Pon.</w:t>
            </w: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1E60" w14:textId="77777777" w:rsidR="00A839CF" w:rsidRPr="00E86228" w:rsidRDefault="00A839CF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Uto.</w:t>
            </w: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1167" w14:textId="77777777" w:rsidR="00A839CF" w:rsidRPr="00E86228" w:rsidRDefault="00A839CF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Sri.</w:t>
            </w: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9606" w14:textId="77777777" w:rsidR="00A839CF" w:rsidRPr="00E86228" w:rsidRDefault="00A839CF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Čet.</w:t>
            </w:r>
          </w:p>
        </w:tc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03E35CD1" w14:textId="77777777" w:rsidR="00A839CF" w:rsidRPr="00E86228" w:rsidRDefault="00A839CF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 xml:space="preserve">Pet </w:t>
            </w:r>
          </w:p>
        </w:tc>
        <w:tc>
          <w:tcPr>
            <w:tcW w:w="584" w:type="dxa"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446C8256" w14:textId="77777777" w:rsidR="00A839CF" w:rsidRPr="00E86228" w:rsidRDefault="00A839CF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Pon.</w:t>
            </w:r>
          </w:p>
        </w:tc>
        <w:tc>
          <w:tcPr>
            <w:tcW w:w="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F0DE" w14:textId="77777777" w:rsidR="00A839CF" w:rsidRPr="00E86228" w:rsidRDefault="00A839CF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Uto.</w:t>
            </w: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1D0A" w14:textId="77777777" w:rsidR="00A839CF" w:rsidRPr="00E86228" w:rsidRDefault="00A839CF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Sri.</w:t>
            </w: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B871" w14:textId="77777777" w:rsidR="00A839CF" w:rsidRPr="00E86228" w:rsidRDefault="00A839CF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Čet.</w:t>
            </w: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00DB762F" w14:textId="77777777" w:rsidR="00A839CF" w:rsidRPr="00E86228" w:rsidRDefault="00A839CF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 xml:space="preserve">Pet </w:t>
            </w:r>
          </w:p>
        </w:tc>
        <w:tc>
          <w:tcPr>
            <w:tcW w:w="575" w:type="dxa"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7E51A636" w14:textId="77777777" w:rsidR="00A839CF" w:rsidRPr="00E86228" w:rsidRDefault="00A839CF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Pon.</w:t>
            </w: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6E37" w14:textId="77777777" w:rsidR="00A839CF" w:rsidRPr="00E86228" w:rsidRDefault="00A839CF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Uto.</w:t>
            </w: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F817" w14:textId="77777777" w:rsidR="00A839CF" w:rsidRPr="00E86228" w:rsidRDefault="00A839CF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Sri.</w:t>
            </w: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6877" w14:textId="77777777" w:rsidR="00A839CF" w:rsidRPr="00E86228" w:rsidRDefault="00A839CF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Čet.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42C07C77" w14:textId="77777777" w:rsidR="00A839CF" w:rsidRPr="00E86228" w:rsidRDefault="00A839CF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 xml:space="preserve">Pet </w:t>
            </w:r>
          </w:p>
        </w:tc>
        <w:tc>
          <w:tcPr>
            <w:tcW w:w="636" w:type="dxa"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6D73B5E6" w14:textId="77777777" w:rsidR="00A839CF" w:rsidRPr="00E86228" w:rsidRDefault="00A839CF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Pon.</w:t>
            </w: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1C23" w14:textId="77777777" w:rsidR="00A839CF" w:rsidRPr="00E86228" w:rsidRDefault="00A839CF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Uto.</w:t>
            </w: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2DA0" w14:textId="77777777" w:rsidR="00A839CF" w:rsidRPr="00E86228" w:rsidRDefault="00A839CF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Sri.</w:t>
            </w: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34D6" w14:textId="77777777" w:rsidR="00A839CF" w:rsidRPr="00E86228" w:rsidRDefault="00A839CF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Čet.</w:t>
            </w: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4C40A3D3" w14:textId="77777777" w:rsidR="00A839CF" w:rsidRPr="00E86228" w:rsidRDefault="00A839CF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 xml:space="preserve">Pet </w:t>
            </w:r>
          </w:p>
        </w:tc>
        <w:tc>
          <w:tcPr>
            <w:tcW w:w="554" w:type="dxa"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66D9A453" w14:textId="37423005" w:rsidR="00A839CF" w:rsidRPr="00E86228" w:rsidRDefault="00A839CF" w:rsidP="0017490B"/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F9B7" w14:textId="6F29F252" w:rsidR="00A839CF" w:rsidRPr="00E86228" w:rsidRDefault="00A839CF" w:rsidP="0017490B"/>
        </w:tc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0355BB19" w14:textId="08242EF4" w:rsidR="00A839CF" w:rsidRPr="00E86228" w:rsidRDefault="00A839CF" w:rsidP="0017490B"/>
        </w:tc>
      </w:tr>
      <w:tr w:rsidR="00B02DCE" w:rsidRPr="00E86228" w14:paraId="71CBC319" w14:textId="77777777" w:rsidTr="00FC51AB">
        <w:trPr>
          <w:gridAfter w:val="1"/>
          <w:wAfter w:w="15" w:type="dxa"/>
          <w:trHeight w:val="288"/>
        </w:trPr>
        <w:tc>
          <w:tcPr>
            <w:tcW w:w="1271" w:type="dxa"/>
            <w:vMerge/>
            <w:tcBorders>
              <w:left w:val="thinThickSmallGap" w:sz="12" w:space="0" w:color="auto"/>
              <w:bottom w:val="single" w:sz="18" w:space="0" w:color="auto"/>
              <w:right w:val="thinThickSmallGap" w:sz="12" w:space="0" w:color="auto"/>
            </w:tcBorders>
          </w:tcPr>
          <w:p w14:paraId="50CAEC95" w14:textId="77777777" w:rsidR="00B90187" w:rsidRPr="00E86228" w:rsidRDefault="00B90187" w:rsidP="0017490B">
            <w:pPr>
              <w:suppressAutoHyphens/>
              <w:rPr>
                <w:b/>
                <w:lang w:eastAsia="zh-CN"/>
              </w:rPr>
            </w:pPr>
          </w:p>
        </w:tc>
        <w:tc>
          <w:tcPr>
            <w:tcW w:w="582" w:type="dxa"/>
            <w:tcBorders>
              <w:left w:val="thinThickSmallGap" w:sz="12" w:space="0" w:color="auto"/>
              <w:bottom w:val="single" w:sz="18" w:space="0" w:color="auto"/>
            </w:tcBorders>
          </w:tcPr>
          <w:p w14:paraId="13E30399" w14:textId="5C84F587" w:rsidR="00B90187" w:rsidRPr="00E86228" w:rsidRDefault="00B90187" w:rsidP="00792343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582" w:type="dxa"/>
            <w:tcBorders>
              <w:bottom w:val="single" w:sz="18" w:space="0" w:color="auto"/>
            </w:tcBorders>
          </w:tcPr>
          <w:p w14:paraId="070DB48A" w14:textId="73CC2B9C" w:rsidR="00B90187" w:rsidRPr="00E86228" w:rsidRDefault="00B90187" w:rsidP="00792343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582" w:type="dxa"/>
            <w:tcBorders>
              <w:bottom w:val="single" w:sz="18" w:space="0" w:color="auto"/>
              <w:right w:val="single" w:sz="6" w:space="0" w:color="auto"/>
            </w:tcBorders>
          </w:tcPr>
          <w:p w14:paraId="33D3CF33" w14:textId="7AB1EB44" w:rsidR="00B90187" w:rsidRPr="00E86228" w:rsidRDefault="00B90187" w:rsidP="00792343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4</w:t>
            </w:r>
          </w:p>
        </w:tc>
        <w:tc>
          <w:tcPr>
            <w:tcW w:w="583" w:type="dxa"/>
            <w:tcBorders>
              <w:left w:val="single" w:sz="6" w:space="0" w:color="auto"/>
              <w:bottom w:val="single" w:sz="18" w:space="0" w:color="auto"/>
            </w:tcBorders>
          </w:tcPr>
          <w:p w14:paraId="5FC0B2CA" w14:textId="169B899D" w:rsidR="00B90187" w:rsidRPr="00E86228" w:rsidRDefault="00B90187" w:rsidP="00792343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5</w:t>
            </w:r>
          </w:p>
        </w:tc>
        <w:tc>
          <w:tcPr>
            <w:tcW w:w="592" w:type="dxa"/>
            <w:tcBorders>
              <w:bottom w:val="single" w:sz="18" w:space="0" w:color="auto"/>
              <w:right w:val="thinThickSmallGap" w:sz="12" w:space="0" w:color="auto"/>
            </w:tcBorders>
          </w:tcPr>
          <w:p w14:paraId="7E97D25C" w14:textId="67FB13E4" w:rsidR="00B90187" w:rsidRPr="00E86228" w:rsidRDefault="00B90187" w:rsidP="00792343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6</w:t>
            </w:r>
          </w:p>
        </w:tc>
        <w:tc>
          <w:tcPr>
            <w:tcW w:w="584" w:type="dxa"/>
            <w:tcBorders>
              <w:left w:val="thinThickSmallGap" w:sz="12" w:space="0" w:color="auto"/>
              <w:bottom w:val="single" w:sz="18" w:space="0" w:color="auto"/>
            </w:tcBorders>
          </w:tcPr>
          <w:p w14:paraId="216E119A" w14:textId="2636F316" w:rsidR="00B90187" w:rsidRPr="00E86228" w:rsidRDefault="00B90187" w:rsidP="00792343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9</w:t>
            </w:r>
          </w:p>
        </w:tc>
        <w:tc>
          <w:tcPr>
            <w:tcW w:w="584" w:type="dxa"/>
            <w:tcBorders>
              <w:bottom w:val="single" w:sz="18" w:space="0" w:color="auto"/>
            </w:tcBorders>
          </w:tcPr>
          <w:p w14:paraId="16A6164B" w14:textId="251863FE" w:rsidR="00B90187" w:rsidRPr="00E86228" w:rsidRDefault="00B90187" w:rsidP="00792343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10</w:t>
            </w:r>
          </w:p>
        </w:tc>
        <w:tc>
          <w:tcPr>
            <w:tcW w:w="585" w:type="dxa"/>
            <w:tcBorders>
              <w:bottom w:val="single" w:sz="18" w:space="0" w:color="auto"/>
            </w:tcBorders>
            <w:shd w:val="clear" w:color="auto" w:fill="FFFFFF" w:themeFill="background1"/>
          </w:tcPr>
          <w:p w14:paraId="7CB1EA73" w14:textId="33C0C850" w:rsidR="00B90187" w:rsidRPr="00E86228" w:rsidRDefault="00B90187" w:rsidP="00792343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11</w:t>
            </w:r>
          </w:p>
        </w:tc>
        <w:tc>
          <w:tcPr>
            <w:tcW w:w="585" w:type="dxa"/>
            <w:tcBorders>
              <w:bottom w:val="single" w:sz="18" w:space="0" w:color="auto"/>
            </w:tcBorders>
          </w:tcPr>
          <w:p w14:paraId="507C2840" w14:textId="05D17205" w:rsidR="00B90187" w:rsidRPr="00E86228" w:rsidRDefault="00B90187" w:rsidP="00792343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12</w:t>
            </w:r>
          </w:p>
        </w:tc>
        <w:tc>
          <w:tcPr>
            <w:tcW w:w="599" w:type="dxa"/>
            <w:tcBorders>
              <w:bottom w:val="single" w:sz="18" w:space="0" w:color="auto"/>
              <w:right w:val="thinThickSmallGap" w:sz="12" w:space="0" w:color="auto"/>
            </w:tcBorders>
          </w:tcPr>
          <w:p w14:paraId="4620FD6F" w14:textId="4F0FCBD5" w:rsidR="00B90187" w:rsidRPr="00E86228" w:rsidRDefault="00B90187" w:rsidP="00792343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13</w:t>
            </w:r>
          </w:p>
        </w:tc>
        <w:tc>
          <w:tcPr>
            <w:tcW w:w="575" w:type="dxa"/>
            <w:tcBorders>
              <w:left w:val="thinThickSmallGap" w:sz="12" w:space="0" w:color="auto"/>
              <w:bottom w:val="single" w:sz="18" w:space="0" w:color="auto"/>
            </w:tcBorders>
          </w:tcPr>
          <w:p w14:paraId="7AA77186" w14:textId="2C0B960D" w:rsidR="00B90187" w:rsidRPr="00E86228" w:rsidRDefault="00B90187" w:rsidP="00792343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16</w:t>
            </w:r>
          </w:p>
        </w:tc>
        <w:tc>
          <w:tcPr>
            <w:tcW w:w="585" w:type="dxa"/>
            <w:tcBorders>
              <w:bottom w:val="single" w:sz="18" w:space="0" w:color="auto"/>
            </w:tcBorders>
          </w:tcPr>
          <w:p w14:paraId="04BB1898" w14:textId="53884B3C" w:rsidR="00B90187" w:rsidRPr="00E86228" w:rsidRDefault="00B90187" w:rsidP="00792343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17</w:t>
            </w:r>
          </w:p>
        </w:tc>
        <w:tc>
          <w:tcPr>
            <w:tcW w:w="585" w:type="dxa"/>
            <w:tcBorders>
              <w:bottom w:val="single" w:sz="18" w:space="0" w:color="auto"/>
            </w:tcBorders>
            <w:shd w:val="clear" w:color="auto" w:fill="FFFFFF" w:themeFill="background1"/>
          </w:tcPr>
          <w:p w14:paraId="18AB3CE3" w14:textId="2EBB26D2" w:rsidR="00B90187" w:rsidRPr="00E86228" w:rsidRDefault="00B90187" w:rsidP="00792343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18</w:t>
            </w:r>
          </w:p>
        </w:tc>
        <w:tc>
          <w:tcPr>
            <w:tcW w:w="585" w:type="dxa"/>
            <w:tcBorders>
              <w:bottom w:val="single" w:sz="18" w:space="0" w:color="auto"/>
            </w:tcBorders>
            <w:shd w:val="clear" w:color="auto" w:fill="FFFFFF" w:themeFill="background1"/>
          </w:tcPr>
          <w:p w14:paraId="7C4B96BF" w14:textId="5CCD20F3" w:rsidR="00B90187" w:rsidRPr="00E86228" w:rsidRDefault="00B90187" w:rsidP="00792343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19</w:t>
            </w:r>
          </w:p>
        </w:tc>
        <w:tc>
          <w:tcPr>
            <w:tcW w:w="538" w:type="dxa"/>
            <w:tcBorders>
              <w:bottom w:val="single" w:sz="18" w:space="0" w:color="auto"/>
              <w:right w:val="thinThickSmallGap" w:sz="12" w:space="0" w:color="auto"/>
            </w:tcBorders>
          </w:tcPr>
          <w:p w14:paraId="7AE305C2" w14:textId="4476023D" w:rsidR="00B90187" w:rsidRPr="00E86228" w:rsidRDefault="00B90187" w:rsidP="00792343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20</w:t>
            </w:r>
          </w:p>
        </w:tc>
        <w:tc>
          <w:tcPr>
            <w:tcW w:w="636" w:type="dxa"/>
            <w:tcBorders>
              <w:left w:val="thinThickSmallGap" w:sz="12" w:space="0" w:color="auto"/>
              <w:bottom w:val="single" w:sz="18" w:space="0" w:color="auto"/>
            </w:tcBorders>
          </w:tcPr>
          <w:p w14:paraId="7260E4BA" w14:textId="7E40B094" w:rsidR="00B90187" w:rsidRPr="00E86228" w:rsidRDefault="00B90187" w:rsidP="00792343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23</w:t>
            </w:r>
          </w:p>
        </w:tc>
        <w:tc>
          <w:tcPr>
            <w:tcW w:w="585" w:type="dxa"/>
            <w:tcBorders>
              <w:bottom w:val="single" w:sz="18" w:space="0" w:color="auto"/>
            </w:tcBorders>
          </w:tcPr>
          <w:p w14:paraId="0A339A27" w14:textId="12C3167A" w:rsidR="00B90187" w:rsidRPr="00E86228" w:rsidRDefault="00B90187" w:rsidP="00792343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24</w:t>
            </w:r>
          </w:p>
        </w:tc>
        <w:tc>
          <w:tcPr>
            <w:tcW w:w="585" w:type="dxa"/>
            <w:tcBorders>
              <w:bottom w:val="single" w:sz="18" w:space="0" w:color="auto"/>
            </w:tcBorders>
            <w:shd w:val="clear" w:color="auto" w:fill="FFFFFF" w:themeFill="background1"/>
          </w:tcPr>
          <w:p w14:paraId="78AD70E7" w14:textId="614211C5" w:rsidR="00B90187" w:rsidRPr="00E86228" w:rsidRDefault="00B90187" w:rsidP="00792343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25</w:t>
            </w:r>
          </w:p>
        </w:tc>
        <w:tc>
          <w:tcPr>
            <w:tcW w:w="585" w:type="dxa"/>
            <w:tcBorders>
              <w:bottom w:val="single" w:sz="18" w:space="0" w:color="auto"/>
            </w:tcBorders>
            <w:shd w:val="clear" w:color="auto" w:fill="FFFFFF" w:themeFill="background1"/>
          </w:tcPr>
          <w:p w14:paraId="30D14A9A" w14:textId="3EB0AF66" w:rsidR="00B90187" w:rsidRPr="00E86228" w:rsidRDefault="00B90187" w:rsidP="00792343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26</w:t>
            </w:r>
          </w:p>
        </w:tc>
        <w:tc>
          <w:tcPr>
            <w:tcW w:w="618" w:type="dxa"/>
            <w:tcBorders>
              <w:bottom w:val="single" w:sz="18" w:space="0" w:color="auto"/>
              <w:right w:val="thinThickSmallGap" w:sz="12" w:space="0" w:color="auto"/>
            </w:tcBorders>
          </w:tcPr>
          <w:p w14:paraId="6827B302" w14:textId="718BBC9E" w:rsidR="00B90187" w:rsidRPr="00E86228" w:rsidRDefault="00B90187" w:rsidP="00792343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27</w:t>
            </w:r>
          </w:p>
        </w:tc>
        <w:tc>
          <w:tcPr>
            <w:tcW w:w="554" w:type="dxa"/>
            <w:tcBorders>
              <w:left w:val="thinThickSmallGap" w:sz="12" w:space="0" w:color="auto"/>
              <w:bottom w:val="single" w:sz="18" w:space="0" w:color="auto"/>
              <w:right w:val="single" w:sz="4" w:space="0" w:color="auto"/>
            </w:tcBorders>
          </w:tcPr>
          <w:p w14:paraId="560B555A" w14:textId="555C0968" w:rsidR="00B90187" w:rsidRPr="00E86228" w:rsidRDefault="00B90187" w:rsidP="00792343">
            <w:pPr>
              <w:suppressAutoHyphens/>
              <w:rPr>
                <w:lang w:eastAsia="zh-CN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BD640AE" w14:textId="75BB17EF" w:rsidR="00B90187" w:rsidRPr="00E86228" w:rsidRDefault="00B90187" w:rsidP="00792343">
            <w:pPr>
              <w:suppressAutoHyphens/>
              <w:rPr>
                <w:lang w:eastAsia="zh-CN"/>
              </w:rPr>
            </w:pPr>
          </w:p>
        </w:tc>
        <w:tc>
          <w:tcPr>
            <w:tcW w:w="580" w:type="dxa"/>
            <w:tcBorders>
              <w:left w:val="single" w:sz="4" w:space="0" w:color="auto"/>
              <w:bottom w:val="single" w:sz="18" w:space="0" w:color="auto"/>
              <w:right w:val="thinThickSmallGap" w:sz="12" w:space="0" w:color="auto"/>
            </w:tcBorders>
          </w:tcPr>
          <w:p w14:paraId="357C04AA" w14:textId="43BCCE7F" w:rsidR="00B90187" w:rsidRPr="00E86228" w:rsidRDefault="00B90187" w:rsidP="00792343">
            <w:pPr>
              <w:suppressAutoHyphens/>
              <w:rPr>
                <w:lang w:eastAsia="zh-CN"/>
              </w:rPr>
            </w:pPr>
          </w:p>
        </w:tc>
      </w:tr>
      <w:tr w:rsidR="00B90FE6" w:rsidRPr="00E86228" w14:paraId="396DE13F" w14:textId="77777777" w:rsidTr="00CF3F0E">
        <w:trPr>
          <w:gridAfter w:val="1"/>
          <w:wAfter w:w="15" w:type="dxa"/>
          <w:trHeight w:val="311"/>
        </w:trPr>
        <w:tc>
          <w:tcPr>
            <w:tcW w:w="1271" w:type="dxa"/>
            <w:vMerge w:val="restart"/>
            <w:tcBorders>
              <w:top w:val="single" w:sz="18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3538DC64" w14:textId="77777777" w:rsidR="00B90FE6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  <w:r w:rsidRPr="00E86228">
              <w:rPr>
                <w:b/>
                <w:w w:val="66"/>
                <w:lang w:eastAsia="zh-CN"/>
              </w:rPr>
              <w:t xml:space="preserve">I-1 P.  kuhar i </w:t>
            </w:r>
          </w:p>
          <w:p w14:paraId="31089204" w14:textId="616BAE29" w:rsidR="00B90FE6" w:rsidRPr="00E86228" w:rsidRDefault="00B90FE6" w:rsidP="00B90FE6">
            <w:pPr>
              <w:suppressAutoHyphens/>
              <w:jc w:val="left"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 xml:space="preserve">I-1 </w:t>
            </w:r>
            <w:r w:rsidRPr="00E86228">
              <w:rPr>
                <w:b/>
                <w:w w:val="66"/>
                <w:lang w:eastAsia="zh-CN"/>
              </w:rPr>
              <w:t>P. krojač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30D667B7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2C559D2A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6" w:space="0" w:color="auto"/>
              <w:bottom w:val="dashed" w:sz="4" w:space="0" w:color="auto"/>
            </w:tcBorders>
          </w:tcPr>
          <w:p w14:paraId="6B7B2B3F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3" w:type="dxa"/>
            <w:tcBorders>
              <w:top w:val="single" w:sz="18" w:space="0" w:color="auto"/>
              <w:bottom w:val="dashed" w:sz="4" w:space="0" w:color="auto"/>
            </w:tcBorders>
          </w:tcPr>
          <w:p w14:paraId="6F370BAA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92" w:type="dxa"/>
            <w:tcBorders>
              <w:top w:val="single" w:sz="18" w:space="0" w:color="auto"/>
              <w:bottom w:val="dashed" w:sz="4" w:space="0" w:color="auto"/>
              <w:right w:val="thinThickSmallGap" w:sz="12" w:space="0" w:color="auto"/>
            </w:tcBorders>
          </w:tcPr>
          <w:p w14:paraId="2DC77BA9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4" w:type="dxa"/>
            <w:tcBorders>
              <w:top w:val="single" w:sz="18" w:space="0" w:color="auto"/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58DFC275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4" w:type="dxa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B33E7F6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31567999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top w:val="single" w:sz="18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5D83A305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99" w:type="dxa"/>
            <w:tcBorders>
              <w:top w:val="single" w:sz="18" w:space="0" w:color="auto"/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1E11D8C0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75" w:type="dxa"/>
            <w:tcBorders>
              <w:top w:val="single" w:sz="18" w:space="0" w:color="auto"/>
              <w:left w:val="thinThickSmallGap" w:sz="12" w:space="0" w:color="auto"/>
              <w:bottom w:val="dashed" w:sz="4" w:space="0" w:color="auto"/>
            </w:tcBorders>
          </w:tcPr>
          <w:p w14:paraId="2DB500BD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top w:val="single" w:sz="18" w:space="0" w:color="auto"/>
              <w:bottom w:val="dashed" w:sz="4" w:space="0" w:color="auto"/>
            </w:tcBorders>
          </w:tcPr>
          <w:p w14:paraId="13EA14FA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top w:val="single" w:sz="18" w:space="0" w:color="auto"/>
              <w:bottom w:val="dashed" w:sz="4" w:space="0" w:color="auto"/>
            </w:tcBorders>
            <w:shd w:val="clear" w:color="auto" w:fill="FFFFFF" w:themeFill="background1"/>
          </w:tcPr>
          <w:p w14:paraId="163364C8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top w:val="single" w:sz="18" w:space="0" w:color="auto"/>
              <w:bottom w:val="dashed" w:sz="4" w:space="0" w:color="auto"/>
            </w:tcBorders>
          </w:tcPr>
          <w:p w14:paraId="4CAE1BB5" w14:textId="77777777" w:rsidR="00B90FE6" w:rsidRPr="00E86228" w:rsidRDefault="00B90FE6" w:rsidP="00B90FE6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38" w:type="dxa"/>
            <w:tcBorders>
              <w:top w:val="single" w:sz="18" w:space="0" w:color="auto"/>
              <w:bottom w:val="dashed" w:sz="4" w:space="0" w:color="auto"/>
              <w:right w:val="thinThickSmallGap" w:sz="12" w:space="0" w:color="auto"/>
            </w:tcBorders>
          </w:tcPr>
          <w:p w14:paraId="4E69BA6E" w14:textId="77777777" w:rsidR="00B90FE6" w:rsidRPr="00E86228" w:rsidRDefault="00B90FE6" w:rsidP="00B90FE6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636" w:type="dxa"/>
            <w:tcBorders>
              <w:top w:val="single" w:sz="18" w:space="0" w:color="auto"/>
              <w:left w:val="thinThickSmallGap" w:sz="12" w:space="0" w:color="auto"/>
              <w:bottom w:val="dashed" w:sz="4" w:space="0" w:color="auto"/>
            </w:tcBorders>
          </w:tcPr>
          <w:p w14:paraId="4921F955" w14:textId="77777777" w:rsidR="00B90FE6" w:rsidRPr="00E86228" w:rsidRDefault="00B90FE6" w:rsidP="00B90FE6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85" w:type="dxa"/>
            <w:tcBorders>
              <w:top w:val="single" w:sz="18" w:space="0" w:color="auto"/>
              <w:bottom w:val="dashed" w:sz="4" w:space="0" w:color="auto"/>
            </w:tcBorders>
          </w:tcPr>
          <w:p w14:paraId="376716E2" w14:textId="77777777" w:rsidR="00B90FE6" w:rsidRPr="00E86228" w:rsidRDefault="00B90FE6" w:rsidP="00B90FE6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85" w:type="dxa"/>
            <w:tcBorders>
              <w:bottom w:val="dashed" w:sz="4" w:space="0" w:color="auto"/>
            </w:tcBorders>
          </w:tcPr>
          <w:p w14:paraId="08E5B040" w14:textId="44E1E661" w:rsidR="00B90FE6" w:rsidRPr="00E86228" w:rsidRDefault="00B90FE6" w:rsidP="00B90FE6">
            <w:pPr>
              <w:suppressAutoHyphens/>
              <w:rPr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BJK</w:t>
            </w:r>
          </w:p>
        </w:tc>
        <w:tc>
          <w:tcPr>
            <w:tcW w:w="585" w:type="dxa"/>
            <w:tcBorders>
              <w:top w:val="single" w:sz="18" w:space="0" w:color="auto"/>
              <w:bottom w:val="dashed" w:sz="4" w:space="0" w:color="auto"/>
            </w:tcBorders>
          </w:tcPr>
          <w:p w14:paraId="6EA73A0D" w14:textId="77777777" w:rsidR="00B90FE6" w:rsidRPr="00E86228" w:rsidRDefault="00B90FE6" w:rsidP="00B90FE6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618" w:type="dxa"/>
            <w:tcBorders>
              <w:top w:val="single" w:sz="18" w:space="0" w:color="auto"/>
              <w:bottom w:val="dashed" w:sz="4" w:space="0" w:color="auto"/>
              <w:right w:val="thinThickSmallGap" w:sz="12" w:space="0" w:color="auto"/>
            </w:tcBorders>
          </w:tcPr>
          <w:p w14:paraId="206AE469" w14:textId="77777777" w:rsidR="00B90FE6" w:rsidRPr="00E86228" w:rsidRDefault="00B90FE6" w:rsidP="00B90FE6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54" w:type="dxa"/>
            <w:tcBorders>
              <w:top w:val="single" w:sz="18" w:space="0" w:color="auto"/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3FC941F9" w14:textId="77777777" w:rsidR="00B90FE6" w:rsidRPr="00E86228" w:rsidRDefault="00B90FE6" w:rsidP="00B90FE6"/>
        </w:tc>
        <w:tc>
          <w:tcPr>
            <w:tcW w:w="585" w:type="dxa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6F4BF48" w14:textId="77777777" w:rsidR="00B90FE6" w:rsidRPr="00E86228" w:rsidRDefault="00B90FE6" w:rsidP="00B90FE6"/>
        </w:tc>
        <w:tc>
          <w:tcPr>
            <w:tcW w:w="580" w:type="dxa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165AEE1F" w14:textId="77777777" w:rsidR="00B90FE6" w:rsidRPr="00E86228" w:rsidRDefault="00B90FE6" w:rsidP="00B90FE6"/>
        </w:tc>
      </w:tr>
      <w:tr w:rsidR="00B90FE6" w:rsidRPr="00E86228" w14:paraId="019C76A1" w14:textId="77777777" w:rsidTr="00FC51AB">
        <w:trPr>
          <w:gridAfter w:val="1"/>
          <w:wAfter w:w="15" w:type="dxa"/>
          <w:trHeight w:val="311"/>
        </w:trPr>
        <w:tc>
          <w:tcPr>
            <w:tcW w:w="1271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4766FA63" w14:textId="77777777" w:rsidR="00B90FE6" w:rsidRPr="00E86228" w:rsidRDefault="00B90FE6" w:rsidP="00B90FE6">
            <w:pPr>
              <w:suppressAutoHyphens/>
              <w:jc w:val="left"/>
              <w:rPr>
                <w:b/>
                <w:w w:val="66"/>
                <w:lang w:eastAsia="zh-CN"/>
              </w:rPr>
            </w:pPr>
          </w:p>
        </w:tc>
        <w:tc>
          <w:tcPr>
            <w:tcW w:w="582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54A09343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2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2F3E4F60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2" w:type="dxa"/>
            <w:tcBorders>
              <w:top w:val="dashed" w:sz="4" w:space="0" w:color="auto"/>
              <w:left w:val="single" w:sz="6" w:space="0" w:color="auto"/>
            </w:tcBorders>
          </w:tcPr>
          <w:p w14:paraId="0477EE25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3" w:type="dxa"/>
            <w:tcBorders>
              <w:top w:val="dashed" w:sz="4" w:space="0" w:color="auto"/>
            </w:tcBorders>
          </w:tcPr>
          <w:p w14:paraId="07F7B3DF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92" w:type="dxa"/>
            <w:tcBorders>
              <w:top w:val="dashed" w:sz="4" w:space="0" w:color="auto"/>
              <w:right w:val="thinThickSmallGap" w:sz="12" w:space="0" w:color="auto"/>
            </w:tcBorders>
          </w:tcPr>
          <w:p w14:paraId="44BC2EDB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4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025E4DEC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76DFF959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096DC865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53AD74E0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99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</w:tcPr>
          <w:p w14:paraId="40699954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75" w:type="dxa"/>
            <w:tcBorders>
              <w:top w:val="dashed" w:sz="4" w:space="0" w:color="auto"/>
              <w:left w:val="thinThickSmallGap" w:sz="12" w:space="0" w:color="auto"/>
            </w:tcBorders>
          </w:tcPr>
          <w:p w14:paraId="2E2C1132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top w:val="dashed" w:sz="4" w:space="0" w:color="auto"/>
            </w:tcBorders>
          </w:tcPr>
          <w:p w14:paraId="6B9C714B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6BB34B0C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top w:val="dashed" w:sz="4" w:space="0" w:color="auto"/>
            </w:tcBorders>
          </w:tcPr>
          <w:p w14:paraId="5852EE7D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top w:val="dashed" w:sz="4" w:space="0" w:color="auto"/>
              <w:right w:val="thinThickSmallGap" w:sz="12" w:space="0" w:color="auto"/>
            </w:tcBorders>
          </w:tcPr>
          <w:p w14:paraId="0094173E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636" w:type="dxa"/>
            <w:tcBorders>
              <w:top w:val="dashed" w:sz="4" w:space="0" w:color="auto"/>
              <w:left w:val="thinThickSmallGap" w:sz="12" w:space="0" w:color="auto"/>
            </w:tcBorders>
          </w:tcPr>
          <w:p w14:paraId="4C4C533B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top w:val="dashed" w:sz="4" w:space="0" w:color="auto"/>
            </w:tcBorders>
          </w:tcPr>
          <w:p w14:paraId="2721D0A2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top w:val="dashed" w:sz="4" w:space="0" w:color="auto"/>
            </w:tcBorders>
          </w:tcPr>
          <w:p w14:paraId="574D9FC1" w14:textId="294FE790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PZ</w:t>
            </w:r>
          </w:p>
        </w:tc>
        <w:tc>
          <w:tcPr>
            <w:tcW w:w="585" w:type="dxa"/>
            <w:tcBorders>
              <w:top w:val="dashed" w:sz="4" w:space="0" w:color="auto"/>
            </w:tcBorders>
          </w:tcPr>
          <w:p w14:paraId="57F6A533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618" w:type="dxa"/>
            <w:tcBorders>
              <w:top w:val="dashed" w:sz="4" w:space="0" w:color="auto"/>
              <w:bottom w:val="single" w:sz="4" w:space="0" w:color="auto"/>
              <w:right w:val="thinThickSmallGap" w:sz="12" w:space="0" w:color="auto"/>
            </w:tcBorders>
          </w:tcPr>
          <w:p w14:paraId="2C2C798F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54" w:type="dxa"/>
            <w:tcBorders>
              <w:top w:val="dashed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4140293B" w14:textId="77777777" w:rsidR="00B90FE6" w:rsidRPr="00E86228" w:rsidRDefault="00B90FE6" w:rsidP="00B90FE6">
            <w:pPr>
              <w:rPr>
                <w:b/>
              </w:rPr>
            </w:pPr>
          </w:p>
        </w:tc>
        <w:tc>
          <w:tcPr>
            <w:tcW w:w="5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A4CF" w14:textId="77777777" w:rsidR="00B90FE6" w:rsidRPr="00E86228" w:rsidRDefault="00B90FE6" w:rsidP="00B90FE6">
            <w:pPr>
              <w:rPr>
                <w:b/>
              </w:rPr>
            </w:pPr>
          </w:p>
        </w:tc>
        <w:tc>
          <w:tcPr>
            <w:tcW w:w="5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5D117403" w14:textId="77777777" w:rsidR="00B90FE6" w:rsidRPr="00E86228" w:rsidRDefault="00B90FE6" w:rsidP="00B90FE6">
            <w:pPr>
              <w:rPr>
                <w:b/>
              </w:rPr>
            </w:pPr>
          </w:p>
        </w:tc>
      </w:tr>
      <w:tr w:rsidR="00B90FE6" w:rsidRPr="00E86228" w14:paraId="279F526E" w14:textId="77777777" w:rsidTr="00FC51AB">
        <w:trPr>
          <w:gridAfter w:val="1"/>
          <w:wAfter w:w="15" w:type="dxa"/>
          <w:trHeight w:val="311"/>
        </w:trPr>
        <w:tc>
          <w:tcPr>
            <w:tcW w:w="1271" w:type="dxa"/>
            <w:vMerge w:val="restart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6A7FA24D" w14:textId="136E4ED5" w:rsidR="00B90FE6" w:rsidRPr="00E86228" w:rsidRDefault="00B90FE6" w:rsidP="00B90FE6">
            <w:pPr>
              <w:suppressAutoHyphens/>
              <w:jc w:val="left"/>
              <w:rPr>
                <w:b/>
                <w:w w:val="66"/>
                <w:lang w:eastAsia="zh-CN"/>
              </w:rPr>
            </w:pPr>
            <w:r w:rsidRPr="00E86228">
              <w:rPr>
                <w:b/>
                <w:w w:val="66"/>
                <w:lang w:eastAsia="zh-CN"/>
              </w:rPr>
              <w:t>II-1 Autolimar</w:t>
            </w:r>
          </w:p>
        </w:tc>
        <w:tc>
          <w:tcPr>
            <w:tcW w:w="582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3D825D6F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2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4D473B1F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2" w:type="dxa"/>
            <w:tcBorders>
              <w:left w:val="single" w:sz="6" w:space="0" w:color="auto"/>
              <w:bottom w:val="dashed" w:sz="4" w:space="0" w:color="auto"/>
            </w:tcBorders>
          </w:tcPr>
          <w:p w14:paraId="40B3FF42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3" w:type="dxa"/>
            <w:tcBorders>
              <w:bottom w:val="dashed" w:sz="4" w:space="0" w:color="auto"/>
            </w:tcBorders>
          </w:tcPr>
          <w:p w14:paraId="54546F80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92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46466A40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4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1666F08B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626CF6E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19F054A7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33EC4C28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99" w:type="dxa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0B326AEF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75" w:type="dxa"/>
            <w:tcBorders>
              <w:left w:val="thinThickSmallGap" w:sz="12" w:space="0" w:color="auto"/>
              <w:bottom w:val="dashed" w:sz="4" w:space="0" w:color="auto"/>
            </w:tcBorders>
          </w:tcPr>
          <w:p w14:paraId="283D027B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bottom w:val="dashed" w:sz="4" w:space="0" w:color="auto"/>
            </w:tcBorders>
          </w:tcPr>
          <w:p w14:paraId="4794F03D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37D13FE8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bottom w:val="dashed" w:sz="4" w:space="0" w:color="auto"/>
            </w:tcBorders>
          </w:tcPr>
          <w:p w14:paraId="718D88C3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5DC486BE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636" w:type="dxa"/>
            <w:tcBorders>
              <w:left w:val="thinThickSmallGap" w:sz="12" w:space="0" w:color="auto"/>
              <w:bottom w:val="dashed" w:sz="4" w:space="0" w:color="auto"/>
            </w:tcBorders>
          </w:tcPr>
          <w:p w14:paraId="5772020F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bottom w:val="dashed" w:sz="4" w:space="0" w:color="auto"/>
            </w:tcBorders>
          </w:tcPr>
          <w:p w14:paraId="4BC5EDE3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bottom w:val="dashed" w:sz="4" w:space="0" w:color="auto"/>
            </w:tcBorders>
          </w:tcPr>
          <w:p w14:paraId="034401A6" w14:textId="1C45FB8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BJK</w:t>
            </w:r>
          </w:p>
        </w:tc>
        <w:tc>
          <w:tcPr>
            <w:tcW w:w="585" w:type="dxa"/>
            <w:tcBorders>
              <w:bottom w:val="dashed" w:sz="4" w:space="0" w:color="auto"/>
            </w:tcBorders>
          </w:tcPr>
          <w:p w14:paraId="62FFEB29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618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0EED6408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54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4423531C" w14:textId="77777777" w:rsidR="00B90FE6" w:rsidRPr="00E86228" w:rsidRDefault="00B90FE6" w:rsidP="00B90FE6">
            <w:pPr>
              <w:rPr>
                <w:b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A382899" w14:textId="77777777" w:rsidR="00B90FE6" w:rsidRPr="00E86228" w:rsidRDefault="00B90FE6" w:rsidP="00B90FE6">
            <w:pPr>
              <w:rPr>
                <w:b/>
              </w:rPr>
            </w:pPr>
          </w:p>
        </w:tc>
        <w:tc>
          <w:tcPr>
            <w:tcW w:w="580" w:type="dxa"/>
            <w:tcBorders>
              <w:left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777A3DBC" w14:textId="77777777" w:rsidR="00B90FE6" w:rsidRPr="00E86228" w:rsidRDefault="00B90FE6" w:rsidP="00B90FE6">
            <w:pPr>
              <w:rPr>
                <w:b/>
              </w:rPr>
            </w:pPr>
          </w:p>
        </w:tc>
      </w:tr>
      <w:tr w:rsidR="00B90FE6" w:rsidRPr="00E86228" w14:paraId="4A42E98D" w14:textId="77777777" w:rsidTr="00FC51AB">
        <w:trPr>
          <w:gridAfter w:val="1"/>
          <w:wAfter w:w="15" w:type="dxa"/>
          <w:trHeight w:val="311"/>
        </w:trPr>
        <w:tc>
          <w:tcPr>
            <w:tcW w:w="1271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262A06A0" w14:textId="77777777" w:rsidR="00B90FE6" w:rsidRPr="00E86228" w:rsidRDefault="00B90FE6" w:rsidP="00B90FE6">
            <w:pPr>
              <w:suppressAutoHyphens/>
              <w:jc w:val="left"/>
              <w:rPr>
                <w:b/>
                <w:w w:val="66"/>
                <w:lang w:eastAsia="zh-CN"/>
              </w:rPr>
            </w:pPr>
          </w:p>
        </w:tc>
        <w:tc>
          <w:tcPr>
            <w:tcW w:w="582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354CF899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2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64E9E291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2" w:type="dxa"/>
            <w:tcBorders>
              <w:top w:val="dashed" w:sz="4" w:space="0" w:color="auto"/>
              <w:left w:val="single" w:sz="6" w:space="0" w:color="auto"/>
              <w:right w:val="dashed" w:sz="4" w:space="0" w:color="auto"/>
            </w:tcBorders>
          </w:tcPr>
          <w:p w14:paraId="7BA5BE79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3" w:type="dxa"/>
            <w:tcBorders>
              <w:top w:val="dashed" w:sz="4" w:space="0" w:color="auto"/>
              <w:left w:val="dashed" w:sz="4" w:space="0" w:color="auto"/>
            </w:tcBorders>
          </w:tcPr>
          <w:p w14:paraId="20891415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92" w:type="dxa"/>
            <w:tcBorders>
              <w:top w:val="dashed" w:sz="4" w:space="0" w:color="auto"/>
              <w:right w:val="thinThickSmallGap" w:sz="12" w:space="0" w:color="auto"/>
            </w:tcBorders>
          </w:tcPr>
          <w:p w14:paraId="45D4214D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4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760E5F3C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20687FF4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6401708E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2647EB47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99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</w:tcPr>
          <w:p w14:paraId="3019C7A7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75" w:type="dxa"/>
            <w:tcBorders>
              <w:top w:val="dashed" w:sz="4" w:space="0" w:color="auto"/>
              <w:left w:val="thinThickSmallGap" w:sz="12" w:space="0" w:color="auto"/>
            </w:tcBorders>
          </w:tcPr>
          <w:p w14:paraId="680D28BC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top w:val="dashed" w:sz="4" w:space="0" w:color="auto"/>
            </w:tcBorders>
          </w:tcPr>
          <w:p w14:paraId="5BE090AF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511B61FD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top w:val="dashed" w:sz="4" w:space="0" w:color="auto"/>
            </w:tcBorders>
          </w:tcPr>
          <w:p w14:paraId="228B0DA4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top w:val="dashed" w:sz="4" w:space="0" w:color="auto"/>
              <w:right w:val="thinThickSmallGap" w:sz="12" w:space="0" w:color="auto"/>
            </w:tcBorders>
          </w:tcPr>
          <w:p w14:paraId="4B97012D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636" w:type="dxa"/>
            <w:tcBorders>
              <w:top w:val="dashed" w:sz="4" w:space="0" w:color="auto"/>
              <w:left w:val="thinThickSmallGap" w:sz="12" w:space="0" w:color="auto"/>
            </w:tcBorders>
          </w:tcPr>
          <w:p w14:paraId="7B1508D1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top w:val="dashed" w:sz="4" w:space="0" w:color="auto"/>
            </w:tcBorders>
          </w:tcPr>
          <w:p w14:paraId="71002239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top w:val="dashed" w:sz="4" w:space="0" w:color="auto"/>
            </w:tcBorders>
          </w:tcPr>
          <w:p w14:paraId="2D2DDEEB" w14:textId="43CF19D9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PZ</w:t>
            </w:r>
          </w:p>
        </w:tc>
        <w:tc>
          <w:tcPr>
            <w:tcW w:w="585" w:type="dxa"/>
            <w:tcBorders>
              <w:top w:val="dashed" w:sz="4" w:space="0" w:color="auto"/>
            </w:tcBorders>
          </w:tcPr>
          <w:p w14:paraId="53CD9ABD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618" w:type="dxa"/>
            <w:tcBorders>
              <w:top w:val="dashed" w:sz="4" w:space="0" w:color="auto"/>
              <w:right w:val="thinThickSmallGap" w:sz="12" w:space="0" w:color="auto"/>
            </w:tcBorders>
          </w:tcPr>
          <w:p w14:paraId="11B61570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54" w:type="dxa"/>
            <w:tcBorders>
              <w:top w:val="dashed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116115D3" w14:textId="77777777" w:rsidR="00B90FE6" w:rsidRPr="00E86228" w:rsidRDefault="00B90FE6" w:rsidP="00B90FE6">
            <w:pPr>
              <w:rPr>
                <w:b/>
              </w:rPr>
            </w:pPr>
          </w:p>
        </w:tc>
        <w:tc>
          <w:tcPr>
            <w:tcW w:w="5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F29A" w14:textId="77777777" w:rsidR="00B90FE6" w:rsidRPr="00E86228" w:rsidRDefault="00B90FE6" w:rsidP="00B90FE6">
            <w:pPr>
              <w:rPr>
                <w:b/>
              </w:rPr>
            </w:pPr>
          </w:p>
        </w:tc>
        <w:tc>
          <w:tcPr>
            <w:tcW w:w="5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0AFDEB92" w14:textId="77777777" w:rsidR="00B90FE6" w:rsidRPr="00E86228" w:rsidRDefault="00B90FE6" w:rsidP="00B90FE6">
            <w:pPr>
              <w:rPr>
                <w:b/>
              </w:rPr>
            </w:pPr>
          </w:p>
        </w:tc>
      </w:tr>
      <w:tr w:rsidR="00B90FE6" w:rsidRPr="00E86228" w14:paraId="54D7F2E0" w14:textId="77777777" w:rsidTr="00FC51AB">
        <w:trPr>
          <w:gridAfter w:val="1"/>
          <w:wAfter w:w="15" w:type="dxa"/>
          <w:trHeight w:val="311"/>
        </w:trPr>
        <w:tc>
          <w:tcPr>
            <w:tcW w:w="1271" w:type="dxa"/>
            <w:vMerge w:val="restart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040691D4" w14:textId="7D924105" w:rsidR="00B90FE6" w:rsidRPr="00E86228" w:rsidRDefault="00B90FE6" w:rsidP="00B90FE6">
            <w:pPr>
              <w:suppressAutoHyphens/>
              <w:jc w:val="left"/>
              <w:rPr>
                <w:b/>
                <w:w w:val="66"/>
                <w:lang w:eastAsia="zh-CN"/>
              </w:rPr>
            </w:pPr>
            <w:r w:rsidRPr="00E86228">
              <w:rPr>
                <w:b/>
                <w:w w:val="66"/>
                <w:lang w:eastAsia="zh-CN"/>
              </w:rPr>
              <w:t>II-2 Kuhar</w:t>
            </w:r>
          </w:p>
        </w:tc>
        <w:tc>
          <w:tcPr>
            <w:tcW w:w="582" w:type="dxa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0B15300F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2" w:type="dxa"/>
            <w:tcBorders>
              <w:left w:val="dashed" w:sz="4" w:space="0" w:color="auto"/>
              <w:bottom w:val="dashed" w:sz="4" w:space="0" w:color="auto"/>
              <w:right w:val="single" w:sz="6" w:space="0" w:color="auto"/>
            </w:tcBorders>
          </w:tcPr>
          <w:p w14:paraId="46E17236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2" w:type="dxa"/>
            <w:tcBorders>
              <w:left w:val="single" w:sz="6" w:space="0" w:color="auto"/>
              <w:bottom w:val="dashed" w:sz="4" w:space="0" w:color="auto"/>
            </w:tcBorders>
          </w:tcPr>
          <w:p w14:paraId="51E75563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3" w:type="dxa"/>
            <w:tcBorders>
              <w:bottom w:val="dashed" w:sz="4" w:space="0" w:color="auto"/>
            </w:tcBorders>
          </w:tcPr>
          <w:p w14:paraId="32C393A7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92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14043B99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4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016F0C77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C3DE755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0DE060E7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73F245A9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99" w:type="dxa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30674E62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75" w:type="dxa"/>
            <w:tcBorders>
              <w:left w:val="thinThickSmallGap" w:sz="12" w:space="0" w:color="auto"/>
              <w:bottom w:val="dashed" w:sz="4" w:space="0" w:color="auto"/>
            </w:tcBorders>
          </w:tcPr>
          <w:p w14:paraId="0636C9B7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bottom w:val="dashed" w:sz="4" w:space="0" w:color="auto"/>
            </w:tcBorders>
          </w:tcPr>
          <w:p w14:paraId="7EE52939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386B754E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bottom w:val="dashed" w:sz="4" w:space="0" w:color="auto"/>
            </w:tcBorders>
          </w:tcPr>
          <w:p w14:paraId="0D800615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037617D1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636" w:type="dxa"/>
            <w:tcBorders>
              <w:left w:val="thinThickSmallGap" w:sz="12" w:space="0" w:color="auto"/>
              <w:bottom w:val="dashed" w:sz="4" w:space="0" w:color="auto"/>
            </w:tcBorders>
          </w:tcPr>
          <w:p w14:paraId="647C6BA4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bottom w:val="dashed" w:sz="4" w:space="0" w:color="auto"/>
            </w:tcBorders>
          </w:tcPr>
          <w:p w14:paraId="143A4DB2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bottom w:val="dashed" w:sz="4" w:space="0" w:color="auto"/>
            </w:tcBorders>
          </w:tcPr>
          <w:p w14:paraId="1BC35459" w14:textId="3B2A76A2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BJK</w:t>
            </w:r>
          </w:p>
        </w:tc>
        <w:tc>
          <w:tcPr>
            <w:tcW w:w="585" w:type="dxa"/>
            <w:tcBorders>
              <w:bottom w:val="dashed" w:sz="4" w:space="0" w:color="auto"/>
            </w:tcBorders>
          </w:tcPr>
          <w:p w14:paraId="2F879407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618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7F46A522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54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543A0C53" w14:textId="77777777" w:rsidR="00B90FE6" w:rsidRPr="00E86228" w:rsidRDefault="00B90FE6" w:rsidP="00B90FE6">
            <w:pPr>
              <w:rPr>
                <w:b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1F7B979" w14:textId="77777777" w:rsidR="00B90FE6" w:rsidRPr="00E86228" w:rsidRDefault="00B90FE6" w:rsidP="00B90FE6">
            <w:pPr>
              <w:rPr>
                <w:b/>
              </w:rPr>
            </w:pPr>
          </w:p>
        </w:tc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27933153" w14:textId="77777777" w:rsidR="00B90FE6" w:rsidRPr="00E86228" w:rsidRDefault="00B90FE6" w:rsidP="00B90FE6">
            <w:pPr>
              <w:rPr>
                <w:b/>
              </w:rPr>
            </w:pPr>
          </w:p>
        </w:tc>
      </w:tr>
      <w:tr w:rsidR="00B90FE6" w:rsidRPr="00E86228" w14:paraId="13C871A7" w14:textId="77777777" w:rsidTr="00FC51AB">
        <w:trPr>
          <w:gridAfter w:val="1"/>
          <w:wAfter w:w="15" w:type="dxa"/>
          <w:trHeight w:val="311"/>
        </w:trPr>
        <w:tc>
          <w:tcPr>
            <w:tcW w:w="1271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7B8D5E47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2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7966C100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2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76071CE6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2" w:type="dxa"/>
            <w:tcBorders>
              <w:top w:val="dashed" w:sz="4" w:space="0" w:color="auto"/>
              <w:left w:val="single" w:sz="6" w:space="0" w:color="auto"/>
            </w:tcBorders>
          </w:tcPr>
          <w:p w14:paraId="09ECA629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3" w:type="dxa"/>
            <w:tcBorders>
              <w:top w:val="dashed" w:sz="4" w:space="0" w:color="auto"/>
            </w:tcBorders>
          </w:tcPr>
          <w:p w14:paraId="56AF1715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92" w:type="dxa"/>
            <w:tcBorders>
              <w:top w:val="dashed" w:sz="4" w:space="0" w:color="auto"/>
              <w:right w:val="thinThickSmallGap" w:sz="12" w:space="0" w:color="auto"/>
            </w:tcBorders>
          </w:tcPr>
          <w:p w14:paraId="16157692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4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50726EC5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51104A17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78F73BFA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3FC4EE0A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99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</w:tcPr>
          <w:p w14:paraId="00ECD82B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75" w:type="dxa"/>
            <w:tcBorders>
              <w:top w:val="dashed" w:sz="4" w:space="0" w:color="auto"/>
              <w:left w:val="thinThickSmallGap" w:sz="12" w:space="0" w:color="auto"/>
            </w:tcBorders>
          </w:tcPr>
          <w:p w14:paraId="192D97A1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top w:val="dashed" w:sz="4" w:space="0" w:color="auto"/>
            </w:tcBorders>
          </w:tcPr>
          <w:p w14:paraId="051EC333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083333FD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top w:val="dashed" w:sz="4" w:space="0" w:color="auto"/>
            </w:tcBorders>
          </w:tcPr>
          <w:p w14:paraId="2F5E3270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top w:val="dashed" w:sz="4" w:space="0" w:color="auto"/>
              <w:right w:val="thinThickSmallGap" w:sz="12" w:space="0" w:color="auto"/>
            </w:tcBorders>
          </w:tcPr>
          <w:p w14:paraId="4BC1B363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636" w:type="dxa"/>
            <w:tcBorders>
              <w:top w:val="dashed" w:sz="4" w:space="0" w:color="auto"/>
              <w:left w:val="thinThickSmallGap" w:sz="12" w:space="0" w:color="auto"/>
            </w:tcBorders>
          </w:tcPr>
          <w:p w14:paraId="610BC41A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top w:val="dashed" w:sz="4" w:space="0" w:color="auto"/>
            </w:tcBorders>
          </w:tcPr>
          <w:p w14:paraId="1B6F0798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top w:val="dashed" w:sz="4" w:space="0" w:color="auto"/>
            </w:tcBorders>
          </w:tcPr>
          <w:p w14:paraId="0D830626" w14:textId="67160AFA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PZ</w:t>
            </w:r>
          </w:p>
        </w:tc>
        <w:tc>
          <w:tcPr>
            <w:tcW w:w="585" w:type="dxa"/>
            <w:tcBorders>
              <w:top w:val="dashed" w:sz="4" w:space="0" w:color="auto"/>
            </w:tcBorders>
          </w:tcPr>
          <w:p w14:paraId="768F8E8F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618" w:type="dxa"/>
            <w:tcBorders>
              <w:top w:val="dashed" w:sz="4" w:space="0" w:color="auto"/>
              <w:right w:val="thinThickSmallGap" w:sz="12" w:space="0" w:color="auto"/>
            </w:tcBorders>
          </w:tcPr>
          <w:p w14:paraId="7C5CEAF9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54" w:type="dxa"/>
            <w:tcBorders>
              <w:top w:val="dashed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13AF495F" w14:textId="77777777" w:rsidR="00B90FE6" w:rsidRPr="00E86228" w:rsidRDefault="00B90FE6" w:rsidP="00B90FE6">
            <w:pPr>
              <w:rPr>
                <w:b/>
              </w:rPr>
            </w:pPr>
          </w:p>
        </w:tc>
        <w:tc>
          <w:tcPr>
            <w:tcW w:w="5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7F2D" w14:textId="77777777" w:rsidR="00B90FE6" w:rsidRPr="00E86228" w:rsidRDefault="00B90FE6" w:rsidP="00B90FE6">
            <w:pPr>
              <w:rPr>
                <w:b/>
              </w:rPr>
            </w:pPr>
          </w:p>
        </w:tc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4981CDFE" w14:textId="77777777" w:rsidR="00B90FE6" w:rsidRPr="00E86228" w:rsidRDefault="00B90FE6" w:rsidP="00B90FE6">
            <w:pPr>
              <w:rPr>
                <w:b/>
              </w:rPr>
            </w:pPr>
          </w:p>
        </w:tc>
      </w:tr>
      <w:tr w:rsidR="00B90FE6" w:rsidRPr="00E86228" w14:paraId="563B2112" w14:textId="77777777" w:rsidTr="00FC51AB">
        <w:trPr>
          <w:gridAfter w:val="1"/>
          <w:wAfter w:w="15" w:type="dxa"/>
          <w:trHeight w:val="311"/>
        </w:trPr>
        <w:tc>
          <w:tcPr>
            <w:tcW w:w="1271" w:type="dxa"/>
            <w:vMerge w:val="restart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0BBCC81F" w14:textId="096725B0" w:rsidR="00B90FE6" w:rsidRPr="00E86228" w:rsidRDefault="00B90FE6" w:rsidP="00B90FE6">
            <w:pPr>
              <w:suppressAutoHyphens/>
              <w:jc w:val="left"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II-2 P. krojač</w:t>
            </w:r>
          </w:p>
        </w:tc>
        <w:tc>
          <w:tcPr>
            <w:tcW w:w="582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6456066E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2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53419A81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2" w:type="dxa"/>
            <w:tcBorders>
              <w:left w:val="single" w:sz="6" w:space="0" w:color="auto"/>
              <w:bottom w:val="dashed" w:sz="4" w:space="0" w:color="auto"/>
            </w:tcBorders>
          </w:tcPr>
          <w:p w14:paraId="16D119F6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3" w:type="dxa"/>
            <w:tcBorders>
              <w:bottom w:val="dashed" w:sz="4" w:space="0" w:color="auto"/>
            </w:tcBorders>
          </w:tcPr>
          <w:p w14:paraId="6EDDB6B3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92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4AB6E40B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4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65574CF1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12F964F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79A64FF4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7C563C1F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99" w:type="dxa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134D7477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75" w:type="dxa"/>
            <w:tcBorders>
              <w:left w:val="thinThickSmallGap" w:sz="12" w:space="0" w:color="auto"/>
              <w:bottom w:val="dashed" w:sz="4" w:space="0" w:color="auto"/>
            </w:tcBorders>
          </w:tcPr>
          <w:p w14:paraId="1D79AECE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bottom w:val="dashed" w:sz="4" w:space="0" w:color="auto"/>
            </w:tcBorders>
          </w:tcPr>
          <w:p w14:paraId="6033E9CE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429D5CED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bottom w:val="dashed" w:sz="4" w:space="0" w:color="auto"/>
            </w:tcBorders>
          </w:tcPr>
          <w:p w14:paraId="2A02C8D0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47DEAFCD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636" w:type="dxa"/>
            <w:tcBorders>
              <w:left w:val="thinThickSmallGap" w:sz="12" w:space="0" w:color="auto"/>
              <w:bottom w:val="dashed" w:sz="4" w:space="0" w:color="auto"/>
            </w:tcBorders>
          </w:tcPr>
          <w:p w14:paraId="450B15F4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bottom w:val="dashed" w:sz="4" w:space="0" w:color="auto"/>
            </w:tcBorders>
          </w:tcPr>
          <w:p w14:paraId="5555FA3F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bottom w:val="dashed" w:sz="4" w:space="0" w:color="auto"/>
            </w:tcBorders>
          </w:tcPr>
          <w:p w14:paraId="5E6E1D19" w14:textId="6B3EC711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BJK</w:t>
            </w:r>
          </w:p>
        </w:tc>
        <w:tc>
          <w:tcPr>
            <w:tcW w:w="585" w:type="dxa"/>
            <w:tcBorders>
              <w:bottom w:val="dashed" w:sz="4" w:space="0" w:color="auto"/>
            </w:tcBorders>
          </w:tcPr>
          <w:p w14:paraId="415F3C99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618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7DA47E5D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54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2A90AC40" w14:textId="77777777" w:rsidR="00B90FE6" w:rsidRPr="00E86228" w:rsidRDefault="00B90FE6" w:rsidP="00B90FE6">
            <w:pPr>
              <w:rPr>
                <w:b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B2CCD79" w14:textId="77777777" w:rsidR="00B90FE6" w:rsidRPr="00E86228" w:rsidRDefault="00B90FE6" w:rsidP="00B90FE6">
            <w:pPr>
              <w:rPr>
                <w:b/>
              </w:rPr>
            </w:pPr>
          </w:p>
        </w:tc>
        <w:tc>
          <w:tcPr>
            <w:tcW w:w="580" w:type="dxa"/>
            <w:tcBorders>
              <w:left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50D3539A" w14:textId="77777777" w:rsidR="00B90FE6" w:rsidRPr="00E86228" w:rsidRDefault="00B90FE6" w:rsidP="00B90FE6">
            <w:pPr>
              <w:rPr>
                <w:b/>
              </w:rPr>
            </w:pPr>
          </w:p>
        </w:tc>
      </w:tr>
      <w:tr w:rsidR="00B90FE6" w:rsidRPr="00E86228" w14:paraId="3D3E94BF" w14:textId="77777777" w:rsidTr="00FC51AB">
        <w:trPr>
          <w:gridAfter w:val="1"/>
          <w:wAfter w:w="15" w:type="dxa"/>
          <w:trHeight w:val="311"/>
        </w:trPr>
        <w:tc>
          <w:tcPr>
            <w:tcW w:w="1271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35709F7C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2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3CA319C2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2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58200CC7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2" w:type="dxa"/>
            <w:tcBorders>
              <w:top w:val="dashed" w:sz="4" w:space="0" w:color="auto"/>
              <w:left w:val="single" w:sz="6" w:space="0" w:color="auto"/>
            </w:tcBorders>
          </w:tcPr>
          <w:p w14:paraId="60971E4F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3" w:type="dxa"/>
            <w:tcBorders>
              <w:top w:val="dashed" w:sz="4" w:space="0" w:color="auto"/>
            </w:tcBorders>
          </w:tcPr>
          <w:p w14:paraId="2072ABBF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92" w:type="dxa"/>
            <w:tcBorders>
              <w:top w:val="dashed" w:sz="4" w:space="0" w:color="auto"/>
              <w:right w:val="thinThickSmallGap" w:sz="12" w:space="0" w:color="auto"/>
            </w:tcBorders>
          </w:tcPr>
          <w:p w14:paraId="6A337934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4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53BDB048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2F20A5AE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1280D0CA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72D6A148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99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</w:tcPr>
          <w:p w14:paraId="2EF6476F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75" w:type="dxa"/>
            <w:tcBorders>
              <w:top w:val="dashed" w:sz="4" w:space="0" w:color="auto"/>
              <w:left w:val="thinThickSmallGap" w:sz="12" w:space="0" w:color="auto"/>
            </w:tcBorders>
          </w:tcPr>
          <w:p w14:paraId="391F45F7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top w:val="dashed" w:sz="4" w:space="0" w:color="auto"/>
            </w:tcBorders>
          </w:tcPr>
          <w:p w14:paraId="7FCBE9FF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4CDCD099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top w:val="dashed" w:sz="4" w:space="0" w:color="auto"/>
            </w:tcBorders>
          </w:tcPr>
          <w:p w14:paraId="4E3B6C40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top w:val="dashed" w:sz="4" w:space="0" w:color="auto"/>
              <w:right w:val="thinThickSmallGap" w:sz="12" w:space="0" w:color="auto"/>
            </w:tcBorders>
          </w:tcPr>
          <w:p w14:paraId="58B4B7F4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636" w:type="dxa"/>
            <w:tcBorders>
              <w:top w:val="dashed" w:sz="4" w:space="0" w:color="auto"/>
              <w:left w:val="thinThickSmallGap" w:sz="12" w:space="0" w:color="auto"/>
            </w:tcBorders>
          </w:tcPr>
          <w:p w14:paraId="2801EA47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top w:val="dashed" w:sz="4" w:space="0" w:color="auto"/>
            </w:tcBorders>
          </w:tcPr>
          <w:p w14:paraId="6C856914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top w:val="dashed" w:sz="4" w:space="0" w:color="auto"/>
            </w:tcBorders>
          </w:tcPr>
          <w:p w14:paraId="551D0273" w14:textId="6267C971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PZ</w:t>
            </w:r>
          </w:p>
        </w:tc>
        <w:tc>
          <w:tcPr>
            <w:tcW w:w="585" w:type="dxa"/>
            <w:tcBorders>
              <w:top w:val="dashed" w:sz="4" w:space="0" w:color="auto"/>
            </w:tcBorders>
          </w:tcPr>
          <w:p w14:paraId="54F3DC0E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618" w:type="dxa"/>
            <w:tcBorders>
              <w:top w:val="dashed" w:sz="4" w:space="0" w:color="auto"/>
              <w:right w:val="thinThickSmallGap" w:sz="12" w:space="0" w:color="auto"/>
            </w:tcBorders>
          </w:tcPr>
          <w:p w14:paraId="2A4DDC9B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54" w:type="dxa"/>
            <w:tcBorders>
              <w:top w:val="dashed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0814DFC8" w14:textId="77777777" w:rsidR="00B90FE6" w:rsidRPr="00E86228" w:rsidRDefault="00B90FE6" w:rsidP="00B90FE6">
            <w:pPr>
              <w:rPr>
                <w:b/>
              </w:rPr>
            </w:pPr>
          </w:p>
        </w:tc>
        <w:tc>
          <w:tcPr>
            <w:tcW w:w="5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BB59" w14:textId="77777777" w:rsidR="00B90FE6" w:rsidRPr="00E86228" w:rsidRDefault="00B90FE6" w:rsidP="00B90FE6">
            <w:pPr>
              <w:rPr>
                <w:b/>
              </w:rPr>
            </w:pPr>
          </w:p>
        </w:tc>
        <w:tc>
          <w:tcPr>
            <w:tcW w:w="5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72F507F1" w14:textId="77777777" w:rsidR="00B90FE6" w:rsidRPr="00E86228" w:rsidRDefault="00B90FE6" w:rsidP="00B90FE6">
            <w:pPr>
              <w:rPr>
                <w:b/>
              </w:rPr>
            </w:pPr>
          </w:p>
        </w:tc>
      </w:tr>
      <w:tr w:rsidR="00B90FE6" w:rsidRPr="00E86228" w14:paraId="2430B484" w14:textId="77777777" w:rsidTr="00FC51AB">
        <w:trPr>
          <w:gridAfter w:val="1"/>
          <w:wAfter w:w="15" w:type="dxa"/>
          <w:trHeight w:val="311"/>
        </w:trPr>
        <w:tc>
          <w:tcPr>
            <w:tcW w:w="1271" w:type="dxa"/>
            <w:vMerge w:val="restart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24DD4851" w14:textId="6AC94D05" w:rsidR="00B90FE6" w:rsidRPr="00E86228" w:rsidRDefault="00B90FE6" w:rsidP="00B90FE6">
            <w:pPr>
              <w:suppressAutoHyphens/>
              <w:jc w:val="left"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III-1 Autolimar</w:t>
            </w:r>
          </w:p>
        </w:tc>
        <w:tc>
          <w:tcPr>
            <w:tcW w:w="582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582C189A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2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2EB8A93B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2" w:type="dxa"/>
            <w:tcBorders>
              <w:left w:val="single" w:sz="6" w:space="0" w:color="auto"/>
              <w:bottom w:val="dashed" w:sz="4" w:space="0" w:color="auto"/>
            </w:tcBorders>
          </w:tcPr>
          <w:p w14:paraId="7D411BBD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3" w:type="dxa"/>
            <w:tcBorders>
              <w:bottom w:val="dashed" w:sz="4" w:space="0" w:color="auto"/>
            </w:tcBorders>
          </w:tcPr>
          <w:p w14:paraId="45D223A9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92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29AEE9EE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4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365119A4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0517BAC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3102602F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4330B7BA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99" w:type="dxa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3F052D71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75" w:type="dxa"/>
            <w:tcBorders>
              <w:left w:val="thinThickSmallGap" w:sz="12" w:space="0" w:color="auto"/>
              <w:bottom w:val="dashed" w:sz="4" w:space="0" w:color="auto"/>
            </w:tcBorders>
          </w:tcPr>
          <w:p w14:paraId="44AD1DD8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bottom w:val="dashed" w:sz="4" w:space="0" w:color="auto"/>
            </w:tcBorders>
          </w:tcPr>
          <w:p w14:paraId="405EC07C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0E0B26CC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bottom w:val="dashed" w:sz="4" w:space="0" w:color="auto"/>
            </w:tcBorders>
          </w:tcPr>
          <w:p w14:paraId="5CDC1A1A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02E247EB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636" w:type="dxa"/>
            <w:tcBorders>
              <w:left w:val="thinThickSmallGap" w:sz="12" w:space="0" w:color="auto"/>
              <w:bottom w:val="dashed" w:sz="4" w:space="0" w:color="auto"/>
            </w:tcBorders>
          </w:tcPr>
          <w:p w14:paraId="3DEDA823" w14:textId="51BDABB2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bottom w:val="dashed" w:sz="4" w:space="0" w:color="auto"/>
            </w:tcBorders>
          </w:tcPr>
          <w:p w14:paraId="61580F2C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bottom w:val="dashed" w:sz="4" w:space="0" w:color="auto"/>
            </w:tcBorders>
          </w:tcPr>
          <w:p w14:paraId="0A4AEE45" w14:textId="5D8B1B26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BJK</w:t>
            </w:r>
          </w:p>
        </w:tc>
        <w:tc>
          <w:tcPr>
            <w:tcW w:w="585" w:type="dxa"/>
            <w:tcBorders>
              <w:bottom w:val="dashed" w:sz="4" w:space="0" w:color="auto"/>
            </w:tcBorders>
          </w:tcPr>
          <w:p w14:paraId="77A37407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618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54A71BC4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54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29E10559" w14:textId="77777777" w:rsidR="00B90FE6" w:rsidRPr="00E86228" w:rsidRDefault="00B90FE6" w:rsidP="00B90FE6">
            <w:pPr>
              <w:rPr>
                <w:b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896E453" w14:textId="77777777" w:rsidR="00B90FE6" w:rsidRPr="00E86228" w:rsidRDefault="00B90FE6" w:rsidP="00B90FE6">
            <w:pPr>
              <w:rPr>
                <w:b/>
              </w:rPr>
            </w:pPr>
          </w:p>
        </w:tc>
        <w:tc>
          <w:tcPr>
            <w:tcW w:w="580" w:type="dxa"/>
            <w:tcBorders>
              <w:left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0FC21873" w14:textId="77777777" w:rsidR="00B90FE6" w:rsidRPr="00E86228" w:rsidRDefault="00B90FE6" w:rsidP="00B90FE6">
            <w:pPr>
              <w:rPr>
                <w:b/>
              </w:rPr>
            </w:pPr>
          </w:p>
        </w:tc>
      </w:tr>
      <w:tr w:rsidR="00B90FE6" w:rsidRPr="00E86228" w14:paraId="5B5DB4B7" w14:textId="77777777" w:rsidTr="00FC51AB">
        <w:trPr>
          <w:gridAfter w:val="1"/>
          <w:wAfter w:w="15" w:type="dxa"/>
          <w:trHeight w:val="311"/>
        </w:trPr>
        <w:tc>
          <w:tcPr>
            <w:tcW w:w="1271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7B8A0364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2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78B1128E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2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3C21BBE9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2" w:type="dxa"/>
            <w:tcBorders>
              <w:top w:val="dashed" w:sz="4" w:space="0" w:color="auto"/>
              <w:left w:val="single" w:sz="6" w:space="0" w:color="auto"/>
            </w:tcBorders>
          </w:tcPr>
          <w:p w14:paraId="7532A9E4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3" w:type="dxa"/>
            <w:tcBorders>
              <w:top w:val="dashed" w:sz="4" w:space="0" w:color="auto"/>
            </w:tcBorders>
          </w:tcPr>
          <w:p w14:paraId="33AC7E46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92" w:type="dxa"/>
            <w:tcBorders>
              <w:top w:val="dashed" w:sz="4" w:space="0" w:color="auto"/>
              <w:right w:val="thinThickSmallGap" w:sz="12" w:space="0" w:color="auto"/>
            </w:tcBorders>
          </w:tcPr>
          <w:p w14:paraId="7B751360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4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557542CF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0E90DFA3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66E01AEC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3E75BE1B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99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</w:tcPr>
          <w:p w14:paraId="460ADAA4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75" w:type="dxa"/>
            <w:tcBorders>
              <w:top w:val="dashed" w:sz="4" w:space="0" w:color="auto"/>
              <w:left w:val="thinThickSmallGap" w:sz="12" w:space="0" w:color="auto"/>
            </w:tcBorders>
          </w:tcPr>
          <w:p w14:paraId="29728E56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top w:val="dashed" w:sz="4" w:space="0" w:color="auto"/>
            </w:tcBorders>
          </w:tcPr>
          <w:p w14:paraId="2ACB3B08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51A467D0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top w:val="dashed" w:sz="4" w:space="0" w:color="auto"/>
            </w:tcBorders>
          </w:tcPr>
          <w:p w14:paraId="2B2F8276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top w:val="dashed" w:sz="4" w:space="0" w:color="auto"/>
              <w:right w:val="thinThickSmallGap" w:sz="12" w:space="0" w:color="auto"/>
            </w:tcBorders>
          </w:tcPr>
          <w:p w14:paraId="58ACB1EC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636" w:type="dxa"/>
            <w:tcBorders>
              <w:top w:val="dashed" w:sz="4" w:space="0" w:color="auto"/>
              <w:left w:val="thinThickSmallGap" w:sz="12" w:space="0" w:color="auto"/>
            </w:tcBorders>
          </w:tcPr>
          <w:p w14:paraId="74328864" w14:textId="7470A161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top w:val="dashed" w:sz="4" w:space="0" w:color="auto"/>
            </w:tcBorders>
          </w:tcPr>
          <w:p w14:paraId="51A7667A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top w:val="dashed" w:sz="4" w:space="0" w:color="auto"/>
            </w:tcBorders>
          </w:tcPr>
          <w:p w14:paraId="1E1343CB" w14:textId="3C9D5BC5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PZ</w:t>
            </w:r>
          </w:p>
        </w:tc>
        <w:tc>
          <w:tcPr>
            <w:tcW w:w="585" w:type="dxa"/>
            <w:tcBorders>
              <w:top w:val="dashed" w:sz="4" w:space="0" w:color="auto"/>
            </w:tcBorders>
          </w:tcPr>
          <w:p w14:paraId="641C84AE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618" w:type="dxa"/>
            <w:tcBorders>
              <w:top w:val="dashed" w:sz="4" w:space="0" w:color="auto"/>
              <w:bottom w:val="single" w:sz="4" w:space="0" w:color="auto"/>
              <w:right w:val="thinThickSmallGap" w:sz="12" w:space="0" w:color="auto"/>
            </w:tcBorders>
          </w:tcPr>
          <w:p w14:paraId="351B016C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54" w:type="dxa"/>
            <w:tcBorders>
              <w:top w:val="dashed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68124986" w14:textId="77777777" w:rsidR="00B90FE6" w:rsidRPr="00E86228" w:rsidRDefault="00B90FE6" w:rsidP="00B90FE6">
            <w:pPr>
              <w:rPr>
                <w:b/>
              </w:rPr>
            </w:pPr>
          </w:p>
        </w:tc>
        <w:tc>
          <w:tcPr>
            <w:tcW w:w="5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89D9" w14:textId="77777777" w:rsidR="00B90FE6" w:rsidRPr="00E86228" w:rsidRDefault="00B90FE6" w:rsidP="00B90FE6">
            <w:pPr>
              <w:rPr>
                <w:b/>
              </w:rPr>
            </w:pPr>
          </w:p>
        </w:tc>
        <w:tc>
          <w:tcPr>
            <w:tcW w:w="5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0A042074" w14:textId="77777777" w:rsidR="00B90FE6" w:rsidRPr="00E86228" w:rsidRDefault="00B90FE6" w:rsidP="00B90FE6">
            <w:pPr>
              <w:rPr>
                <w:b/>
              </w:rPr>
            </w:pPr>
          </w:p>
        </w:tc>
      </w:tr>
      <w:tr w:rsidR="00B90FE6" w:rsidRPr="00E86228" w14:paraId="2AB350FB" w14:textId="77777777" w:rsidTr="00FC51AB">
        <w:trPr>
          <w:gridAfter w:val="1"/>
          <w:wAfter w:w="15" w:type="dxa"/>
          <w:trHeight w:val="311"/>
        </w:trPr>
        <w:tc>
          <w:tcPr>
            <w:tcW w:w="1271" w:type="dxa"/>
            <w:vMerge w:val="restart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34EAC1A0" w14:textId="5F2B6C53" w:rsidR="00B90FE6" w:rsidRPr="00E86228" w:rsidRDefault="00B90FE6" w:rsidP="00B90FE6">
            <w:pPr>
              <w:suppressAutoHyphens/>
              <w:jc w:val="left"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 xml:space="preserve">IV-2 P. kuhar i IV- 2 </w:t>
            </w:r>
            <w:r w:rsidRPr="00E86228">
              <w:rPr>
                <w:b/>
                <w:w w:val="66"/>
                <w:lang w:eastAsia="zh-CN"/>
              </w:rPr>
              <w:t>P. krojač</w:t>
            </w:r>
          </w:p>
        </w:tc>
        <w:tc>
          <w:tcPr>
            <w:tcW w:w="582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2D12D53E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2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468B7541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2" w:type="dxa"/>
            <w:tcBorders>
              <w:left w:val="single" w:sz="6" w:space="0" w:color="auto"/>
              <w:bottom w:val="dashed" w:sz="4" w:space="0" w:color="auto"/>
            </w:tcBorders>
          </w:tcPr>
          <w:p w14:paraId="6F1E0E42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3" w:type="dxa"/>
            <w:tcBorders>
              <w:bottom w:val="dashed" w:sz="4" w:space="0" w:color="auto"/>
            </w:tcBorders>
          </w:tcPr>
          <w:p w14:paraId="6F15FD66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92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39A722F9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4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5BF57A1B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35A3ADE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6791476A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4B6D9595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99" w:type="dxa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46105A6F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75" w:type="dxa"/>
            <w:tcBorders>
              <w:left w:val="thinThickSmallGap" w:sz="12" w:space="0" w:color="auto"/>
              <w:bottom w:val="dashed" w:sz="4" w:space="0" w:color="auto"/>
            </w:tcBorders>
          </w:tcPr>
          <w:p w14:paraId="7C6A1DFA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bottom w:val="dashed" w:sz="4" w:space="0" w:color="auto"/>
            </w:tcBorders>
          </w:tcPr>
          <w:p w14:paraId="0E0CEEDE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2134759F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bottom w:val="dashed" w:sz="4" w:space="0" w:color="auto"/>
            </w:tcBorders>
          </w:tcPr>
          <w:p w14:paraId="7491065D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7AAE0110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636" w:type="dxa"/>
            <w:tcBorders>
              <w:left w:val="thinThickSmallGap" w:sz="12" w:space="0" w:color="auto"/>
              <w:bottom w:val="dashed" w:sz="4" w:space="0" w:color="auto"/>
            </w:tcBorders>
          </w:tcPr>
          <w:p w14:paraId="006BB695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bottom w:val="dashed" w:sz="4" w:space="0" w:color="auto"/>
            </w:tcBorders>
          </w:tcPr>
          <w:p w14:paraId="3F4817AB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bottom w:val="dashed" w:sz="4" w:space="0" w:color="auto"/>
            </w:tcBorders>
          </w:tcPr>
          <w:p w14:paraId="4BC0D509" w14:textId="6FC9DA93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BJK</w:t>
            </w:r>
          </w:p>
        </w:tc>
        <w:tc>
          <w:tcPr>
            <w:tcW w:w="585" w:type="dxa"/>
            <w:tcBorders>
              <w:top w:val="single" w:sz="4" w:space="0" w:color="auto"/>
              <w:bottom w:val="dashed" w:sz="4" w:space="0" w:color="auto"/>
            </w:tcBorders>
          </w:tcPr>
          <w:p w14:paraId="3FB99E60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618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4EFD9620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54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71752DE0" w14:textId="77777777" w:rsidR="00B90FE6" w:rsidRPr="00E86228" w:rsidRDefault="00B90FE6" w:rsidP="00B90FE6">
            <w:pPr>
              <w:rPr>
                <w:b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76DEBED" w14:textId="77777777" w:rsidR="00B90FE6" w:rsidRPr="00E86228" w:rsidRDefault="00B90FE6" w:rsidP="00B90FE6">
            <w:pPr>
              <w:rPr>
                <w:b/>
              </w:rPr>
            </w:pPr>
          </w:p>
        </w:tc>
        <w:tc>
          <w:tcPr>
            <w:tcW w:w="580" w:type="dxa"/>
            <w:tcBorders>
              <w:left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0F00BF30" w14:textId="77777777" w:rsidR="00B90FE6" w:rsidRPr="00E86228" w:rsidRDefault="00B90FE6" w:rsidP="00B90FE6">
            <w:pPr>
              <w:rPr>
                <w:b/>
              </w:rPr>
            </w:pPr>
          </w:p>
        </w:tc>
      </w:tr>
      <w:tr w:rsidR="00B90FE6" w:rsidRPr="00E86228" w14:paraId="4C39FFD4" w14:textId="77777777" w:rsidTr="00FC51AB">
        <w:trPr>
          <w:gridAfter w:val="1"/>
          <w:wAfter w:w="15" w:type="dxa"/>
          <w:trHeight w:val="311"/>
        </w:trPr>
        <w:tc>
          <w:tcPr>
            <w:tcW w:w="1271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3C367E08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2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118DD260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2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08CC5BB5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2" w:type="dxa"/>
            <w:tcBorders>
              <w:top w:val="dashed" w:sz="4" w:space="0" w:color="auto"/>
              <w:left w:val="single" w:sz="6" w:space="0" w:color="auto"/>
            </w:tcBorders>
          </w:tcPr>
          <w:p w14:paraId="22E6F663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3" w:type="dxa"/>
            <w:tcBorders>
              <w:top w:val="dashed" w:sz="4" w:space="0" w:color="auto"/>
            </w:tcBorders>
          </w:tcPr>
          <w:p w14:paraId="11870052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92" w:type="dxa"/>
            <w:tcBorders>
              <w:top w:val="dashed" w:sz="4" w:space="0" w:color="auto"/>
              <w:right w:val="thinThickSmallGap" w:sz="12" w:space="0" w:color="auto"/>
            </w:tcBorders>
          </w:tcPr>
          <w:p w14:paraId="032400CA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4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173F054D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67BB0C20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0DCD1E77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111671DB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99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</w:tcPr>
          <w:p w14:paraId="251AA1FF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75" w:type="dxa"/>
            <w:tcBorders>
              <w:top w:val="dashed" w:sz="4" w:space="0" w:color="auto"/>
              <w:left w:val="thinThickSmallGap" w:sz="12" w:space="0" w:color="auto"/>
            </w:tcBorders>
          </w:tcPr>
          <w:p w14:paraId="09C57966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top w:val="dashed" w:sz="4" w:space="0" w:color="auto"/>
            </w:tcBorders>
          </w:tcPr>
          <w:p w14:paraId="77CEF5A6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59B2D8F7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top w:val="dashed" w:sz="4" w:space="0" w:color="auto"/>
            </w:tcBorders>
          </w:tcPr>
          <w:p w14:paraId="3D3A58B8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top w:val="dashed" w:sz="4" w:space="0" w:color="auto"/>
              <w:right w:val="thinThickSmallGap" w:sz="12" w:space="0" w:color="auto"/>
            </w:tcBorders>
          </w:tcPr>
          <w:p w14:paraId="026A4E49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636" w:type="dxa"/>
            <w:tcBorders>
              <w:top w:val="dashed" w:sz="4" w:space="0" w:color="auto"/>
              <w:left w:val="thinThickSmallGap" w:sz="12" w:space="0" w:color="auto"/>
            </w:tcBorders>
          </w:tcPr>
          <w:p w14:paraId="4349E5EA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top w:val="dashed" w:sz="4" w:space="0" w:color="auto"/>
            </w:tcBorders>
          </w:tcPr>
          <w:p w14:paraId="05061FF9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top w:val="dashed" w:sz="4" w:space="0" w:color="auto"/>
            </w:tcBorders>
          </w:tcPr>
          <w:p w14:paraId="57055565" w14:textId="2DD325FA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PZ</w:t>
            </w:r>
          </w:p>
        </w:tc>
        <w:tc>
          <w:tcPr>
            <w:tcW w:w="585" w:type="dxa"/>
            <w:tcBorders>
              <w:top w:val="dashed" w:sz="4" w:space="0" w:color="auto"/>
              <w:bottom w:val="single" w:sz="4" w:space="0" w:color="auto"/>
            </w:tcBorders>
          </w:tcPr>
          <w:p w14:paraId="02A9D78A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618" w:type="dxa"/>
            <w:tcBorders>
              <w:top w:val="dashed" w:sz="4" w:space="0" w:color="auto"/>
              <w:right w:val="thinThickSmallGap" w:sz="12" w:space="0" w:color="auto"/>
            </w:tcBorders>
          </w:tcPr>
          <w:p w14:paraId="48BE866D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54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5037CD67" w14:textId="77777777" w:rsidR="00B90FE6" w:rsidRPr="00E86228" w:rsidRDefault="00B90FE6" w:rsidP="00B90FE6">
            <w:pPr>
              <w:rPr>
                <w:b/>
              </w:rPr>
            </w:pPr>
          </w:p>
        </w:tc>
        <w:tc>
          <w:tcPr>
            <w:tcW w:w="585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07CFD60B" w14:textId="77777777" w:rsidR="00B90FE6" w:rsidRPr="00E86228" w:rsidRDefault="00B90FE6" w:rsidP="00B90FE6">
            <w:pPr>
              <w:rPr>
                <w:b/>
              </w:rPr>
            </w:pPr>
          </w:p>
        </w:tc>
        <w:tc>
          <w:tcPr>
            <w:tcW w:w="580" w:type="dxa"/>
            <w:tcBorders>
              <w:top w:val="dashed" w:sz="4" w:space="0" w:color="auto"/>
              <w:left w:val="single" w:sz="4" w:space="0" w:color="auto"/>
              <w:right w:val="thinThickSmallGap" w:sz="12" w:space="0" w:color="auto"/>
            </w:tcBorders>
          </w:tcPr>
          <w:p w14:paraId="4B530D82" w14:textId="77777777" w:rsidR="00B90FE6" w:rsidRPr="00E86228" w:rsidRDefault="00B90FE6" w:rsidP="00B90FE6">
            <w:pPr>
              <w:rPr>
                <w:b/>
              </w:rPr>
            </w:pPr>
          </w:p>
        </w:tc>
      </w:tr>
      <w:tr w:rsidR="00B90FE6" w:rsidRPr="00E86228" w14:paraId="25D74A52" w14:textId="77777777" w:rsidTr="00FC51AB">
        <w:trPr>
          <w:gridAfter w:val="1"/>
          <w:wAfter w:w="15" w:type="dxa"/>
          <w:trHeight w:val="311"/>
        </w:trPr>
        <w:tc>
          <w:tcPr>
            <w:tcW w:w="1271" w:type="dxa"/>
            <w:vMerge w:val="restart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68184C6B" w14:textId="1322AF62" w:rsidR="00B90FE6" w:rsidRPr="00E86228" w:rsidRDefault="00B90FE6" w:rsidP="00B90FE6">
            <w:pPr>
              <w:suppressAutoHyphens/>
              <w:jc w:val="left"/>
              <w:rPr>
                <w:b/>
                <w:w w:val="66"/>
                <w:lang w:eastAsia="zh-CN"/>
              </w:rPr>
            </w:pPr>
            <w:r w:rsidRPr="00E86228">
              <w:rPr>
                <w:b/>
                <w:w w:val="66"/>
                <w:lang w:eastAsia="zh-CN"/>
              </w:rPr>
              <w:t>I-a G.T.</w:t>
            </w:r>
          </w:p>
        </w:tc>
        <w:tc>
          <w:tcPr>
            <w:tcW w:w="582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07388E00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2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1FAC4369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2" w:type="dxa"/>
            <w:tcBorders>
              <w:left w:val="single" w:sz="6" w:space="0" w:color="auto"/>
              <w:bottom w:val="dashed" w:sz="4" w:space="0" w:color="auto"/>
            </w:tcBorders>
          </w:tcPr>
          <w:p w14:paraId="2EA2C978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3" w:type="dxa"/>
            <w:tcBorders>
              <w:bottom w:val="dashed" w:sz="4" w:space="0" w:color="auto"/>
            </w:tcBorders>
          </w:tcPr>
          <w:p w14:paraId="3617CE85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92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4A5A9A8F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4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10E83C6A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8626787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322A88A6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24C923A5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99" w:type="dxa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53693487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75" w:type="dxa"/>
            <w:tcBorders>
              <w:left w:val="thinThickSmallGap" w:sz="12" w:space="0" w:color="auto"/>
              <w:bottom w:val="dashed" w:sz="4" w:space="0" w:color="auto"/>
            </w:tcBorders>
          </w:tcPr>
          <w:p w14:paraId="0610F2BE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bottom w:val="dashed" w:sz="4" w:space="0" w:color="auto"/>
            </w:tcBorders>
          </w:tcPr>
          <w:p w14:paraId="533D1261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68F6E548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bottom w:val="dashed" w:sz="4" w:space="0" w:color="auto"/>
            </w:tcBorders>
          </w:tcPr>
          <w:p w14:paraId="62C6F763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060D70F4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636" w:type="dxa"/>
            <w:tcBorders>
              <w:left w:val="thinThickSmallGap" w:sz="12" w:space="0" w:color="auto"/>
              <w:bottom w:val="dashed" w:sz="4" w:space="0" w:color="auto"/>
            </w:tcBorders>
          </w:tcPr>
          <w:p w14:paraId="4CB2E7E7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bottom w:val="dashed" w:sz="4" w:space="0" w:color="auto"/>
            </w:tcBorders>
          </w:tcPr>
          <w:p w14:paraId="067769A7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bottom w:val="dashed" w:sz="4" w:space="0" w:color="auto"/>
            </w:tcBorders>
          </w:tcPr>
          <w:p w14:paraId="2E1CF240" w14:textId="025CEE30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BJK</w:t>
            </w:r>
          </w:p>
        </w:tc>
        <w:tc>
          <w:tcPr>
            <w:tcW w:w="585" w:type="dxa"/>
            <w:tcBorders>
              <w:top w:val="single" w:sz="4" w:space="0" w:color="auto"/>
              <w:bottom w:val="dashed" w:sz="4" w:space="0" w:color="auto"/>
            </w:tcBorders>
          </w:tcPr>
          <w:p w14:paraId="27865F23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618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68FC8C0B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54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3B956307" w14:textId="77777777" w:rsidR="00B90FE6" w:rsidRPr="00E86228" w:rsidRDefault="00B90FE6" w:rsidP="00B90FE6">
            <w:pPr>
              <w:rPr>
                <w:b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D04E5FF" w14:textId="77777777" w:rsidR="00B90FE6" w:rsidRPr="00E86228" w:rsidRDefault="00B90FE6" w:rsidP="00B90FE6">
            <w:pPr>
              <w:rPr>
                <w:b/>
              </w:rPr>
            </w:pPr>
          </w:p>
        </w:tc>
        <w:tc>
          <w:tcPr>
            <w:tcW w:w="580" w:type="dxa"/>
            <w:tcBorders>
              <w:left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6FF85B66" w14:textId="77777777" w:rsidR="00B90FE6" w:rsidRPr="00E86228" w:rsidRDefault="00B90FE6" w:rsidP="00B90FE6">
            <w:pPr>
              <w:rPr>
                <w:b/>
              </w:rPr>
            </w:pPr>
          </w:p>
        </w:tc>
      </w:tr>
      <w:tr w:rsidR="00B90FE6" w:rsidRPr="00E86228" w14:paraId="12606CF0" w14:textId="77777777" w:rsidTr="00FC51AB">
        <w:trPr>
          <w:gridAfter w:val="1"/>
          <w:wAfter w:w="15" w:type="dxa"/>
          <w:trHeight w:val="311"/>
        </w:trPr>
        <w:tc>
          <w:tcPr>
            <w:tcW w:w="1271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4F4B05C7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2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0C2982E8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2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2F8FA911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2" w:type="dxa"/>
            <w:tcBorders>
              <w:top w:val="dashed" w:sz="4" w:space="0" w:color="auto"/>
              <w:left w:val="single" w:sz="6" w:space="0" w:color="auto"/>
            </w:tcBorders>
          </w:tcPr>
          <w:p w14:paraId="3555C027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3" w:type="dxa"/>
            <w:tcBorders>
              <w:top w:val="dashed" w:sz="4" w:space="0" w:color="auto"/>
            </w:tcBorders>
          </w:tcPr>
          <w:p w14:paraId="35B95CE1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92" w:type="dxa"/>
            <w:tcBorders>
              <w:top w:val="dashed" w:sz="4" w:space="0" w:color="auto"/>
              <w:right w:val="thinThickSmallGap" w:sz="12" w:space="0" w:color="auto"/>
            </w:tcBorders>
          </w:tcPr>
          <w:p w14:paraId="232CECDF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4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0D87E548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3173AC76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3DABF246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087A453E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99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</w:tcPr>
          <w:p w14:paraId="55BF1EE2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75" w:type="dxa"/>
            <w:tcBorders>
              <w:top w:val="dashed" w:sz="4" w:space="0" w:color="auto"/>
              <w:left w:val="thinThickSmallGap" w:sz="12" w:space="0" w:color="auto"/>
            </w:tcBorders>
          </w:tcPr>
          <w:p w14:paraId="2010A942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top w:val="dashed" w:sz="4" w:space="0" w:color="auto"/>
            </w:tcBorders>
          </w:tcPr>
          <w:p w14:paraId="3A3A04B2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5ED2F196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top w:val="dashed" w:sz="4" w:space="0" w:color="auto"/>
            </w:tcBorders>
          </w:tcPr>
          <w:p w14:paraId="5D8AE7EC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top w:val="dashed" w:sz="4" w:space="0" w:color="auto"/>
              <w:right w:val="thinThickSmallGap" w:sz="12" w:space="0" w:color="auto"/>
            </w:tcBorders>
          </w:tcPr>
          <w:p w14:paraId="34F0402C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636" w:type="dxa"/>
            <w:tcBorders>
              <w:top w:val="dashed" w:sz="4" w:space="0" w:color="auto"/>
              <w:left w:val="thinThickSmallGap" w:sz="12" w:space="0" w:color="auto"/>
            </w:tcBorders>
          </w:tcPr>
          <w:p w14:paraId="7FDA9FFD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top w:val="dashed" w:sz="4" w:space="0" w:color="auto"/>
            </w:tcBorders>
          </w:tcPr>
          <w:p w14:paraId="01389C1C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top w:val="dashed" w:sz="4" w:space="0" w:color="auto"/>
            </w:tcBorders>
          </w:tcPr>
          <w:p w14:paraId="73C98090" w14:textId="422A663A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PZ</w:t>
            </w:r>
          </w:p>
        </w:tc>
        <w:tc>
          <w:tcPr>
            <w:tcW w:w="585" w:type="dxa"/>
            <w:tcBorders>
              <w:top w:val="dashed" w:sz="4" w:space="0" w:color="auto"/>
              <w:bottom w:val="single" w:sz="4" w:space="0" w:color="auto"/>
            </w:tcBorders>
          </w:tcPr>
          <w:p w14:paraId="1455FC78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618" w:type="dxa"/>
            <w:tcBorders>
              <w:top w:val="dashed" w:sz="4" w:space="0" w:color="auto"/>
              <w:right w:val="thinThickSmallGap" w:sz="12" w:space="0" w:color="auto"/>
            </w:tcBorders>
          </w:tcPr>
          <w:p w14:paraId="41C332AE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54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787C01B1" w14:textId="77777777" w:rsidR="00B90FE6" w:rsidRPr="00E86228" w:rsidRDefault="00B90FE6" w:rsidP="00B90FE6">
            <w:pPr>
              <w:rPr>
                <w:b/>
              </w:rPr>
            </w:pPr>
          </w:p>
        </w:tc>
        <w:tc>
          <w:tcPr>
            <w:tcW w:w="585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4859E441" w14:textId="77777777" w:rsidR="00B90FE6" w:rsidRPr="00E86228" w:rsidRDefault="00B90FE6" w:rsidP="00B90FE6">
            <w:pPr>
              <w:rPr>
                <w:b/>
              </w:rPr>
            </w:pPr>
          </w:p>
        </w:tc>
        <w:tc>
          <w:tcPr>
            <w:tcW w:w="580" w:type="dxa"/>
            <w:tcBorders>
              <w:top w:val="dashed" w:sz="4" w:space="0" w:color="auto"/>
              <w:left w:val="single" w:sz="4" w:space="0" w:color="auto"/>
              <w:right w:val="thinThickSmallGap" w:sz="12" w:space="0" w:color="auto"/>
            </w:tcBorders>
          </w:tcPr>
          <w:p w14:paraId="3B965C51" w14:textId="77777777" w:rsidR="00B90FE6" w:rsidRPr="00E86228" w:rsidRDefault="00B90FE6" w:rsidP="00B90FE6">
            <w:pPr>
              <w:rPr>
                <w:b/>
              </w:rPr>
            </w:pPr>
          </w:p>
        </w:tc>
      </w:tr>
      <w:tr w:rsidR="00B90FE6" w:rsidRPr="00E86228" w14:paraId="586F25C9" w14:textId="77777777" w:rsidTr="00FC51AB">
        <w:trPr>
          <w:gridAfter w:val="1"/>
          <w:wAfter w:w="15" w:type="dxa"/>
          <w:trHeight w:val="311"/>
        </w:trPr>
        <w:tc>
          <w:tcPr>
            <w:tcW w:w="1271" w:type="dxa"/>
            <w:vMerge w:val="restart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1840010A" w14:textId="39B57153" w:rsidR="00B90FE6" w:rsidRPr="00E86228" w:rsidRDefault="00B90FE6" w:rsidP="00B90FE6">
            <w:pPr>
              <w:suppressAutoHyphens/>
              <w:jc w:val="left"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IV</w:t>
            </w:r>
            <w:r w:rsidRPr="00E86228">
              <w:rPr>
                <w:b/>
                <w:w w:val="66"/>
                <w:lang w:eastAsia="zh-CN"/>
              </w:rPr>
              <w:t>-a G.T.</w:t>
            </w:r>
          </w:p>
        </w:tc>
        <w:tc>
          <w:tcPr>
            <w:tcW w:w="582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6A74ABE8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2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18F3C3DE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2" w:type="dxa"/>
            <w:tcBorders>
              <w:left w:val="single" w:sz="6" w:space="0" w:color="auto"/>
              <w:bottom w:val="dashed" w:sz="4" w:space="0" w:color="auto"/>
            </w:tcBorders>
          </w:tcPr>
          <w:p w14:paraId="5AADD44B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3" w:type="dxa"/>
            <w:tcBorders>
              <w:bottom w:val="dashed" w:sz="4" w:space="0" w:color="auto"/>
            </w:tcBorders>
          </w:tcPr>
          <w:p w14:paraId="59B6275F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92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3C115775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4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0054E538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3EA5448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5FB03E2D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074E1B6B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99" w:type="dxa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5A7E8DE5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75" w:type="dxa"/>
            <w:tcBorders>
              <w:left w:val="thinThickSmallGap" w:sz="12" w:space="0" w:color="auto"/>
              <w:bottom w:val="dashed" w:sz="4" w:space="0" w:color="auto"/>
            </w:tcBorders>
          </w:tcPr>
          <w:p w14:paraId="4416629B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bottom w:val="dashed" w:sz="4" w:space="0" w:color="auto"/>
            </w:tcBorders>
          </w:tcPr>
          <w:p w14:paraId="29D1BB09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6E01233B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bottom w:val="dashed" w:sz="4" w:space="0" w:color="auto"/>
            </w:tcBorders>
          </w:tcPr>
          <w:p w14:paraId="3CB17BE8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7FEB354A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636" w:type="dxa"/>
            <w:tcBorders>
              <w:left w:val="thinThickSmallGap" w:sz="12" w:space="0" w:color="auto"/>
              <w:bottom w:val="dashed" w:sz="4" w:space="0" w:color="auto"/>
            </w:tcBorders>
          </w:tcPr>
          <w:p w14:paraId="7D68590E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bottom w:val="dashed" w:sz="4" w:space="0" w:color="auto"/>
            </w:tcBorders>
          </w:tcPr>
          <w:p w14:paraId="272D73FC" w14:textId="19D02298" w:rsidR="00B90FE6" w:rsidRPr="00E86228" w:rsidRDefault="007F1D2E" w:rsidP="00B90FE6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BJK</w:t>
            </w:r>
          </w:p>
        </w:tc>
        <w:tc>
          <w:tcPr>
            <w:tcW w:w="585" w:type="dxa"/>
            <w:tcBorders>
              <w:bottom w:val="dashed" w:sz="4" w:space="0" w:color="auto"/>
            </w:tcBorders>
          </w:tcPr>
          <w:p w14:paraId="15C754CE" w14:textId="71269CB3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auto"/>
              <w:bottom w:val="dashed" w:sz="4" w:space="0" w:color="auto"/>
            </w:tcBorders>
          </w:tcPr>
          <w:p w14:paraId="1B0D168A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618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60266C58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54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3D175F5C" w14:textId="77777777" w:rsidR="00B90FE6" w:rsidRPr="00E86228" w:rsidRDefault="00B90FE6" w:rsidP="00B90FE6">
            <w:pPr>
              <w:rPr>
                <w:b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4B21BC5" w14:textId="77777777" w:rsidR="00B90FE6" w:rsidRPr="00E86228" w:rsidRDefault="00B90FE6" w:rsidP="00B90FE6">
            <w:pPr>
              <w:rPr>
                <w:b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thinThickSmallGap" w:sz="12" w:space="0" w:color="auto"/>
            </w:tcBorders>
          </w:tcPr>
          <w:p w14:paraId="7FE03C1D" w14:textId="77777777" w:rsidR="00B90FE6" w:rsidRPr="00E86228" w:rsidRDefault="00B90FE6" w:rsidP="00B90FE6">
            <w:pPr>
              <w:rPr>
                <w:b/>
              </w:rPr>
            </w:pPr>
          </w:p>
        </w:tc>
      </w:tr>
      <w:tr w:rsidR="00B90FE6" w:rsidRPr="00E86228" w14:paraId="5D4A6736" w14:textId="77777777" w:rsidTr="00FC51AB">
        <w:trPr>
          <w:gridAfter w:val="1"/>
          <w:wAfter w:w="15" w:type="dxa"/>
          <w:trHeight w:val="311"/>
        </w:trPr>
        <w:tc>
          <w:tcPr>
            <w:tcW w:w="1271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3B097699" w14:textId="77777777" w:rsidR="00B90FE6" w:rsidRPr="00E86228" w:rsidRDefault="00B90FE6" w:rsidP="00B90FE6">
            <w:pPr>
              <w:suppressAutoHyphens/>
              <w:jc w:val="left"/>
              <w:rPr>
                <w:b/>
                <w:w w:val="66"/>
                <w:lang w:eastAsia="zh-CN"/>
              </w:rPr>
            </w:pPr>
          </w:p>
        </w:tc>
        <w:tc>
          <w:tcPr>
            <w:tcW w:w="582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7517989B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2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25466806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2" w:type="dxa"/>
            <w:tcBorders>
              <w:top w:val="dashed" w:sz="4" w:space="0" w:color="auto"/>
              <w:left w:val="single" w:sz="6" w:space="0" w:color="auto"/>
            </w:tcBorders>
          </w:tcPr>
          <w:p w14:paraId="19116F72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3" w:type="dxa"/>
            <w:tcBorders>
              <w:top w:val="dashed" w:sz="4" w:space="0" w:color="auto"/>
            </w:tcBorders>
          </w:tcPr>
          <w:p w14:paraId="4CED23E8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92" w:type="dxa"/>
            <w:tcBorders>
              <w:top w:val="dashed" w:sz="4" w:space="0" w:color="auto"/>
              <w:right w:val="thinThickSmallGap" w:sz="12" w:space="0" w:color="auto"/>
            </w:tcBorders>
          </w:tcPr>
          <w:p w14:paraId="40875DAA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4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24210931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226A6CC0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67DAD452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51102E12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99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</w:tcPr>
          <w:p w14:paraId="74C45209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75" w:type="dxa"/>
            <w:tcBorders>
              <w:top w:val="dashed" w:sz="4" w:space="0" w:color="auto"/>
              <w:left w:val="thinThickSmallGap" w:sz="12" w:space="0" w:color="auto"/>
            </w:tcBorders>
          </w:tcPr>
          <w:p w14:paraId="2A8C19E2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top w:val="dashed" w:sz="4" w:space="0" w:color="auto"/>
            </w:tcBorders>
          </w:tcPr>
          <w:p w14:paraId="5BC9BB42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6521A9BE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top w:val="dashed" w:sz="4" w:space="0" w:color="auto"/>
            </w:tcBorders>
          </w:tcPr>
          <w:p w14:paraId="5779C4E6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top w:val="dashed" w:sz="4" w:space="0" w:color="auto"/>
              <w:right w:val="thinThickSmallGap" w:sz="12" w:space="0" w:color="auto"/>
            </w:tcBorders>
          </w:tcPr>
          <w:p w14:paraId="75839474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636" w:type="dxa"/>
            <w:tcBorders>
              <w:top w:val="dashed" w:sz="4" w:space="0" w:color="auto"/>
              <w:left w:val="thinThickSmallGap" w:sz="12" w:space="0" w:color="auto"/>
            </w:tcBorders>
          </w:tcPr>
          <w:p w14:paraId="53E30B5E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top w:val="dashed" w:sz="4" w:space="0" w:color="auto"/>
            </w:tcBorders>
          </w:tcPr>
          <w:p w14:paraId="4837FE46" w14:textId="08F5E7F5" w:rsidR="00B90FE6" w:rsidRPr="00E86228" w:rsidRDefault="007F1D2E" w:rsidP="00B90FE6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PZ</w:t>
            </w:r>
          </w:p>
        </w:tc>
        <w:tc>
          <w:tcPr>
            <w:tcW w:w="585" w:type="dxa"/>
            <w:tcBorders>
              <w:top w:val="dashed" w:sz="4" w:space="0" w:color="auto"/>
            </w:tcBorders>
          </w:tcPr>
          <w:p w14:paraId="27229734" w14:textId="715683CC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top w:val="dashed" w:sz="4" w:space="0" w:color="auto"/>
              <w:bottom w:val="single" w:sz="4" w:space="0" w:color="auto"/>
            </w:tcBorders>
          </w:tcPr>
          <w:p w14:paraId="750F5C36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618" w:type="dxa"/>
            <w:tcBorders>
              <w:top w:val="dashed" w:sz="4" w:space="0" w:color="auto"/>
              <w:right w:val="thinThickSmallGap" w:sz="12" w:space="0" w:color="auto"/>
            </w:tcBorders>
          </w:tcPr>
          <w:p w14:paraId="695177E7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54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7571D585" w14:textId="77777777" w:rsidR="00B90FE6" w:rsidRPr="00E86228" w:rsidRDefault="00B90FE6" w:rsidP="00B90FE6">
            <w:pPr>
              <w:rPr>
                <w:b/>
              </w:rPr>
            </w:pPr>
          </w:p>
        </w:tc>
        <w:tc>
          <w:tcPr>
            <w:tcW w:w="585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2B195225" w14:textId="77777777" w:rsidR="00B90FE6" w:rsidRPr="00E86228" w:rsidRDefault="00B90FE6" w:rsidP="00B90FE6">
            <w:pPr>
              <w:rPr>
                <w:b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thinThickSmallGap" w:sz="12" w:space="0" w:color="auto"/>
            </w:tcBorders>
          </w:tcPr>
          <w:p w14:paraId="05710E9E" w14:textId="77777777" w:rsidR="00B90FE6" w:rsidRPr="00E86228" w:rsidRDefault="00B90FE6" w:rsidP="00B90FE6">
            <w:pPr>
              <w:rPr>
                <w:b/>
              </w:rPr>
            </w:pPr>
          </w:p>
        </w:tc>
      </w:tr>
      <w:tr w:rsidR="00A669CF" w:rsidRPr="00E86228" w14:paraId="1D9B5098" w14:textId="77777777" w:rsidTr="00FC51AB">
        <w:trPr>
          <w:gridAfter w:val="1"/>
          <w:wAfter w:w="15" w:type="dxa"/>
          <w:trHeight w:val="311"/>
        </w:trPr>
        <w:tc>
          <w:tcPr>
            <w:tcW w:w="1271" w:type="dxa"/>
            <w:vMerge w:val="restart"/>
            <w:tcBorders>
              <w:left w:val="thinThickSmallGap" w:sz="12" w:space="0" w:color="auto"/>
              <w:bottom w:val="dashed" w:sz="4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0A667C14" w14:textId="4397686D" w:rsidR="00A669CF" w:rsidRPr="00E86228" w:rsidRDefault="00A669CF" w:rsidP="00A669CF">
            <w:pPr>
              <w:suppressAutoHyphens/>
              <w:jc w:val="left"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II</w:t>
            </w:r>
            <w:r w:rsidRPr="00E86228">
              <w:rPr>
                <w:b/>
                <w:w w:val="66"/>
                <w:lang w:eastAsia="zh-CN"/>
              </w:rPr>
              <w:t>-a G.T.</w:t>
            </w:r>
          </w:p>
        </w:tc>
        <w:tc>
          <w:tcPr>
            <w:tcW w:w="582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18B2CF9A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2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1ED31399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2" w:type="dxa"/>
            <w:tcBorders>
              <w:left w:val="single" w:sz="6" w:space="0" w:color="auto"/>
              <w:bottom w:val="dashed" w:sz="4" w:space="0" w:color="auto"/>
            </w:tcBorders>
          </w:tcPr>
          <w:p w14:paraId="22A3A774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3" w:type="dxa"/>
            <w:tcBorders>
              <w:bottom w:val="dashed" w:sz="4" w:space="0" w:color="auto"/>
            </w:tcBorders>
          </w:tcPr>
          <w:p w14:paraId="7B5BE2EE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92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0F1DC3D8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4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03EEE0DB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E34EB8D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4F3D70B0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03190282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99" w:type="dxa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7181DE49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75" w:type="dxa"/>
            <w:tcBorders>
              <w:left w:val="thinThickSmallGap" w:sz="12" w:space="0" w:color="auto"/>
              <w:bottom w:val="dashed" w:sz="4" w:space="0" w:color="auto"/>
            </w:tcBorders>
          </w:tcPr>
          <w:p w14:paraId="1E39850B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bottom w:val="dashed" w:sz="4" w:space="0" w:color="auto"/>
            </w:tcBorders>
          </w:tcPr>
          <w:p w14:paraId="1FB1BE68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00E2533B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bottom w:val="dashed" w:sz="4" w:space="0" w:color="auto"/>
            </w:tcBorders>
          </w:tcPr>
          <w:p w14:paraId="059FC1CC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5CDA6DE6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636" w:type="dxa"/>
            <w:tcBorders>
              <w:left w:val="thinThickSmallGap" w:sz="12" w:space="0" w:color="auto"/>
              <w:bottom w:val="dashed" w:sz="4" w:space="0" w:color="auto"/>
            </w:tcBorders>
          </w:tcPr>
          <w:p w14:paraId="42B6FE22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bottom w:val="dashed" w:sz="4" w:space="0" w:color="auto"/>
            </w:tcBorders>
          </w:tcPr>
          <w:p w14:paraId="01403652" w14:textId="0C5877B9" w:rsidR="00A669CF" w:rsidRPr="00B90FE6" w:rsidRDefault="00A669CF" w:rsidP="00A669CF">
            <w:pPr>
              <w:suppressAutoHyphens/>
              <w:rPr>
                <w:b/>
                <w:w w:val="66"/>
                <w:highlight w:val="yellow"/>
                <w:lang w:eastAsia="zh-CN"/>
              </w:rPr>
            </w:pPr>
          </w:p>
        </w:tc>
        <w:tc>
          <w:tcPr>
            <w:tcW w:w="585" w:type="dxa"/>
            <w:tcBorders>
              <w:bottom w:val="dashed" w:sz="4" w:space="0" w:color="auto"/>
            </w:tcBorders>
          </w:tcPr>
          <w:p w14:paraId="1770A4B5" w14:textId="685D37C5" w:rsidR="00A669CF" w:rsidRPr="007F1D2E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  <w:r w:rsidRPr="007F1D2E">
              <w:rPr>
                <w:b/>
                <w:w w:val="66"/>
                <w:lang w:eastAsia="zh-CN"/>
              </w:rPr>
              <w:t>BJK</w:t>
            </w:r>
          </w:p>
        </w:tc>
        <w:tc>
          <w:tcPr>
            <w:tcW w:w="585" w:type="dxa"/>
            <w:tcBorders>
              <w:top w:val="single" w:sz="4" w:space="0" w:color="auto"/>
              <w:bottom w:val="dashed" w:sz="4" w:space="0" w:color="auto"/>
            </w:tcBorders>
          </w:tcPr>
          <w:p w14:paraId="576B8114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618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5243D2FD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54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0F0219AB" w14:textId="77777777" w:rsidR="00A669CF" w:rsidRPr="00E86228" w:rsidRDefault="00A669CF" w:rsidP="00A669CF">
            <w:pPr>
              <w:rPr>
                <w:b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E9F5BDC" w14:textId="77777777" w:rsidR="00A669CF" w:rsidRPr="00E86228" w:rsidRDefault="00A669CF" w:rsidP="00A669CF">
            <w:pPr>
              <w:rPr>
                <w:b/>
              </w:rPr>
            </w:pPr>
          </w:p>
        </w:tc>
        <w:tc>
          <w:tcPr>
            <w:tcW w:w="580" w:type="dxa"/>
            <w:tcBorders>
              <w:left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2293DD3E" w14:textId="77777777" w:rsidR="00A669CF" w:rsidRPr="00E86228" w:rsidRDefault="00A669CF" w:rsidP="00A669CF">
            <w:pPr>
              <w:rPr>
                <w:b/>
              </w:rPr>
            </w:pPr>
          </w:p>
        </w:tc>
      </w:tr>
      <w:tr w:rsidR="00A669CF" w:rsidRPr="00E86228" w14:paraId="7ACE977C" w14:textId="77777777" w:rsidTr="00FC51AB">
        <w:trPr>
          <w:gridAfter w:val="1"/>
          <w:wAfter w:w="15" w:type="dxa"/>
          <w:trHeight w:val="311"/>
        </w:trPr>
        <w:tc>
          <w:tcPr>
            <w:tcW w:w="1271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6A6F8C1E" w14:textId="77777777" w:rsidR="00A669CF" w:rsidRPr="00E86228" w:rsidRDefault="00A669CF" w:rsidP="00A669CF">
            <w:pPr>
              <w:suppressAutoHyphens/>
              <w:jc w:val="left"/>
              <w:rPr>
                <w:b/>
                <w:w w:val="66"/>
                <w:lang w:eastAsia="zh-CN"/>
              </w:rPr>
            </w:pPr>
          </w:p>
        </w:tc>
        <w:tc>
          <w:tcPr>
            <w:tcW w:w="582" w:type="dxa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</w:tcPr>
          <w:p w14:paraId="545F3DE1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2" w:type="dxa"/>
            <w:tcBorders>
              <w:top w:val="dashed" w:sz="4" w:space="0" w:color="auto"/>
              <w:left w:val="dashed" w:sz="4" w:space="0" w:color="auto"/>
              <w:right w:val="single" w:sz="6" w:space="0" w:color="auto"/>
            </w:tcBorders>
          </w:tcPr>
          <w:p w14:paraId="64D5B88D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2" w:type="dxa"/>
            <w:tcBorders>
              <w:top w:val="dashed" w:sz="4" w:space="0" w:color="auto"/>
              <w:left w:val="single" w:sz="6" w:space="0" w:color="auto"/>
            </w:tcBorders>
          </w:tcPr>
          <w:p w14:paraId="7615F4ED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3" w:type="dxa"/>
            <w:tcBorders>
              <w:top w:val="dashed" w:sz="4" w:space="0" w:color="auto"/>
            </w:tcBorders>
          </w:tcPr>
          <w:p w14:paraId="43622407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92" w:type="dxa"/>
            <w:tcBorders>
              <w:top w:val="dashed" w:sz="4" w:space="0" w:color="auto"/>
              <w:right w:val="thinThickSmallGap" w:sz="12" w:space="0" w:color="auto"/>
            </w:tcBorders>
          </w:tcPr>
          <w:p w14:paraId="270D0B2B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4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3A72364E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4A9A2554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1696DCF0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34A6995D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99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</w:tcPr>
          <w:p w14:paraId="765644C5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75" w:type="dxa"/>
            <w:tcBorders>
              <w:top w:val="dashed" w:sz="4" w:space="0" w:color="auto"/>
              <w:left w:val="thinThickSmallGap" w:sz="12" w:space="0" w:color="auto"/>
            </w:tcBorders>
          </w:tcPr>
          <w:p w14:paraId="66993E6A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top w:val="dashed" w:sz="4" w:space="0" w:color="auto"/>
            </w:tcBorders>
          </w:tcPr>
          <w:p w14:paraId="1FFC444C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2BD4DEA5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top w:val="dashed" w:sz="4" w:space="0" w:color="auto"/>
            </w:tcBorders>
          </w:tcPr>
          <w:p w14:paraId="206E1AEA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top w:val="dashed" w:sz="4" w:space="0" w:color="auto"/>
              <w:right w:val="thinThickSmallGap" w:sz="12" w:space="0" w:color="auto"/>
            </w:tcBorders>
          </w:tcPr>
          <w:p w14:paraId="3B0B349C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636" w:type="dxa"/>
            <w:tcBorders>
              <w:top w:val="dashed" w:sz="4" w:space="0" w:color="auto"/>
              <w:left w:val="thinThickSmallGap" w:sz="12" w:space="0" w:color="auto"/>
            </w:tcBorders>
          </w:tcPr>
          <w:p w14:paraId="37EE27F4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top w:val="dashed" w:sz="4" w:space="0" w:color="auto"/>
            </w:tcBorders>
          </w:tcPr>
          <w:p w14:paraId="467F88F7" w14:textId="38F5B40C" w:rsidR="00A669CF" w:rsidRPr="00B90FE6" w:rsidRDefault="00A669CF" w:rsidP="00A669CF">
            <w:pPr>
              <w:suppressAutoHyphens/>
              <w:rPr>
                <w:b/>
                <w:w w:val="66"/>
                <w:highlight w:val="yellow"/>
                <w:lang w:eastAsia="zh-CN"/>
              </w:rPr>
            </w:pPr>
          </w:p>
        </w:tc>
        <w:tc>
          <w:tcPr>
            <w:tcW w:w="585" w:type="dxa"/>
            <w:tcBorders>
              <w:top w:val="dashed" w:sz="4" w:space="0" w:color="auto"/>
            </w:tcBorders>
          </w:tcPr>
          <w:p w14:paraId="25B656F4" w14:textId="5B3163FF" w:rsidR="00A669CF" w:rsidRPr="007F1D2E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  <w:r w:rsidRPr="007F1D2E">
              <w:rPr>
                <w:b/>
                <w:w w:val="66"/>
                <w:lang w:eastAsia="zh-CN"/>
              </w:rPr>
              <w:t>PZ</w:t>
            </w:r>
          </w:p>
        </w:tc>
        <w:tc>
          <w:tcPr>
            <w:tcW w:w="585" w:type="dxa"/>
            <w:tcBorders>
              <w:top w:val="dashed" w:sz="4" w:space="0" w:color="auto"/>
              <w:bottom w:val="single" w:sz="4" w:space="0" w:color="auto"/>
            </w:tcBorders>
          </w:tcPr>
          <w:p w14:paraId="5F32A5B5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618" w:type="dxa"/>
            <w:tcBorders>
              <w:top w:val="dashed" w:sz="4" w:space="0" w:color="auto"/>
              <w:right w:val="thinThickSmallGap" w:sz="12" w:space="0" w:color="auto"/>
            </w:tcBorders>
          </w:tcPr>
          <w:p w14:paraId="350BED24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54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2595567F" w14:textId="77777777" w:rsidR="00A669CF" w:rsidRPr="00E86228" w:rsidRDefault="00A669CF" w:rsidP="00A669CF">
            <w:pPr>
              <w:rPr>
                <w:b/>
              </w:rPr>
            </w:pPr>
          </w:p>
        </w:tc>
        <w:tc>
          <w:tcPr>
            <w:tcW w:w="585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6D24067F" w14:textId="77777777" w:rsidR="00A669CF" w:rsidRPr="00E86228" w:rsidRDefault="00A669CF" w:rsidP="00A669CF">
            <w:pPr>
              <w:rPr>
                <w:b/>
              </w:rPr>
            </w:pPr>
          </w:p>
        </w:tc>
        <w:tc>
          <w:tcPr>
            <w:tcW w:w="580" w:type="dxa"/>
            <w:tcBorders>
              <w:top w:val="dashed" w:sz="4" w:space="0" w:color="auto"/>
              <w:left w:val="single" w:sz="4" w:space="0" w:color="auto"/>
              <w:right w:val="thinThickSmallGap" w:sz="12" w:space="0" w:color="auto"/>
            </w:tcBorders>
          </w:tcPr>
          <w:p w14:paraId="1A1A3777" w14:textId="77777777" w:rsidR="00A669CF" w:rsidRPr="00E86228" w:rsidRDefault="00A669CF" w:rsidP="00A669CF">
            <w:pPr>
              <w:rPr>
                <w:b/>
              </w:rPr>
            </w:pPr>
          </w:p>
        </w:tc>
      </w:tr>
      <w:tr w:rsidR="00A669CF" w:rsidRPr="00E86228" w14:paraId="5D4FE894" w14:textId="77777777" w:rsidTr="00FC51AB">
        <w:trPr>
          <w:gridAfter w:val="1"/>
          <w:wAfter w:w="15" w:type="dxa"/>
          <w:trHeight w:val="311"/>
        </w:trPr>
        <w:tc>
          <w:tcPr>
            <w:tcW w:w="1271" w:type="dxa"/>
            <w:vMerge w:val="restart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62966648" w14:textId="391E5A8F" w:rsidR="00A669CF" w:rsidRPr="00E86228" w:rsidRDefault="00A669CF" w:rsidP="00A669CF">
            <w:pPr>
              <w:suppressAutoHyphens/>
              <w:jc w:val="left"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III-a G.T.</w:t>
            </w:r>
          </w:p>
        </w:tc>
        <w:tc>
          <w:tcPr>
            <w:tcW w:w="582" w:type="dxa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3EDECA46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2" w:type="dxa"/>
            <w:tcBorders>
              <w:left w:val="dashed" w:sz="4" w:space="0" w:color="auto"/>
              <w:bottom w:val="dashed" w:sz="4" w:space="0" w:color="auto"/>
              <w:right w:val="single" w:sz="6" w:space="0" w:color="auto"/>
            </w:tcBorders>
          </w:tcPr>
          <w:p w14:paraId="0402AB69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2" w:type="dxa"/>
            <w:tcBorders>
              <w:left w:val="single" w:sz="6" w:space="0" w:color="auto"/>
              <w:bottom w:val="dashed" w:sz="4" w:space="0" w:color="auto"/>
            </w:tcBorders>
          </w:tcPr>
          <w:p w14:paraId="757695A9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3" w:type="dxa"/>
            <w:tcBorders>
              <w:bottom w:val="dashed" w:sz="4" w:space="0" w:color="auto"/>
            </w:tcBorders>
          </w:tcPr>
          <w:p w14:paraId="61586F46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92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18B1CC70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4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77FCAFC3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3EFCC31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1179537D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76849429" w14:textId="77777777" w:rsidR="00A669CF" w:rsidRPr="00E86228" w:rsidRDefault="00A669CF" w:rsidP="00A669CF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99" w:type="dxa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5734DA1C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75" w:type="dxa"/>
            <w:tcBorders>
              <w:left w:val="thinThickSmallGap" w:sz="12" w:space="0" w:color="auto"/>
              <w:bottom w:val="dashed" w:sz="4" w:space="0" w:color="auto"/>
            </w:tcBorders>
          </w:tcPr>
          <w:p w14:paraId="21A04FB2" w14:textId="77777777" w:rsidR="00A669CF" w:rsidRPr="00E86228" w:rsidRDefault="00A669CF" w:rsidP="00A669CF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85" w:type="dxa"/>
            <w:tcBorders>
              <w:bottom w:val="dashed" w:sz="4" w:space="0" w:color="auto"/>
            </w:tcBorders>
          </w:tcPr>
          <w:p w14:paraId="1E1E2C3E" w14:textId="77777777" w:rsidR="00A669CF" w:rsidRPr="00E86228" w:rsidRDefault="00A669CF" w:rsidP="00A669CF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85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0694126E" w14:textId="77777777" w:rsidR="00A669CF" w:rsidRPr="00E86228" w:rsidRDefault="00A669CF" w:rsidP="00A669CF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85" w:type="dxa"/>
            <w:tcBorders>
              <w:bottom w:val="dashed" w:sz="4" w:space="0" w:color="auto"/>
            </w:tcBorders>
          </w:tcPr>
          <w:p w14:paraId="7993B982" w14:textId="77777777" w:rsidR="00A669CF" w:rsidRPr="00E86228" w:rsidRDefault="00A669CF" w:rsidP="00A669CF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38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3340AF3B" w14:textId="77777777" w:rsidR="00A669CF" w:rsidRPr="00E86228" w:rsidRDefault="00A669CF" w:rsidP="00A669CF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636" w:type="dxa"/>
            <w:tcBorders>
              <w:left w:val="thinThickSmallGap" w:sz="12" w:space="0" w:color="auto"/>
              <w:bottom w:val="dashed" w:sz="4" w:space="0" w:color="auto"/>
            </w:tcBorders>
          </w:tcPr>
          <w:p w14:paraId="538F3FC7" w14:textId="77777777" w:rsidR="00A669CF" w:rsidRPr="00E86228" w:rsidRDefault="00A669CF" w:rsidP="00A669CF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85" w:type="dxa"/>
            <w:tcBorders>
              <w:bottom w:val="dashed" w:sz="4" w:space="0" w:color="auto"/>
            </w:tcBorders>
          </w:tcPr>
          <w:p w14:paraId="398E8ADD" w14:textId="25987F0B" w:rsidR="00A669CF" w:rsidRPr="00E86228" w:rsidRDefault="00A669CF" w:rsidP="00A669CF">
            <w:pPr>
              <w:suppressAutoHyphens/>
              <w:rPr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BJK</w:t>
            </w:r>
          </w:p>
        </w:tc>
        <w:tc>
          <w:tcPr>
            <w:tcW w:w="585" w:type="dxa"/>
            <w:tcBorders>
              <w:bottom w:val="dashed" w:sz="4" w:space="0" w:color="auto"/>
            </w:tcBorders>
          </w:tcPr>
          <w:p w14:paraId="2C720466" w14:textId="5DD43B80" w:rsidR="00A669CF" w:rsidRPr="00E86228" w:rsidRDefault="00A669CF" w:rsidP="00A669CF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auto"/>
              <w:bottom w:val="dashed" w:sz="4" w:space="0" w:color="auto"/>
            </w:tcBorders>
          </w:tcPr>
          <w:p w14:paraId="2D1F74CE" w14:textId="77777777" w:rsidR="00A669CF" w:rsidRPr="00E86228" w:rsidRDefault="00A669CF" w:rsidP="00A669CF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618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2AD0BBB5" w14:textId="77777777" w:rsidR="00A669CF" w:rsidRPr="00E86228" w:rsidRDefault="00A669CF" w:rsidP="00A669CF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54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24BDE36D" w14:textId="77777777" w:rsidR="00A669CF" w:rsidRPr="00E86228" w:rsidRDefault="00A669CF" w:rsidP="00A669CF"/>
        </w:tc>
        <w:tc>
          <w:tcPr>
            <w:tcW w:w="585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3CA89D1" w14:textId="77777777" w:rsidR="00A669CF" w:rsidRPr="00E86228" w:rsidRDefault="00A669CF" w:rsidP="00A669CF"/>
        </w:tc>
        <w:tc>
          <w:tcPr>
            <w:tcW w:w="580" w:type="dxa"/>
            <w:tcBorders>
              <w:left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2C15D9C3" w14:textId="77777777" w:rsidR="00A669CF" w:rsidRPr="00E86228" w:rsidRDefault="00A669CF" w:rsidP="00A669CF"/>
        </w:tc>
      </w:tr>
      <w:tr w:rsidR="00A669CF" w:rsidRPr="00E86228" w14:paraId="34B17B15" w14:textId="77777777" w:rsidTr="00FC51AB">
        <w:trPr>
          <w:gridAfter w:val="1"/>
          <w:wAfter w:w="15" w:type="dxa"/>
          <w:trHeight w:val="311"/>
        </w:trPr>
        <w:tc>
          <w:tcPr>
            <w:tcW w:w="1271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5D9A4E54" w14:textId="77777777" w:rsidR="00A669CF" w:rsidRPr="00E86228" w:rsidRDefault="00A669CF" w:rsidP="00A669CF">
            <w:pPr>
              <w:suppressAutoHyphens/>
              <w:jc w:val="left"/>
              <w:rPr>
                <w:b/>
                <w:w w:val="66"/>
                <w:lang w:eastAsia="zh-CN"/>
              </w:rPr>
            </w:pPr>
          </w:p>
        </w:tc>
        <w:tc>
          <w:tcPr>
            <w:tcW w:w="582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03BBE12F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2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59BA746E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2" w:type="dxa"/>
            <w:tcBorders>
              <w:top w:val="dashed" w:sz="4" w:space="0" w:color="auto"/>
              <w:left w:val="single" w:sz="6" w:space="0" w:color="auto"/>
            </w:tcBorders>
          </w:tcPr>
          <w:p w14:paraId="61118E2E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3" w:type="dxa"/>
            <w:tcBorders>
              <w:top w:val="dashed" w:sz="4" w:space="0" w:color="auto"/>
            </w:tcBorders>
          </w:tcPr>
          <w:p w14:paraId="79885BF7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92" w:type="dxa"/>
            <w:tcBorders>
              <w:top w:val="dashed" w:sz="4" w:space="0" w:color="auto"/>
              <w:right w:val="thinThickSmallGap" w:sz="12" w:space="0" w:color="auto"/>
            </w:tcBorders>
          </w:tcPr>
          <w:p w14:paraId="7F3D0A16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4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63B8FBD4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4AA1EE60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4142A41A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349E615F" w14:textId="77777777" w:rsidR="00A669CF" w:rsidRPr="00E86228" w:rsidRDefault="00A669CF" w:rsidP="00A669CF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99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</w:tcPr>
          <w:p w14:paraId="3B0A50E1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75" w:type="dxa"/>
            <w:tcBorders>
              <w:top w:val="dashed" w:sz="4" w:space="0" w:color="auto"/>
              <w:left w:val="thinThickSmallGap" w:sz="12" w:space="0" w:color="auto"/>
            </w:tcBorders>
          </w:tcPr>
          <w:p w14:paraId="15CD99A3" w14:textId="77777777" w:rsidR="00A669CF" w:rsidRPr="00E86228" w:rsidRDefault="00A669CF" w:rsidP="00A669CF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85" w:type="dxa"/>
            <w:tcBorders>
              <w:top w:val="dashed" w:sz="4" w:space="0" w:color="auto"/>
            </w:tcBorders>
          </w:tcPr>
          <w:p w14:paraId="0B8BCA26" w14:textId="77777777" w:rsidR="00A669CF" w:rsidRPr="00E86228" w:rsidRDefault="00A669CF" w:rsidP="00A669CF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85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0CD6D5AC" w14:textId="77777777" w:rsidR="00A669CF" w:rsidRPr="00E86228" w:rsidRDefault="00A669CF" w:rsidP="00A669CF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85" w:type="dxa"/>
            <w:tcBorders>
              <w:top w:val="dashed" w:sz="4" w:space="0" w:color="auto"/>
            </w:tcBorders>
          </w:tcPr>
          <w:p w14:paraId="28CFCE00" w14:textId="77777777" w:rsidR="00A669CF" w:rsidRPr="00E86228" w:rsidRDefault="00A669CF" w:rsidP="00A669CF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38" w:type="dxa"/>
            <w:tcBorders>
              <w:top w:val="dashed" w:sz="4" w:space="0" w:color="auto"/>
              <w:right w:val="thinThickSmallGap" w:sz="12" w:space="0" w:color="auto"/>
            </w:tcBorders>
          </w:tcPr>
          <w:p w14:paraId="471E976A" w14:textId="77777777" w:rsidR="00A669CF" w:rsidRPr="00E86228" w:rsidRDefault="00A669CF" w:rsidP="00A669CF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636" w:type="dxa"/>
            <w:tcBorders>
              <w:top w:val="dashed" w:sz="4" w:space="0" w:color="auto"/>
              <w:left w:val="thinThickSmallGap" w:sz="12" w:space="0" w:color="auto"/>
            </w:tcBorders>
          </w:tcPr>
          <w:p w14:paraId="7BA386EF" w14:textId="77777777" w:rsidR="00A669CF" w:rsidRPr="00E86228" w:rsidRDefault="00A669CF" w:rsidP="00A669CF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85" w:type="dxa"/>
            <w:tcBorders>
              <w:top w:val="dashed" w:sz="4" w:space="0" w:color="auto"/>
            </w:tcBorders>
          </w:tcPr>
          <w:p w14:paraId="4B7C7F53" w14:textId="664E8503" w:rsidR="00A669CF" w:rsidRPr="00E86228" w:rsidRDefault="00A669CF" w:rsidP="00A669CF">
            <w:pPr>
              <w:suppressAutoHyphens/>
              <w:rPr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PZ</w:t>
            </w:r>
          </w:p>
        </w:tc>
        <w:tc>
          <w:tcPr>
            <w:tcW w:w="585" w:type="dxa"/>
            <w:tcBorders>
              <w:top w:val="dashed" w:sz="4" w:space="0" w:color="auto"/>
            </w:tcBorders>
          </w:tcPr>
          <w:p w14:paraId="022D80C7" w14:textId="31FB85BA" w:rsidR="00A669CF" w:rsidRPr="00E86228" w:rsidRDefault="00A669CF" w:rsidP="00A669CF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85" w:type="dxa"/>
            <w:tcBorders>
              <w:top w:val="dashed" w:sz="4" w:space="0" w:color="auto"/>
              <w:bottom w:val="single" w:sz="4" w:space="0" w:color="auto"/>
            </w:tcBorders>
          </w:tcPr>
          <w:p w14:paraId="26B1FBCE" w14:textId="77777777" w:rsidR="00A669CF" w:rsidRPr="00E86228" w:rsidRDefault="00A669CF" w:rsidP="00A669CF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618" w:type="dxa"/>
            <w:tcBorders>
              <w:top w:val="dashed" w:sz="4" w:space="0" w:color="auto"/>
              <w:right w:val="thinThickSmallGap" w:sz="12" w:space="0" w:color="auto"/>
            </w:tcBorders>
          </w:tcPr>
          <w:p w14:paraId="1515D972" w14:textId="77777777" w:rsidR="00A669CF" w:rsidRPr="00E86228" w:rsidRDefault="00A669CF" w:rsidP="00A669CF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54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02439919" w14:textId="77777777" w:rsidR="00A669CF" w:rsidRPr="00E86228" w:rsidRDefault="00A669CF" w:rsidP="00A669CF"/>
        </w:tc>
        <w:tc>
          <w:tcPr>
            <w:tcW w:w="585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76550DC6" w14:textId="77777777" w:rsidR="00A669CF" w:rsidRPr="00E86228" w:rsidRDefault="00A669CF" w:rsidP="00A669CF"/>
        </w:tc>
        <w:tc>
          <w:tcPr>
            <w:tcW w:w="580" w:type="dxa"/>
            <w:tcBorders>
              <w:top w:val="dashed" w:sz="4" w:space="0" w:color="auto"/>
              <w:left w:val="single" w:sz="4" w:space="0" w:color="auto"/>
              <w:right w:val="thinThickSmallGap" w:sz="12" w:space="0" w:color="auto"/>
            </w:tcBorders>
          </w:tcPr>
          <w:p w14:paraId="37FE5FE4" w14:textId="77777777" w:rsidR="00A669CF" w:rsidRPr="00E86228" w:rsidRDefault="00A669CF" w:rsidP="00A669CF"/>
        </w:tc>
      </w:tr>
      <w:tr w:rsidR="00A669CF" w:rsidRPr="00E86228" w14:paraId="494BA7AA" w14:textId="77777777" w:rsidTr="00FC51AB">
        <w:trPr>
          <w:gridAfter w:val="1"/>
          <w:wAfter w:w="15" w:type="dxa"/>
          <w:trHeight w:val="311"/>
        </w:trPr>
        <w:tc>
          <w:tcPr>
            <w:tcW w:w="1271" w:type="dxa"/>
            <w:vMerge w:val="restart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17CB9286" w14:textId="5C84FFC8" w:rsidR="00A669CF" w:rsidRPr="00E86228" w:rsidRDefault="00A669CF" w:rsidP="00A669CF">
            <w:pPr>
              <w:suppressAutoHyphens/>
              <w:jc w:val="left"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III-a T.T.</w:t>
            </w:r>
          </w:p>
        </w:tc>
        <w:tc>
          <w:tcPr>
            <w:tcW w:w="582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77C0D380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2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3B7ED7E0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2" w:type="dxa"/>
            <w:tcBorders>
              <w:left w:val="single" w:sz="6" w:space="0" w:color="auto"/>
              <w:bottom w:val="dashed" w:sz="4" w:space="0" w:color="auto"/>
            </w:tcBorders>
          </w:tcPr>
          <w:p w14:paraId="0C2C8851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3" w:type="dxa"/>
            <w:tcBorders>
              <w:bottom w:val="dashed" w:sz="4" w:space="0" w:color="auto"/>
            </w:tcBorders>
          </w:tcPr>
          <w:p w14:paraId="23763A09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92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099D1E00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4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6B949859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EA590EF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70B5EB60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0E13B7D1" w14:textId="77777777" w:rsidR="00A669CF" w:rsidRPr="00E86228" w:rsidRDefault="00A669CF" w:rsidP="00A669CF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99" w:type="dxa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257F7CCF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75" w:type="dxa"/>
            <w:tcBorders>
              <w:left w:val="thinThickSmallGap" w:sz="12" w:space="0" w:color="auto"/>
              <w:bottom w:val="dashed" w:sz="4" w:space="0" w:color="auto"/>
            </w:tcBorders>
          </w:tcPr>
          <w:p w14:paraId="26E3C74D" w14:textId="77777777" w:rsidR="00A669CF" w:rsidRPr="00E86228" w:rsidRDefault="00A669CF" w:rsidP="00A669CF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85" w:type="dxa"/>
            <w:tcBorders>
              <w:bottom w:val="dashed" w:sz="4" w:space="0" w:color="auto"/>
            </w:tcBorders>
          </w:tcPr>
          <w:p w14:paraId="0B618DFF" w14:textId="77777777" w:rsidR="00A669CF" w:rsidRPr="00E86228" w:rsidRDefault="00A669CF" w:rsidP="00A669CF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85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38912BE1" w14:textId="77777777" w:rsidR="00A669CF" w:rsidRPr="00E86228" w:rsidRDefault="00A669CF" w:rsidP="00A669CF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85" w:type="dxa"/>
            <w:tcBorders>
              <w:bottom w:val="dashed" w:sz="4" w:space="0" w:color="auto"/>
            </w:tcBorders>
          </w:tcPr>
          <w:p w14:paraId="344D3214" w14:textId="77777777" w:rsidR="00A669CF" w:rsidRPr="00E86228" w:rsidRDefault="00A669CF" w:rsidP="00A669CF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38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1086ECDB" w14:textId="77777777" w:rsidR="00A669CF" w:rsidRPr="00E86228" w:rsidRDefault="00A669CF" w:rsidP="00A669CF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636" w:type="dxa"/>
            <w:tcBorders>
              <w:left w:val="thinThickSmallGap" w:sz="12" w:space="0" w:color="auto"/>
              <w:bottom w:val="dashed" w:sz="4" w:space="0" w:color="auto"/>
            </w:tcBorders>
          </w:tcPr>
          <w:p w14:paraId="23393AE4" w14:textId="77777777" w:rsidR="00A669CF" w:rsidRPr="00E86228" w:rsidRDefault="00A669CF" w:rsidP="00A669CF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85" w:type="dxa"/>
            <w:tcBorders>
              <w:bottom w:val="dashed" w:sz="4" w:space="0" w:color="auto"/>
            </w:tcBorders>
          </w:tcPr>
          <w:p w14:paraId="6595128B" w14:textId="6D51BC63" w:rsidR="00A669CF" w:rsidRPr="00E86228" w:rsidRDefault="00A669CF" w:rsidP="00A669CF">
            <w:pPr>
              <w:suppressAutoHyphens/>
              <w:rPr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BJK</w:t>
            </w:r>
          </w:p>
        </w:tc>
        <w:tc>
          <w:tcPr>
            <w:tcW w:w="585" w:type="dxa"/>
            <w:tcBorders>
              <w:bottom w:val="dashed" w:sz="4" w:space="0" w:color="auto"/>
            </w:tcBorders>
          </w:tcPr>
          <w:p w14:paraId="22F556E8" w14:textId="194608EA" w:rsidR="00A669CF" w:rsidRPr="00E86228" w:rsidRDefault="00A669CF" w:rsidP="00A669CF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auto"/>
              <w:bottom w:val="dashed" w:sz="4" w:space="0" w:color="auto"/>
            </w:tcBorders>
          </w:tcPr>
          <w:p w14:paraId="3913D826" w14:textId="77777777" w:rsidR="00A669CF" w:rsidRPr="00E86228" w:rsidRDefault="00A669CF" w:rsidP="00A669CF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618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495809CA" w14:textId="77777777" w:rsidR="00A669CF" w:rsidRPr="00E86228" w:rsidRDefault="00A669CF" w:rsidP="00A669CF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54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517C5802" w14:textId="77777777" w:rsidR="00A669CF" w:rsidRPr="00E86228" w:rsidRDefault="00A669CF" w:rsidP="00A669CF"/>
        </w:tc>
        <w:tc>
          <w:tcPr>
            <w:tcW w:w="585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A492576" w14:textId="77777777" w:rsidR="00A669CF" w:rsidRPr="00E86228" w:rsidRDefault="00A669CF" w:rsidP="00A669CF"/>
        </w:tc>
        <w:tc>
          <w:tcPr>
            <w:tcW w:w="580" w:type="dxa"/>
            <w:tcBorders>
              <w:left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532EE673" w14:textId="77777777" w:rsidR="00A669CF" w:rsidRPr="00E86228" w:rsidRDefault="00A669CF" w:rsidP="00A669CF"/>
        </w:tc>
      </w:tr>
      <w:tr w:rsidR="00A669CF" w:rsidRPr="00E86228" w14:paraId="40B30193" w14:textId="77777777" w:rsidTr="000614AD">
        <w:trPr>
          <w:gridAfter w:val="1"/>
          <w:wAfter w:w="15" w:type="dxa"/>
          <w:trHeight w:val="311"/>
        </w:trPr>
        <w:tc>
          <w:tcPr>
            <w:tcW w:w="1271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766BEF15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2" w:type="dxa"/>
            <w:tcBorders>
              <w:top w:val="dashed" w:sz="4" w:space="0" w:color="auto"/>
              <w:left w:val="single" w:sz="4" w:space="0" w:color="auto"/>
              <w:bottom w:val="thinThickSmallGap" w:sz="12" w:space="0" w:color="auto"/>
              <w:right w:val="single" w:sz="6" w:space="0" w:color="auto"/>
            </w:tcBorders>
          </w:tcPr>
          <w:p w14:paraId="25C00007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2" w:type="dxa"/>
            <w:tcBorders>
              <w:top w:val="dashed" w:sz="4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</w:tcPr>
          <w:p w14:paraId="51CDC8B6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2" w:type="dxa"/>
            <w:tcBorders>
              <w:top w:val="dashed" w:sz="4" w:space="0" w:color="auto"/>
              <w:left w:val="single" w:sz="6" w:space="0" w:color="auto"/>
              <w:bottom w:val="thinThickSmallGap" w:sz="12" w:space="0" w:color="auto"/>
            </w:tcBorders>
          </w:tcPr>
          <w:p w14:paraId="5E99C27C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3" w:type="dxa"/>
            <w:tcBorders>
              <w:top w:val="dashed" w:sz="4" w:space="0" w:color="auto"/>
              <w:bottom w:val="thinThickSmallGap" w:sz="12" w:space="0" w:color="auto"/>
            </w:tcBorders>
          </w:tcPr>
          <w:p w14:paraId="4BC6FD1E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92" w:type="dxa"/>
            <w:tcBorders>
              <w:top w:val="dashed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2BE93B38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4" w:type="dxa"/>
            <w:tcBorders>
              <w:top w:val="dashed" w:sz="4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</w:tcPr>
          <w:p w14:paraId="2D91AC96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4" w:type="dxa"/>
            <w:tcBorders>
              <w:top w:val="dashed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14:paraId="4896B6C8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top w:val="dashed" w:sz="4" w:space="0" w:color="auto"/>
              <w:left w:val="single" w:sz="4" w:space="0" w:color="auto"/>
              <w:bottom w:val="thinThickSmallGap" w:sz="12" w:space="0" w:color="auto"/>
              <w:right w:val="single" w:sz="6" w:space="0" w:color="auto"/>
            </w:tcBorders>
          </w:tcPr>
          <w:p w14:paraId="58EEEAA6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5" w:type="dxa"/>
            <w:tcBorders>
              <w:top w:val="dashed" w:sz="4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</w:tcPr>
          <w:p w14:paraId="60ACD3E5" w14:textId="77777777" w:rsidR="00A669CF" w:rsidRPr="00E86228" w:rsidRDefault="00A669CF" w:rsidP="00A669CF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99" w:type="dxa"/>
            <w:tcBorders>
              <w:top w:val="dashed" w:sz="4" w:space="0" w:color="auto"/>
              <w:left w:val="single" w:sz="6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149E01E" w14:textId="77777777" w:rsidR="00A669CF" w:rsidRPr="00E86228" w:rsidRDefault="00A669CF" w:rsidP="00A669CF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75" w:type="dxa"/>
            <w:tcBorders>
              <w:top w:val="dashed" w:sz="4" w:space="0" w:color="auto"/>
              <w:left w:val="thinThickSmallGap" w:sz="12" w:space="0" w:color="auto"/>
              <w:bottom w:val="thinThickSmallGap" w:sz="12" w:space="0" w:color="auto"/>
            </w:tcBorders>
          </w:tcPr>
          <w:p w14:paraId="6A27B643" w14:textId="77777777" w:rsidR="00A669CF" w:rsidRPr="00E86228" w:rsidRDefault="00A669CF" w:rsidP="00A669CF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85" w:type="dxa"/>
            <w:tcBorders>
              <w:top w:val="dashed" w:sz="4" w:space="0" w:color="auto"/>
              <w:bottom w:val="thinThickSmallGap" w:sz="12" w:space="0" w:color="auto"/>
            </w:tcBorders>
          </w:tcPr>
          <w:p w14:paraId="1088209A" w14:textId="77777777" w:rsidR="00A669CF" w:rsidRPr="00E86228" w:rsidRDefault="00A669CF" w:rsidP="00A669CF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85" w:type="dxa"/>
            <w:tcBorders>
              <w:top w:val="dashed" w:sz="4" w:space="0" w:color="auto"/>
              <w:bottom w:val="thinThickSmallGap" w:sz="12" w:space="0" w:color="auto"/>
            </w:tcBorders>
            <w:shd w:val="clear" w:color="auto" w:fill="FFFFFF" w:themeFill="background1"/>
          </w:tcPr>
          <w:p w14:paraId="51577BE0" w14:textId="77777777" w:rsidR="00A669CF" w:rsidRPr="00E86228" w:rsidRDefault="00A669CF" w:rsidP="00A669CF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85" w:type="dxa"/>
            <w:tcBorders>
              <w:top w:val="dashed" w:sz="4" w:space="0" w:color="auto"/>
              <w:bottom w:val="thinThickSmallGap" w:sz="12" w:space="0" w:color="auto"/>
            </w:tcBorders>
          </w:tcPr>
          <w:p w14:paraId="2438289A" w14:textId="77777777" w:rsidR="00A669CF" w:rsidRPr="00E86228" w:rsidRDefault="00A669CF" w:rsidP="00A669CF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38" w:type="dxa"/>
            <w:tcBorders>
              <w:top w:val="dashed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197A68D3" w14:textId="77777777" w:rsidR="00A669CF" w:rsidRPr="00E86228" w:rsidRDefault="00A669CF" w:rsidP="00A669CF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636" w:type="dxa"/>
            <w:tcBorders>
              <w:top w:val="dashed" w:sz="4" w:space="0" w:color="auto"/>
              <w:left w:val="thinThickSmallGap" w:sz="12" w:space="0" w:color="auto"/>
              <w:bottom w:val="thinThickSmallGap" w:sz="12" w:space="0" w:color="auto"/>
            </w:tcBorders>
          </w:tcPr>
          <w:p w14:paraId="08142812" w14:textId="77777777" w:rsidR="00A669CF" w:rsidRPr="00E86228" w:rsidRDefault="00A669CF" w:rsidP="00A669CF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85" w:type="dxa"/>
            <w:tcBorders>
              <w:top w:val="dashed" w:sz="4" w:space="0" w:color="auto"/>
              <w:bottom w:val="thinThickSmallGap" w:sz="12" w:space="0" w:color="auto"/>
            </w:tcBorders>
          </w:tcPr>
          <w:p w14:paraId="0851DD9C" w14:textId="01E1F784" w:rsidR="00A669CF" w:rsidRPr="00E86228" w:rsidRDefault="00A669CF" w:rsidP="00A669CF">
            <w:pPr>
              <w:suppressAutoHyphens/>
              <w:rPr>
                <w:w w:val="66"/>
                <w:lang w:eastAsia="zh-CN"/>
              </w:rPr>
            </w:pPr>
            <w:r>
              <w:rPr>
                <w:w w:val="66"/>
                <w:lang w:eastAsia="zh-CN"/>
              </w:rPr>
              <w:t>PZ</w:t>
            </w:r>
          </w:p>
        </w:tc>
        <w:tc>
          <w:tcPr>
            <w:tcW w:w="585" w:type="dxa"/>
            <w:tcBorders>
              <w:top w:val="dashed" w:sz="4" w:space="0" w:color="auto"/>
              <w:bottom w:val="thinThickSmallGap" w:sz="12" w:space="0" w:color="auto"/>
            </w:tcBorders>
          </w:tcPr>
          <w:p w14:paraId="47AF5D72" w14:textId="54E1268B" w:rsidR="00A669CF" w:rsidRPr="00E86228" w:rsidRDefault="00A669CF" w:rsidP="00A669CF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85" w:type="dxa"/>
            <w:tcBorders>
              <w:top w:val="dashed" w:sz="4" w:space="0" w:color="auto"/>
              <w:bottom w:val="thinThickSmallGap" w:sz="12" w:space="0" w:color="auto"/>
            </w:tcBorders>
          </w:tcPr>
          <w:p w14:paraId="2DA0CBF6" w14:textId="77777777" w:rsidR="00A669CF" w:rsidRPr="00E86228" w:rsidRDefault="00A669CF" w:rsidP="00A669CF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618" w:type="dxa"/>
            <w:tcBorders>
              <w:top w:val="dashed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CBD6547" w14:textId="77777777" w:rsidR="00A669CF" w:rsidRPr="00E86228" w:rsidRDefault="00A669CF" w:rsidP="00A669CF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54" w:type="dxa"/>
            <w:tcBorders>
              <w:top w:val="dashed" w:sz="4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</w:tcPr>
          <w:p w14:paraId="58E2FE27" w14:textId="77777777" w:rsidR="00A669CF" w:rsidRPr="00E86228" w:rsidRDefault="00A669CF" w:rsidP="00A669CF"/>
        </w:tc>
        <w:tc>
          <w:tcPr>
            <w:tcW w:w="585" w:type="dxa"/>
            <w:tcBorders>
              <w:top w:val="dashed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14:paraId="173D0233" w14:textId="77777777" w:rsidR="00A669CF" w:rsidRPr="00E86228" w:rsidRDefault="00A669CF" w:rsidP="00A669CF"/>
        </w:tc>
        <w:tc>
          <w:tcPr>
            <w:tcW w:w="580" w:type="dxa"/>
            <w:tcBorders>
              <w:top w:val="dashed" w:sz="4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1A8A24D0" w14:textId="77777777" w:rsidR="00A669CF" w:rsidRPr="00E86228" w:rsidRDefault="00A669CF" w:rsidP="00A669CF"/>
        </w:tc>
      </w:tr>
    </w:tbl>
    <w:p w14:paraId="3392EF63" w14:textId="77777777" w:rsidR="00BC570C" w:rsidRPr="00E86228" w:rsidRDefault="00BC570C" w:rsidP="0017490B">
      <w:pPr>
        <w:tabs>
          <w:tab w:val="left" w:pos="98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26C4140F" w14:textId="0C18840A" w:rsidR="00C92E71" w:rsidRDefault="00C92E71" w:rsidP="0017490B">
      <w:pPr>
        <w:tabs>
          <w:tab w:val="left" w:pos="300"/>
          <w:tab w:val="left" w:pos="5970"/>
          <w:tab w:val="left" w:pos="98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238E3D37" w14:textId="77777777" w:rsidR="00B90187" w:rsidRDefault="00B90187" w:rsidP="0017490B">
      <w:pPr>
        <w:tabs>
          <w:tab w:val="left" w:pos="300"/>
          <w:tab w:val="left" w:pos="5970"/>
          <w:tab w:val="left" w:pos="98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12B4CBCE" w14:textId="77777777" w:rsidR="00F35F78" w:rsidRDefault="00F35F78" w:rsidP="0017490B">
      <w:pPr>
        <w:tabs>
          <w:tab w:val="left" w:pos="300"/>
          <w:tab w:val="left" w:pos="5970"/>
          <w:tab w:val="left" w:pos="98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13CC74CF" w14:textId="77777777" w:rsidR="00F35F78" w:rsidRPr="00E86228" w:rsidRDefault="00F35F78" w:rsidP="0017490B">
      <w:pPr>
        <w:tabs>
          <w:tab w:val="left" w:pos="300"/>
          <w:tab w:val="left" w:pos="5970"/>
          <w:tab w:val="left" w:pos="98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5030D972" w14:textId="77777777" w:rsidR="00816AC5" w:rsidRPr="00E86228" w:rsidRDefault="00816AC5" w:rsidP="0017490B">
      <w:pPr>
        <w:tabs>
          <w:tab w:val="left" w:pos="300"/>
          <w:tab w:val="left" w:pos="5970"/>
          <w:tab w:val="left" w:pos="98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tbl>
      <w:tblPr>
        <w:tblStyle w:val="TableGrid"/>
        <w:tblpPr w:leftFromText="180" w:rightFromText="180" w:vertAnchor="text" w:horzAnchor="margin" w:tblpXSpec="center" w:tblpY="76"/>
        <w:tblOverlap w:val="never"/>
        <w:tblW w:w="14770" w:type="dxa"/>
        <w:tblLayout w:type="fixed"/>
        <w:tblLook w:val="04A0" w:firstRow="1" w:lastRow="0" w:firstColumn="1" w:lastColumn="0" w:noHBand="0" w:noVBand="1"/>
      </w:tblPr>
      <w:tblGrid>
        <w:gridCol w:w="1173"/>
        <w:gridCol w:w="546"/>
        <w:gridCol w:w="537"/>
        <w:gridCol w:w="537"/>
        <w:gridCol w:w="7"/>
        <w:gridCol w:w="534"/>
        <w:gridCol w:w="16"/>
        <w:gridCol w:w="656"/>
        <w:gridCol w:w="666"/>
        <w:gridCol w:w="18"/>
        <w:gridCol w:w="488"/>
        <w:gridCol w:w="44"/>
        <w:gridCol w:w="555"/>
        <w:gridCol w:w="550"/>
        <w:gridCol w:w="628"/>
        <w:gridCol w:w="18"/>
        <w:gridCol w:w="669"/>
        <w:gridCol w:w="542"/>
        <w:gridCol w:w="11"/>
        <w:gridCol w:w="498"/>
        <w:gridCol w:w="6"/>
        <w:gridCol w:w="611"/>
        <w:gridCol w:w="31"/>
        <w:gridCol w:w="572"/>
        <w:gridCol w:w="6"/>
        <w:gridCol w:w="19"/>
        <w:gridCol w:w="553"/>
        <w:gridCol w:w="6"/>
        <w:gridCol w:w="631"/>
        <w:gridCol w:w="10"/>
        <w:gridCol w:w="514"/>
        <w:gridCol w:w="64"/>
        <w:gridCol w:w="542"/>
        <w:gridCol w:w="542"/>
        <w:gridCol w:w="33"/>
        <w:gridCol w:w="569"/>
        <w:gridCol w:w="721"/>
        <w:gridCol w:w="633"/>
        <w:gridCol w:w="14"/>
      </w:tblGrid>
      <w:tr w:rsidR="008713F8" w:rsidRPr="00E86228" w14:paraId="6882C4F8" w14:textId="77777777" w:rsidTr="00FC51AB">
        <w:trPr>
          <w:trHeight w:val="252"/>
        </w:trPr>
        <w:tc>
          <w:tcPr>
            <w:tcW w:w="1173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18A76CB4" w14:textId="77777777" w:rsidR="008713F8" w:rsidRPr="00E86228" w:rsidRDefault="008713F8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Odjeljenje</w:t>
            </w:r>
          </w:p>
        </w:tc>
        <w:tc>
          <w:tcPr>
            <w:tcW w:w="13597" w:type="dxa"/>
            <w:gridSpan w:val="38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17E33663" w14:textId="77777777" w:rsidR="005E59B6" w:rsidRDefault="005E59B6" w:rsidP="00E75A65">
            <w:pPr>
              <w:suppressAutoHyphens/>
              <w:rPr>
                <w:b/>
                <w:lang w:eastAsia="zh-CN"/>
              </w:rPr>
            </w:pPr>
          </w:p>
          <w:p w14:paraId="6A01F78D" w14:textId="02AA2F2A" w:rsidR="00B90187" w:rsidRPr="005E59B6" w:rsidRDefault="008713F8" w:rsidP="005E59B6">
            <w:pPr>
              <w:suppressAutoHyphens/>
              <w:rPr>
                <w:b/>
                <w:lang w:eastAsia="zh-CN"/>
              </w:rPr>
            </w:pPr>
            <w:r w:rsidRPr="00E86228">
              <w:rPr>
                <w:b/>
                <w:lang w:eastAsia="zh-CN"/>
              </w:rPr>
              <w:t>Mjesec Mart</w:t>
            </w:r>
          </w:p>
        </w:tc>
      </w:tr>
      <w:tr w:rsidR="00B956AF" w:rsidRPr="00E86228" w14:paraId="340A584A" w14:textId="77777777" w:rsidTr="00FC51AB">
        <w:trPr>
          <w:trHeight w:val="292"/>
        </w:trPr>
        <w:tc>
          <w:tcPr>
            <w:tcW w:w="1173" w:type="dxa"/>
            <w:vMerge/>
            <w:tcBorders>
              <w:left w:val="thinThickSmallGap" w:sz="12" w:space="0" w:color="auto"/>
              <w:right w:val="thinThickSmallGap" w:sz="12" w:space="0" w:color="auto"/>
            </w:tcBorders>
          </w:tcPr>
          <w:p w14:paraId="7BCB5BBF" w14:textId="77777777" w:rsidR="008713F8" w:rsidRPr="00E86228" w:rsidRDefault="008713F8" w:rsidP="0017490B">
            <w:pPr>
              <w:suppressAutoHyphens/>
              <w:rPr>
                <w:lang w:eastAsia="zh-CN"/>
              </w:rPr>
            </w:pPr>
          </w:p>
        </w:tc>
        <w:tc>
          <w:tcPr>
            <w:tcW w:w="2833" w:type="dxa"/>
            <w:gridSpan w:val="7"/>
            <w:tcBorders>
              <w:left w:val="thinThickSmallGap" w:sz="12" w:space="0" w:color="auto"/>
              <w:right w:val="thinThickSmallGap" w:sz="12" w:space="0" w:color="auto"/>
            </w:tcBorders>
          </w:tcPr>
          <w:p w14:paraId="438B9FAE" w14:textId="77777777" w:rsidR="008713F8" w:rsidRPr="00E86228" w:rsidRDefault="008713F8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I sedmica</w:t>
            </w:r>
          </w:p>
        </w:tc>
        <w:tc>
          <w:tcPr>
            <w:tcW w:w="2967" w:type="dxa"/>
            <w:gridSpan w:val="8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14:paraId="5E79A243" w14:textId="77777777" w:rsidR="008713F8" w:rsidRPr="00E86228" w:rsidRDefault="008713F8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II sedmica</w:t>
            </w:r>
          </w:p>
        </w:tc>
        <w:tc>
          <w:tcPr>
            <w:tcW w:w="2965" w:type="dxa"/>
            <w:gridSpan w:val="10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14:paraId="7B52CC30" w14:textId="77777777" w:rsidR="008713F8" w:rsidRPr="00E86228" w:rsidRDefault="008713F8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III sedmica</w:t>
            </w:r>
          </w:p>
        </w:tc>
        <w:tc>
          <w:tcPr>
            <w:tcW w:w="2895" w:type="dxa"/>
            <w:gridSpan w:val="9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14:paraId="32704433" w14:textId="77777777" w:rsidR="008713F8" w:rsidRPr="00E86228" w:rsidRDefault="008713F8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IV sedmica</w:t>
            </w:r>
          </w:p>
        </w:tc>
        <w:tc>
          <w:tcPr>
            <w:tcW w:w="1937" w:type="dxa"/>
            <w:gridSpan w:val="4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14:paraId="17F52E9F" w14:textId="77777777" w:rsidR="008713F8" w:rsidRPr="00E86228" w:rsidRDefault="008713F8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V sedmica</w:t>
            </w:r>
          </w:p>
        </w:tc>
      </w:tr>
      <w:tr w:rsidR="005E59B6" w:rsidRPr="00E86228" w14:paraId="0AC1DEF5" w14:textId="77777777" w:rsidTr="00D31EDD">
        <w:trPr>
          <w:gridAfter w:val="1"/>
          <w:wAfter w:w="14" w:type="dxa"/>
          <w:trHeight w:val="287"/>
        </w:trPr>
        <w:tc>
          <w:tcPr>
            <w:tcW w:w="1173" w:type="dxa"/>
            <w:vMerge/>
            <w:tcBorders>
              <w:left w:val="thinThickSmallGap" w:sz="12" w:space="0" w:color="auto"/>
              <w:right w:val="thinThickSmallGap" w:sz="12" w:space="0" w:color="auto"/>
            </w:tcBorders>
          </w:tcPr>
          <w:p w14:paraId="0BE9D026" w14:textId="77777777" w:rsidR="008713F8" w:rsidRPr="00E86228" w:rsidRDefault="008713F8" w:rsidP="0017490B">
            <w:pPr>
              <w:suppressAutoHyphens/>
              <w:rPr>
                <w:lang w:eastAsia="zh-CN"/>
              </w:rPr>
            </w:pPr>
          </w:p>
        </w:tc>
        <w:tc>
          <w:tcPr>
            <w:tcW w:w="546" w:type="dxa"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23E2FD4D" w14:textId="77777777" w:rsidR="008713F8" w:rsidRPr="00E86228" w:rsidRDefault="008713F8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pon</w:t>
            </w:r>
          </w:p>
        </w:tc>
        <w:tc>
          <w:tcPr>
            <w:tcW w:w="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61C2EFD" w14:textId="77777777" w:rsidR="008713F8" w:rsidRPr="00E86228" w:rsidRDefault="008713F8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uto</w:t>
            </w:r>
          </w:p>
        </w:tc>
        <w:tc>
          <w:tcPr>
            <w:tcW w:w="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8CB6" w14:textId="77777777" w:rsidR="008713F8" w:rsidRPr="00E86228" w:rsidRDefault="008713F8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sri</w:t>
            </w:r>
          </w:p>
        </w:tc>
        <w:tc>
          <w:tcPr>
            <w:tcW w:w="5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CBB4" w14:textId="77777777" w:rsidR="008713F8" w:rsidRPr="00E86228" w:rsidRDefault="008713F8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čet</w:t>
            </w:r>
          </w:p>
        </w:tc>
        <w:tc>
          <w:tcPr>
            <w:tcW w:w="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8AF7" w14:textId="77777777" w:rsidR="008713F8" w:rsidRPr="00E86228" w:rsidRDefault="008713F8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pet</w:t>
            </w:r>
          </w:p>
        </w:tc>
        <w:tc>
          <w:tcPr>
            <w:tcW w:w="666" w:type="dxa"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0447DFA7" w14:textId="77777777" w:rsidR="008713F8" w:rsidRPr="00E86228" w:rsidRDefault="008713F8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pon</w:t>
            </w:r>
          </w:p>
        </w:tc>
        <w:tc>
          <w:tcPr>
            <w:tcW w:w="5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CCCE" w14:textId="77777777" w:rsidR="008713F8" w:rsidRPr="00E86228" w:rsidRDefault="008713F8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uto</w:t>
            </w:r>
          </w:p>
        </w:tc>
        <w:tc>
          <w:tcPr>
            <w:tcW w:w="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CB15" w14:textId="77777777" w:rsidR="008713F8" w:rsidRPr="00E86228" w:rsidRDefault="008713F8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sri</w:t>
            </w:r>
          </w:p>
        </w:tc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D313" w14:textId="77777777" w:rsidR="008713F8" w:rsidRPr="00E86228" w:rsidRDefault="008713F8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čet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7A894FB3" w14:textId="77777777" w:rsidR="008713F8" w:rsidRPr="00E86228" w:rsidRDefault="008713F8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pet</w:t>
            </w:r>
          </w:p>
        </w:tc>
        <w:tc>
          <w:tcPr>
            <w:tcW w:w="687" w:type="dxa"/>
            <w:gridSpan w:val="2"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00C37107" w14:textId="77777777" w:rsidR="008713F8" w:rsidRPr="00E86228" w:rsidRDefault="008713F8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pon</w:t>
            </w:r>
          </w:p>
        </w:tc>
        <w:tc>
          <w:tcPr>
            <w:tcW w:w="5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3DBB4" w14:textId="77777777" w:rsidR="008713F8" w:rsidRPr="00E86228" w:rsidRDefault="008713F8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uto</w:t>
            </w:r>
          </w:p>
        </w:tc>
        <w:tc>
          <w:tcPr>
            <w:tcW w:w="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EA07125" w14:textId="77777777" w:rsidR="008713F8" w:rsidRPr="00E86228" w:rsidRDefault="008713F8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sri</w:t>
            </w:r>
          </w:p>
        </w:tc>
        <w:tc>
          <w:tcPr>
            <w:tcW w:w="6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54D5" w14:textId="77777777" w:rsidR="008713F8" w:rsidRPr="00E86228" w:rsidRDefault="008713F8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čet</w:t>
            </w:r>
          </w:p>
        </w:tc>
        <w:tc>
          <w:tcPr>
            <w:tcW w:w="603" w:type="dxa"/>
            <w:gridSpan w:val="2"/>
            <w:tcBorders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92D050"/>
          </w:tcPr>
          <w:p w14:paraId="05C058A8" w14:textId="77777777" w:rsidR="008713F8" w:rsidRPr="00E86228" w:rsidRDefault="008713F8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pet</w:t>
            </w:r>
          </w:p>
        </w:tc>
        <w:tc>
          <w:tcPr>
            <w:tcW w:w="578" w:type="dxa"/>
            <w:gridSpan w:val="3"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3F15E060" w14:textId="77777777" w:rsidR="008713F8" w:rsidRPr="00E86228" w:rsidRDefault="008713F8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pon</w:t>
            </w:r>
          </w:p>
        </w:tc>
        <w:tc>
          <w:tcPr>
            <w:tcW w:w="6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9752" w14:textId="77777777" w:rsidR="008713F8" w:rsidRPr="00E86228" w:rsidRDefault="008713F8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uto</w:t>
            </w:r>
          </w:p>
        </w:tc>
        <w:tc>
          <w:tcPr>
            <w:tcW w:w="5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B2F377" w14:textId="77777777" w:rsidR="008713F8" w:rsidRPr="00E86228" w:rsidRDefault="008713F8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sri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EB6F" w14:textId="77777777" w:rsidR="008713F8" w:rsidRPr="00E86228" w:rsidRDefault="008713F8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čet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247EB494" w14:textId="77777777" w:rsidR="008713F8" w:rsidRPr="00E86228" w:rsidRDefault="008713F8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pet</w:t>
            </w:r>
          </w:p>
        </w:tc>
        <w:tc>
          <w:tcPr>
            <w:tcW w:w="602" w:type="dxa"/>
            <w:gridSpan w:val="2"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2BE24E89" w14:textId="77777777" w:rsidR="008713F8" w:rsidRPr="00E86228" w:rsidRDefault="008713F8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pon</w:t>
            </w: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9D29" w14:textId="02B1052A" w:rsidR="008713F8" w:rsidRPr="00E86228" w:rsidRDefault="00B90187" w:rsidP="0017490B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uto</w:t>
            </w:r>
          </w:p>
        </w:tc>
        <w:tc>
          <w:tcPr>
            <w:tcW w:w="633" w:type="dxa"/>
            <w:tcBorders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20F8FAFF" w14:textId="2ECFAE6B" w:rsidR="008713F8" w:rsidRPr="00E86228" w:rsidRDefault="008713F8" w:rsidP="0017490B">
            <w:pPr>
              <w:suppressAutoHyphens/>
              <w:rPr>
                <w:lang w:eastAsia="zh-CN"/>
              </w:rPr>
            </w:pPr>
          </w:p>
        </w:tc>
      </w:tr>
      <w:tr w:rsidR="005E59B6" w:rsidRPr="00E86228" w14:paraId="09963A5E" w14:textId="77777777" w:rsidTr="00D31EDD">
        <w:trPr>
          <w:gridAfter w:val="1"/>
          <w:wAfter w:w="14" w:type="dxa"/>
          <w:trHeight w:val="108"/>
        </w:trPr>
        <w:tc>
          <w:tcPr>
            <w:tcW w:w="1173" w:type="dxa"/>
            <w:vMerge/>
            <w:tcBorders>
              <w:left w:val="thinThickSmallGap" w:sz="12" w:space="0" w:color="auto"/>
              <w:bottom w:val="thickThinSmallGap" w:sz="24" w:space="0" w:color="auto"/>
              <w:right w:val="thinThickSmallGap" w:sz="12" w:space="0" w:color="auto"/>
            </w:tcBorders>
          </w:tcPr>
          <w:p w14:paraId="4A931A12" w14:textId="77777777" w:rsidR="00B90187" w:rsidRPr="00E86228" w:rsidRDefault="00B90187" w:rsidP="0017490B">
            <w:pPr>
              <w:suppressAutoHyphens/>
              <w:rPr>
                <w:b/>
                <w:lang w:eastAsia="zh-CN"/>
              </w:rPr>
            </w:pPr>
          </w:p>
        </w:tc>
        <w:tc>
          <w:tcPr>
            <w:tcW w:w="546" w:type="dxa"/>
            <w:tcBorders>
              <w:left w:val="thinThickSmallGap" w:sz="12" w:space="0" w:color="auto"/>
              <w:bottom w:val="thickThinSmallGap" w:sz="2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085BFFCE" w14:textId="5C1FCBC3" w:rsidR="00B90187" w:rsidRPr="00E86228" w:rsidRDefault="00B90187" w:rsidP="0017490B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537" w:type="dxa"/>
            <w:tcBorders>
              <w:left w:val="thinThickSmallGap" w:sz="12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C000"/>
          </w:tcPr>
          <w:p w14:paraId="4C713E74" w14:textId="0D2128A0" w:rsidR="00B90187" w:rsidRPr="00E86228" w:rsidRDefault="00B90187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3</w:t>
            </w:r>
          </w:p>
        </w:tc>
        <w:tc>
          <w:tcPr>
            <w:tcW w:w="544" w:type="dxa"/>
            <w:gridSpan w:val="2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F75BFF5" w14:textId="4C203081" w:rsidR="00B90187" w:rsidRPr="00E86228" w:rsidRDefault="00B90187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4</w:t>
            </w:r>
          </w:p>
        </w:tc>
        <w:tc>
          <w:tcPr>
            <w:tcW w:w="550" w:type="dxa"/>
            <w:gridSpan w:val="2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351EF59" w14:textId="09F1AF6A" w:rsidR="00B90187" w:rsidRPr="00E86228" w:rsidRDefault="00B90187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5</w:t>
            </w:r>
          </w:p>
        </w:tc>
        <w:tc>
          <w:tcPr>
            <w:tcW w:w="656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0957FEE7" w14:textId="17E3343A" w:rsidR="00B90187" w:rsidRPr="00E86228" w:rsidRDefault="00B90187" w:rsidP="0017490B">
            <w:pPr>
              <w:suppressAutoHyphens/>
              <w:jc w:val="left"/>
              <w:rPr>
                <w:lang w:eastAsia="zh-CN"/>
              </w:rPr>
            </w:pPr>
            <w:r w:rsidRPr="00E86228">
              <w:rPr>
                <w:lang w:eastAsia="zh-CN"/>
              </w:rPr>
              <w:t>6</w:t>
            </w:r>
          </w:p>
        </w:tc>
        <w:tc>
          <w:tcPr>
            <w:tcW w:w="666" w:type="dxa"/>
            <w:tcBorders>
              <w:left w:val="thinThickSmallGap" w:sz="12" w:space="0" w:color="auto"/>
              <w:bottom w:val="thickThinSmallGap" w:sz="24" w:space="0" w:color="auto"/>
            </w:tcBorders>
            <w:shd w:val="clear" w:color="auto" w:fill="FFFFFF" w:themeFill="background1"/>
          </w:tcPr>
          <w:p w14:paraId="0FDAA808" w14:textId="6477084B" w:rsidR="00B90187" w:rsidRPr="00E86228" w:rsidRDefault="00B90187" w:rsidP="0017490B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9</w:t>
            </w:r>
          </w:p>
        </w:tc>
        <w:tc>
          <w:tcPr>
            <w:tcW w:w="550" w:type="dxa"/>
            <w:gridSpan w:val="3"/>
            <w:tcBorders>
              <w:left w:val="thinThickSmallGap" w:sz="12" w:space="0" w:color="auto"/>
              <w:bottom w:val="thickThinSmallGap" w:sz="24" w:space="0" w:color="auto"/>
            </w:tcBorders>
            <w:shd w:val="clear" w:color="auto" w:fill="FFFFFF" w:themeFill="background1"/>
          </w:tcPr>
          <w:p w14:paraId="526CF2A7" w14:textId="6C9B312A" w:rsidR="00B90187" w:rsidRPr="00E86228" w:rsidRDefault="00B90187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10</w:t>
            </w:r>
          </w:p>
        </w:tc>
        <w:tc>
          <w:tcPr>
            <w:tcW w:w="555" w:type="dxa"/>
            <w:tcBorders>
              <w:bottom w:val="thickThinSmallGap" w:sz="24" w:space="0" w:color="auto"/>
            </w:tcBorders>
            <w:shd w:val="clear" w:color="auto" w:fill="FFFFFF" w:themeFill="background1"/>
          </w:tcPr>
          <w:p w14:paraId="38A5CFE7" w14:textId="18BA14B7" w:rsidR="00B90187" w:rsidRPr="00E86228" w:rsidRDefault="00B90187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11</w:t>
            </w:r>
          </w:p>
        </w:tc>
        <w:tc>
          <w:tcPr>
            <w:tcW w:w="550" w:type="dxa"/>
            <w:tcBorders>
              <w:bottom w:val="thickThin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C25A596" w14:textId="35B97F15" w:rsidR="00B90187" w:rsidRPr="00E86228" w:rsidRDefault="00B90187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12</w:t>
            </w:r>
          </w:p>
        </w:tc>
        <w:tc>
          <w:tcPr>
            <w:tcW w:w="628" w:type="dxa"/>
            <w:tcBorders>
              <w:left w:val="single" w:sz="4" w:space="0" w:color="auto"/>
              <w:bottom w:val="thickThinSmallGap" w:sz="24" w:space="0" w:color="auto"/>
            </w:tcBorders>
            <w:shd w:val="clear" w:color="auto" w:fill="FFFFFF" w:themeFill="background1"/>
          </w:tcPr>
          <w:p w14:paraId="5B4E4F12" w14:textId="284D10DD" w:rsidR="00B90187" w:rsidRPr="00E86228" w:rsidRDefault="00B90187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13</w:t>
            </w:r>
          </w:p>
        </w:tc>
        <w:tc>
          <w:tcPr>
            <w:tcW w:w="687" w:type="dxa"/>
            <w:gridSpan w:val="2"/>
            <w:tcBorders>
              <w:left w:val="thinThickSmallGap" w:sz="12" w:space="0" w:color="auto"/>
              <w:bottom w:val="thickThinSmallGap" w:sz="24" w:space="0" w:color="auto"/>
            </w:tcBorders>
            <w:shd w:val="clear" w:color="auto" w:fill="FFFFFF" w:themeFill="background1"/>
          </w:tcPr>
          <w:p w14:paraId="663C4EBD" w14:textId="4AA2B58D" w:rsidR="00B90187" w:rsidRPr="00E86228" w:rsidRDefault="00B90187" w:rsidP="0017490B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16</w:t>
            </w:r>
          </w:p>
        </w:tc>
        <w:tc>
          <w:tcPr>
            <w:tcW w:w="553" w:type="dxa"/>
            <w:gridSpan w:val="2"/>
            <w:tcBorders>
              <w:bottom w:val="thickThinSmallGap" w:sz="24" w:space="0" w:color="auto"/>
            </w:tcBorders>
            <w:shd w:val="clear" w:color="auto" w:fill="FFFFFF" w:themeFill="background1"/>
          </w:tcPr>
          <w:p w14:paraId="32A58366" w14:textId="5F71C7FE" w:rsidR="00B90187" w:rsidRPr="00E86228" w:rsidRDefault="00B90187" w:rsidP="0017490B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17</w:t>
            </w:r>
          </w:p>
        </w:tc>
        <w:tc>
          <w:tcPr>
            <w:tcW w:w="498" w:type="dxa"/>
            <w:tcBorders>
              <w:bottom w:val="thickThinSmallGap" w:sz="24" w:space="0" w:color="auto"/>
            </w:tcBorders>
            <w:shd w:val="clear" w:color="auto" w:fill="FFC000"/>
          </w:tcPr>
          <w:p w14:paraId="12AEB89F" w14:textId="07B83D19" w:rsidR="00B90187" w:rsidRPr="00E86228" w:rsidRDefault="00B90187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18</w:t>
            </w:r>
          </w:p>
        </w:tc>
        <w:tc>
          <w:tcPr>
            <w:tcW w:w="617" w:type="dxa"/>
            <w:gridSpan w:val="2"/>
            <w:tcBorders>
              <w:bottom w:val="thickThinSmallGap" w:sz="24" w:space="0" w:color="auto"/>
            </w:tcBorders>
            <w:shd w:val="clear" w:color="auto" w:fill="FFFFFF" w:themeFill="background1"/>
          </w:tcPr>
          <w:p w14:paraId="53ED7A10" w14:textId="420C9ABC" w:rsidR="00B90187" w:rsidRPr="00E86228" w:rsidRDefault="00B90187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19</w:t>
            </w:r>
          </w:p>
        </w:tc>
        <w:tc>
          <w:tcPr>
            <w:tcW w:w="603" w:type="dxa"/>
            <w:gridSpan w:val="2"/>
            <w:tcBorders>
              <w:bottom w:val="thickThinSmallGap" w:sz="24" w:space="0" w:color="auto"/>
            </w:tcBorders>
            <w:shd w:val="clear" w:color="auto" w:fill="92D050"/>
          </w:tcPr>
          <w:p w14:paraId="58708A88" w14:textId="1E3DB65B" w:rsidR="00B90187" w:rsidRPr="00E86228" w:rsidRDefault="00B90187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20</w:t>
            </w:r>
          </w:p>
        </w:tc>
        <w:tc>
          <w:tcPr>
            <w:tcW w:w="578" w:type="dxa"/>
            <w:gridSpan w:val="3"/>
            <w:tcBorders>
              <w:left w:val="thinThickSmallGap" w:sz="12" w:space="0" w:color="auto"/>
              <w:bottom w:val="thickThinSmallGap" w:sz="24" w:space="0" w:color="auto"/>
              <w:right w:val="single" w:sz="4" w:space="0" w:color="auto"/>
            </w:tcBorders>
          </w:tcPr>
          <w:p w14:paraId="707F71A0" w14:textId="38F7C462" w:rsidR="00B90187" w:rsidRPr="00E86228" w:rsidRDefault="00B90187" w:rsidP="0017490B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23</w:t>
            </w:r>
          </w:p>
        </w:tc>
        <w:tc>
          <w:tcPr>
            <w:tcW w:w="637" w:type="dxa"/>
            <w:gridSpan w:val="2"/>
            <w:tcBorders>
              <w:left w:val="thinThickSmallGap" w:sz="12" w:space="0" w:color="auto"/>
              <w:bottom w:val="thickThinSmallGap" w:sz="24" w:space="0" w:color="auto"/>
              <w:right w:val="single" w:sz="4" w:space="0" w:color="auto"/>
            </w:tcBorders>
          </w:tcPr>
          <w:p w14:paraId="6436E861" w14:textId="0F76785A" w:rsidR="00B90187" w:rsidRPr="00E86228" w:rsidRDefault="00B90187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24</w:t>
            </w:r>
          </w:p>
        </w:tc>
        <w:tc>
          <w:tcPr>
            <w:tcW w:w="588" w:type="dxa"/>
            <w:gridSpan w:val="3"/>
            <w:tcBorders>
              <w:left w:val="single" w:sz="4" w:space="0" w:color="auto"/>
              <w:bottom w:val="thickThinSmallGap" w:sz="24" w:space="0" w:color="auto"/>
            </w:tcBorders>
          </w:tcPr>
          <w:p w14:paraId="297DC8C0" w14:textId="4EF3C061" w:rsidR="00B90187" w:rsidRPr="00E86228" w:rsidRDefault="00B90187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25</w:t>
            </w:r>
          </w:p>
        </w:tc>
        <w:tc>
          <w:tcPr>
            <w:tcW w:w="542" w:type="dxa"/>
            <w:tcBorders>
              <w:bottom w:val="thickThinSmallGap" w:sz="24" w:space="0" w:color="auto"/>
            </w:tcBorders>
          </w:tcPr>
          <w:p w14:paraId="598B3CB9" w14:textId="78281F1A" w:rsidR="00B90187" w:rsidRPr="00E86228" w:rsidRDefault="00B90187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26</w:t>
            </w:r>
          </w:p>
        </w:tc>
        <w:tc>
          <w:tcPr>
            <w:tcW w:w="542" w:type="dxa"/>
            <w:tcBorders>
              <w:bottom w:val="thickThinSmallGap" w:sz="24" w:space="0" w:color="auto"/>
            </w:tcBorders>
          </w:tcPr>
          <w:p w14:paraId="4DA57047" w14:textId="0A95EF73" w:rsidR="00B90187" w:rsidRPr="00E86228" w:rsidRDefault="00B90187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27</w:t>
            </w:r>
          </w:p>
        </w:tc>
        <w:tc>
          <w:tcPr>
            <w:tcW w:w="602" w:type="dxa"/>
            <w:gridSpan w:val="2"/>
            <w:tcBorders>
              <w:left w:val="thinThickSmallGap" w:sz="12" w:space="0" w:color="auto"/>
              <w:bottom w:val="thickThinSmallGap" w:sz="24" w:space="0" w:color="auto"/>
              <w:right w:val="single" w:sz="4" w:space="0" w:color="auto"/>
            </w:tcBorders>
          </w:tcPr>
          <w:p w14:paraId="5ED14349" w14:textId="5E888A5D" w:rsidR="00B90187" w:rsidRPr="00E86228" w:rsidRDefault="00B90187" w:rsidP="0017490B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30</w:t>
            </w:r>
          </w:p>
        </w:tc>
        <w:tc>
          <w:tcPr>
            <w:tcW w:w="721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1D0F2C27" w14:textId="6D58AD70" w:rsidR="00B90187" w:rsidRPr="00E86228" w:rsidRDefault="00B90187" w:rsidP="0017490B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31</w:t>
            </w:r>
          </w:p>
        </w:tc>
        <w:tc>
          <w:tcPr>
            <w:tcW w:w="633" w:type="dxa"/>
            <w:tcBorders>
              <w:left w:val="single" w:sz="4" w:space="0" w:color="auto"/>
              <w:bottom w:val="thickThinSmallGap" w:sz="24" w:space="0" w:color="auto"/>
              <w:right w:val="thinThickSmallGap" w:sz="12" w:space="0" w:color="auto"/>
            </w:tcBorders>
          </w:tcPr>
          <w:p w14:paraId="6A1D8578" w14:textId="212898CA" w:rsidR="00B90187" w:rsidRPr="00E86228" w:rsidRDefault="00B90187" w:rsidP="0017490B">
            <w:pPr>
              <w:suppressAutoHyphens/>
              <w:rPr>
                <w:lang w:eastAsia="zh-CN"/>
              </w:rPr>
            </w:pPr>
          </w:p>
        </w:tc>
      </w:tr>
      <w:tr w:rsidR="00FC51AB" w:rsidRPr="00E86228" w14:paraId="494FAA1F" w14:textId="77777777" w:rsidTr="00D31EDD">
        <w:trPr>
          <w:gridAfter w:val="1"/>
          <w:wAfter w:w="14" w:type="dxa"/>
          <w:trHeight w:val="297"/>
        </w:trPr>
        <w:tc>
          <w:tcPr>
            <w:tcW w:w="1173" w:type="dxa"/>
            <w:vMerge w:val="restart"/>
            <w:tcBorders>
              <w:top w:val="single" w:sz="18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65C4536C" w14:textId="77777777" w:rsidR="00FC51AB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  <w:r w:rsidRPr="00E86228">
              <w:rPr>
                <w:b/>
                <w:w w:val="66"/>
                <w:lang w:eastAsia="zh-CN"/>
              </w:rPr>
              <w:t xml:space="preserve">I-1 P.  kuhar i </w:t>
            </w:r>
          </w:p>
          <w:p w14:paraId="2413B3F2" w14:textId="37C13266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 xml:space="preserve">I-1 </w:t>
            </w:r>
            <w:r w:rsidRPr="00E86228">
              <w:rPr>
                <w:b/>
                <w:w w:val="66"/>
                <w:lang w:eastAsia="zh-CN"/>
              </w:rPr>
              <w:t>P. krojač</w:t>
            </w:r>
          </w:p>
        </w:tc>
        <w:tc>
          <w:tcPr>
            <w:tcW w:w="546" w:type="dxa"/>
            <w:tcBorders>
              <w:top w:val="thickThinSmallGap" w:sz="24" w:space="0" w:color="auto"/>
              <w:left w:val="thinThickSmallGap" w:sz="12" w:space="0" w:color="auto"/>
              <w:bottom w:val="dashed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22EB09B5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7" w:type="dxa"/>
            <w:tcBorders>
              <w:top w:val="thickThinSmallGap" w:sz="2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C000"/>
          </w:tcPr>
          <w:p w14:paraId="2DE02079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7" w:type="dxa"/>
            <w:tcBorders>
              <w:top w:val="thickThinSmallGap" w:sz="2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0A4A92E2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gridSpan w:val="2"/>
            <w:tcBorders>
              <w:top w:val="thickThinSmallGap" w:sz="24" w:space="0" w:color="auto"/>
              <w:left w:val="single" w:sz="6" w:space="0" w:color="auto"/>
              <w:bottom w:val="dashed" w:sz="4" w:space="0" w:color="auto"/>
            </w:tcBorders>
          </w:tcPr>
          <w:p w14:paraId="69F1A22B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672" w:type="dxa"/>
            <w:gridSpan w:val="2"/>
            <w:tcBorders>
              <w:top w:val="thickThinSmallGap" w:sz="24" w:space="0" w:color="auto"/>
              <w:bottom w:val="dashed" w:sz="4" w:space="0" w:color="auto"/>
            </w:tcBorders>
          </w:tcPr>
          <w:p w14:paraId="75E7430E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684" w:type="dxa"/>
            <w:gridSpan w:val="2"/>
            <w:tcBorders>
              <w:top w:val="thickThinSmallGap" w:sz="24" w:space="0" w:color="auto"/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44045E75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488" w:type="dxa"/>
            <w:tcBorders>
              <w:top w:val="thickThinSmallGap" w:sz="2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6A87768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99" w:type="dxa"/>
            <w:gridSpan w:val="2"/>
            <w:tcBorders>
              <w:top w:val="thickThinSmallGap" w:sz="2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37F9C6DE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50" w:type="dxa"/>
            <w:tcBorders>
              <w:top w:val="thickThinSmallGap" w:sz="2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044F16AF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646" w:type="dxa"/>
            <w:gridSpan w:val="2"/>
            <w:tcBorders>
              <w:top w:val="thickThinSmallGap" w:sz="24" w:space="0" w:color="auto"/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6925D77E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669" w:type="dxa"/>
            <w:tcBorders>
              <w:top w:val="thickThinSmallGap" w:sz="24" w:space="0" w:color="auto"/>
              <w:left w:val="thinThickSmallGap" w:sz="12" w:space="0" w:color="auto"/>
              <w:bottom w:val="dashed" w:sz="4" w:space="0" w:color="auto"/>
            </w:tcBorders>
          </w:tcPr>
          <w:p w14:paraId="6BC8E525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top w:val="thickThinSmallGap" w:sz="24" w:space="0" w:color="auto"/>
              <w:bottom w:val="dashed" w:sz="4" w:space="0" w:color="auto"/>
            </w:tcBorders>
          </w:tcPr>
          <w:p w14:paraId="150BBD9F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15" w:type="dxa"/>
            <w:gridSpan w:val="3"/>
            <w:tcBorders>
              <w:top w:val="thickThinSmallGap" w:sz="24" w:space="0" w:color="auto"/>
              <w:bottom w:val="dashed" w:sz="4" w:space="0" w:color="auto"/>
            </w:tcBorders>
            <w:shd w:val="clear" w:color="auto" w:fill="FFC000"/>
          </w:tcPr>
          <w:p w14:paraId="7E7635EE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642" w:type="dxa"/>
            <w:gridSpan w:val="2"/>
            <w:tcBorders>
              <w:top w:val="thickThinSmallGap" w:sz="24" w:space="0" w:color="auto"/>
              <w:bottom w:val="dashed" w:sz="4" w:space="0" w:color="auto"/>
            </w:tcBorders>
            <w:shd w:val="clear" w:color="auto" w:fill="FFFFFF" w:themeFill="background1"/>
          </w:tcPr>
          <w:p w14:paraId="17FFDC02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78" w:type="dxa"/>
            <w:gridSpan w:val="2"/>
            <w:tcBorders>
              <w:top w:val="thickThinSmallGap" w:sz="24" w:space="0" w:color="auto"/>
              <w:bottom w:val="dashed" w:sz="4" w:space="0" w:color="auto"/>
              <w:right w:val="thinThickSmallGap" w:sz="12" w:space="0" w:color="auto"/>
            </w:tcBorders>
            <w:shd w:val="clear" w:color="auto" w:fill="92D050"/>
          </w:tcPr>
          <w:p w14:paraId="4DA7E59C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78" w:type="dxa"/>
            <w:gridSpan w:val="3"/>
            <w:tcBorders>
              <w:top w:val="thickThinSmallGap" w:sz="24" w:space="0" w:color="auto"/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3D2063F2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641" w:type="dxa"/>
            <w:gridSpan w:val="2"/>
            <w:tcBorders>
              <w:top w:val="thickThinSmallGap" w:sz="2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1EA6FF53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14" w:type="dxa"/>
            <w:tcBorders>
              <w:top w:val="thickThinSmallGap" w:sz="24" w:space="0" w:color="auto"/>
              <w:left w:val="single" w:sz="6" w:space="0" w:color="auto"/>
              <w:bottom w:val="dashed" w:sz="4" w:space="0" w:color="auto"/>
            </w:tcBorders>
          </w:tcPr>
          <w:p w14:paraId="079DE6C7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606" w:type="dxa"/>
            <w:gridSpan w:val="2"/>
            <w:tcBorders>
              <w:top w:val="thickThinSmallGap" w:sz="24" w:space="0" w:color="auto"/>
              <w:bottom w:val="dashed" w:sz="4" w:space="0" w:color="auto"/>
            </w:tcBorders>
          </w:tcPr>
          <w:p w14:paraId="4FAB08AE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top w:val="thickThinSmallGap" w:sz="24" w:space="0" w:color="auto"/>
              <w:bottom w:val="dashed" w:sz="4" w:space="0" w:color="auto"/>
              <w:right w:val="thinThickSmallGap" w:sz="12" w:space="0" w:color="auto"/>
            </w:tcBorders>
          </w:tcPr>
          <w:p w14:paraId="6F78D160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602" w:type="dxa"/>
            <w:gridSpan w:val="2"/>
            <w:tcBorders>
              <w:top w:val="thickThinSmallGap" w:sz="24" w:space="0" w:color="auto"/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09054BBC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721" w:type="dxa"/>
            <w:tcBorders>
              <w:top w:val="thickThinSmallGap" w:sz="2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B372884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633" w:type="dxa"/>
            <w:tcBorders>
              <w:top w:val="thickThinSmallGap" w:sz="24" w:space="0" w:color="auto"/>
              <w:left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7E1A12C9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</w:tr>
      <w:tr w:rsidR="00FC51AB" w:rsidRPr="00E86228" w14:paraId="7C7028BE" w14:textId="77777777" w:rsidTr="00D31EDD">
        <w:trPr>
          <w:gridAfter w:val="1"/>
          <w:wAfter w:w="14" w:type="dxa"/>
          <w:trHeight w:val="297"/>
        </w:trPr>
        <w:tc>
          <w:tcPr>
            <w:tcW w:w="1173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103E3FE8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F265630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37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3CC53E0A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37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75E9CDDC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gridSpan w:val="2"/>
            <w:tcBorders>
              <w:top w:val="dashed" w:sz="4" w:space="0" w:color="auto"/>
              <w:left w:val="single" w:sz="6" w:space="0" w:color="auto"/>
            </w:tcBorders>
          </w:tcPr>
          <w:p w14:paraId="258B7506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72" w:type="dxa"/>
            <w:gridSpan w:val="2"/>
            <w:tcBorders>
              <w:top w:val="dashed" w:sz="4" w:space="0" w:color="auto"/>
            </w:tcBorders>
          </w:tcPr>
          <w:p w14:paraId="721523A5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84" w:type="dxa"/>
            <w:gridSpan w:val="2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3005612F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488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596E25CF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99" w:type="dxa"/>
            <w:gridSpan w:val="2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71AD58F4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50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223A71EB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46" w:type="dxa"/>
            <w:gridSpan w:val="2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</w:tcPr>
          <w:p w14:paraId="3730FFCA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69" w:type="dxa"/>
            <w:tcBorders>
              <w:top w:val="dashed" w:sz="4" w:space="0" w:color="auto"/>
              <w:left w:val="thinThickSmallGap" w:sz="12" w:space="0" w:color="auto"/>
            </w:tcBorders>
          </w:tcPr>
          <w:p w14:paraId="6DD1C3CB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top w:val="dashed" w:sz="4" w:space="0" w:color="auto"/>
            </w:tcBorders>
          </w:tcPr>
          <w:p w14:paraId="235133AA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15" w:type="dxa"/>
            <w:gridSpan w:val="3"/>
            <w:tcBorders>
              <w:top w:val="dashed" w:sz="4" w:space="0" w:color="auto"/>
            </w:tcBorders>
            <w:shd w:val="clear" w:color="auto" w:fill="FFC000"/>
          </w:tcPr>
          <w:p w14:paraId="7D37D067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42" w:type="dxa"/>
            <w:gridSpan w:val="2"/>
            <w:tcBorders>
              <w:top w:val="dashed" w:sz="4" w:space="0" w:color="auto"/>
            </w:tcBorders>
            <w:shd w:val="clear" w:color="auto" w:fill="FFFFFF" w:themeFill="background1"/>
          </w:tcPr>
          <w:p w14:paraId="614302D7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78" w:type="dxa"/>
            <w:gridSpan w:val="2"/>
            <w:tcBorders>
              <w:top w:val="dashed" w:sz="4" w:space="0" w:color="auto"/>
              <w:right w:val="thinThickSmallGap" w:sz="12" w:space="0" w:color="auto"/>
            </w:tcBorders>
            <w:shd w:val="clear" w:color="auto" w:fill="92D050"/>
          </w:tcPr>
          <w:p w14:paraId="62D0E305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78" w:type="dxa"/>
            <w:gridSpan w:val="3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02A22CC2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41" w:type="dxa"/>
            <w:gridSpan w:val="2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229BBE35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14" w:type="dxa"/>
            <w:tcBorders>
              <w:top w:val="dashed" w:sz="4" w:space="0" w:color="auto"/>
              <w:left w:val="single" w:sz="6" w:space="0" w:color="auto"/>
            </w:tcBorders>
          </w:tcPr>
          <w:p w14:paraId="4BDCC5C8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06" w:type="dxa"/>
            <w:gridSpan w:val="2"/>
            <w:tcBorders>
              <w:top w:val="dashed" w:sz="4" w:space="0" w:color="auto"/>
            </w:tcBorders>
          </w:tcPr>
          <w:p w14:paraId="6F9C61EB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top w:val="dashed" w:sz="4" w:space="0" w:color="auto"/>
              <w:right w:val="thinThickSmallGap" w:sz="12" w:space="0" w:color="auto"/>
            </w:tcBorders>
          </w:tcPr>
          <w:p w14:paraId="5D657386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02" w:type="dxa"/>
            <w:gridSpan w:val="2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180DBEF6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721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6263B0B1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33" w:type="dxa"/>
            <w:tcBorders>
              <w:top w:val="dashed" w:sz="4" w:space="0" w:color="auto"/>
              <w:left w:val="single" w:sz="4" w:space="0" w:color="auto"/>
              <w:right w:val="thinThickSmallGap" w:sz="12" w:space="0" w:color="auto"/>
            </w:tcBorders>
          </w:tcPr>
          <w:p w14:paraId="257E6186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</w:tr>
      <w:tr w:rsidR="00FC51AB" w:rsidRPr="00E86228" w14:paraId="457A95D5" w14:textId="77777777" w:rsidTr="00D31EDD">
        <w:trPr>
          <w:gridAfter w:val="1"/>
          <w:wAfter w:w="14" w:type="dxa"/>
          <w:trHeight w:val="297"/>
        </w:trPr>
        <w:tc>
          <w:tcPr>
            <w:tcW w:w="1173" w:type="dxa"/>
            <w:vMerge w:val="restart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75D803C5" w14:textId="54B5256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  <w:r w:rsidRPr="00E86228">
              <w:rPr>
                <w:b/>
                <w:w w:val="66"/>
                <w:lang w:eastAsia="zh-CN"/>
              </w:rPr>
              <w:t>II-1 Autolimar</w:t>
            </w:r>
          </w:p>
        </w:tc>
        <w:tc>
          <w:tcPr>
            <w:tcW w:w="546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B159B6B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37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C000"/>
          </w:tcPr>
          <w:p w14:paraId="06F845A5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37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7D948276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gridSpan w:val="2"/>
            <w:tcBorders>
              <w:left w:val="single" w:sz="6" w:space="0" w:color="auto"/>
              <w:bottom w:val="dashed" w:sz="4" w:space="0" w:color="auto"/>
            </w:tcBorders>
          </w:tcPr>
          <w:p w14:paraId="455DD98F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72" w:type="dxa"/>
            <w:gridSpan w:val="2"/>
            <w:tcBorders>
              <w:bottom w:val="dashed" w:sz="4" w:space="0" w:color="auto"/>
            </w:tcBorders>
          </w:tcPr>
          <w:p w14:paraId="3C7023FB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84" w:type="dxa"/>
            <w:gridSpan w:val="2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352136A4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48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639FEFA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99" w:type="dxa"/>
            <w:gridSpan w:val="2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09F7AF04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50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7E01D908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46" w:type="dxa"/>
            <w:gridSpan w:val="2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27F00B08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69" w:type="dxa"/>
            <w:tcBorders>
              <w:left w:val="thinThickSmallGap" w:sz="12" w:space="0" w:color="auto"/>
              <w:bottom w:val="dashed" w:sz="4" w:space="0" w:color="auto"/>
            </w:tcBorders>
          </w:tcPr>
          <w:p w14:paraId="3EE406F3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bottom w:val="dashed" w:sz="4" w:space="0" w:color="auto"/>
            </w:tcBorders>
          </w:tcPr>
          <w:p w14:paraId="4CEB7856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15" w:type="dxa"/>
            <w:gridSpan w:val="3"/>
            <w:tcBorders>
              <w:bottom w:val="dashed" w:sz="4" w:space="0" w:color="auto"/>
            </w:tcBorders>
            <w:shd w:val="clear" w:color="auto" w:fill="FFC000"/>
          </w:tcPr>
          <w:p w14:paraId="00744FD7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42" w:type="dxa"/>
            <w:gridSpan w:val="2"/>
            <w:tcBorders>
              <w:bottom w:val="dashed" w:sz="4" w:space="0" w:color="auto"/>
            </w:tcBorders>
            <w:shd w:val="clear" w:color="auto" w:fill="FFFFFF" w:themeFill="background1"/>
          </w:tcPr>
          <w:p w14:paraId="0927A15B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78" w:type="dxa"/>
            <w:gridSpan w:val="2"/>
            <w:tcBorders>
              <w:bottom w:val="dashed" w:sz="4" w:space="0" w:color="auto"/>
              <w:right w:val="thinThickSmallGap" w:sz="12" w:space="0" w:color="auto"/>
            </w:tcBorders>
            <w:shd w:val="clear" w:color="auto" w:fill="92D050"/>
          </w:tcPr>
          <w:p w14:paraId="5065E704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78" w:type="dxa"/>
            <w:gridSpan w:val="3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705C6A51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41" w:type="dxa"/>
            <w:gridSpan w:val="2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24679020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14" w:type="dxa"/>
            <w:tcBorders>
              <w:left w:val="single" w:sz="6" w:space="0" w:color="auto"/>
              <w:bottom w:val="dashed" w:sz="4" w:space="0" w:color="auto"/>
            </w:tcBorders>
          </w:tcPr>
          <w:p w14:paraId="3410E847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06" w:type="dxa"/>
            <w:gridSpan w:val="2"/>
            <w:tcBorders>
              <w:bottom w:val="dashed" w:sz="4" w:space="0" w:color="auto"/>
            </w:tcBorders>
          </w:tcPr>
          <w:p w14:paraId="07ABBEAB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62BE558D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02" w:type="dxa"/>
            <w:gridSpan w:val="2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3AE4DB3D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721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8BB84E7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33" w:type="dxa"/>
            <w:tcBorders>
              <w:left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4CE698A3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</w:tr>
      <w:tr w:rsidR="00FC51AB" w:rsidRPr="00E86228" w14:paraId="422986E7" w14:textId="77777777" w:rsidTr="00D31EDD">
        <w:trPr>
          <w:gridAfter w:val="1"/>
          <w:wAfter w:w="14" w:type="dxa"/>
          <w:trHeight w:val="297"/>
        </w:trPr>
        <w:tc>
          <w:tcPr>
            <w:tcW w:w="1173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0AD2E672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7DF63A0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37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2FFDE484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37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3A346B4E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gridSpan w:val="2"/>
            <w:tcBorders>
              <w:top w:val="dashed" w:sz="4" w:space="0" w:color="auto"/>
              <w:left w:val="single" w:sz="6" w:space="0" w:color="auto"/>
            </w:tcBorders>
          </w:tcPr>
          <w:p w14:paraId="08055087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72" w:type="dxa"/>
            <w:gridSpan w:val="2"/>
            <w:tcBorders>
              <w:top w:val="dashed" w:sz="4" w:space="0" w:color="auto"/>
            </w:tcBorders>
          </w:tcPr>
          <w:p w14:paraId="4EEEFF91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84" w:type="dxa"/>
            <w:gridSpan w:val="2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41CF442E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488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47775EC5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99" w:type="dxa"/>
            <w:gridSpan w:val="2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497B7F09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50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21C56373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46" w:type="dxa"/>
            <w:gridSpan w:val="2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</w:tcPr>
          <w:p w14:paraId="2C84EAD3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69" w:type="dxa"/>
            <w:tcBorders>
              <w:top w:val="dashed" w:sz="4" w:space="0" w:color="auto"/>
              <w:left w:val="thinThickSmallGap" w:sz="12" w:space="0" w:color="auto"/>
            </w:tcBorders>
          </w:tcPr>
          <w:p w14:paraId="02317566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top w:val="dashed" w:sz="4" w:space="0" w:color="auto"/>
            </w:tcBorders>
          </w:tcPr>
          <w:p w14:paraId="3E718E3D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15" w:type="dxa"/>
            <w:gridSpan w:val="3"/>
            <w:tcBorders>
              <w:top w:val="dashed" w:sz="4" w:space="0" w:color="auto"/>
            </w:tcBorders>
            <w:shd w:val="clear" w:color="auto" w:fill="FFC000"/>
          </w:tcPr>
          <w:p w14:paraId="256A9F3E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42" w:type="dxa"/>
            <w:gridSpan w:val="2"/>
            <w:tcBorders>
              <w:top w:val="dashed" w:sz="4" w:space="0" w:color="auto"/>
            </w:tcBorders>
            <w:shd w:val="clear" w:color="auto" w:fill="FFFFFF" w:themeFill="background1"/>
          </w:tcPr>
          <w:p w14:paraId="066BD948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78" w:type="dxa"/>
            <w:gridSpan w:val="2"/>
            <w:tcBorders>
              <w:top w:val="dashed" w:sz="4" w:space="0" w:color="auto"/>
              <w:right w:val="thinThickSmallGap" w:sz="12" w:space="0" w:color="auto"/>
            </w:tcBorders>
            <w:shd w:val="clear" w:color="auto" w:fill="92D050"/>
          </w:tcPr>
          <w:p w14:paraId="727B44C4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78" w:type="dxa"/>
            <w:gridSpan w:val="3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7E0A1A72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41" w:type="dxa"/>
            <w:gridSpan w:val="2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64A5825F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14" w:type="dxa"/>
            <w:tcBorders>
              <w:top w:val="dashed" w:sz="4" w:space="0" w:color="auto"/>
              <w:left w:val="single" w:sz="6" w:space="0" w:color="auto"/>
            </w:tcBorders>
          </w:tcPr>
          <w:p w14:paraId="3C875333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06" w:type="dxa"/>
            <w:gridSpan w:val="2"/>
            <w:tcBorders>
              <w:top w:val="dashed" w:sz="4" w:space="0" w:color="auto"/>
            </w:tcBorders>
          </w:tcPr>
          <w:p w14:paraId="2E8F9974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top w:val="dashed" w:sz="4" w:space="0" w:color="auto"/>
              <w:right w:val="thinThickSmallGap" w:sz="12" w:space="0" w:color="auto"/>
            </w:tcBorders>
          </w:tcPr>
          <w:p w14:paraId="55FECD62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02" w:type="dxa"/>
            <w:gridSpan w:val="2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2B1A0511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721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20411633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33" w:type="dxa"/>
            <w:tcBorders>
              <w:top w:val="dashed" w:sz="4" w:space="0" w:color="auto"/>
              <w:left w:val="single" w:sz="4" w:space="0" w:color="auto"/>
              <w:right w:val="thinThickSmallGap" w:sz="12" w:space="0" w:color="auto"/>
            </w:tcBorders>
          </w:tcPr>
          <w:p w14:paraId="7BFD5EC4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</w:tr>
      <w:tr w:rsidR="00FC51AB" w:rsidRPr="00E86228" w14:paraId="6A5191B4" w14:textId="77777777" w:rsidTr="00D31EDD">
        <w:trPr>
          <w:gridAfter w:val="1"/>
          <w:wAfter w:w="14" w:type="dxa"/>
          <w:trHeight w:val="297"/>
        </w:trPr>
        <w:tc>
          <w:tcPr>
            <w:tcW w:w="1173" w:type="dxa"/>
            <w:vMerge w:val="restart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4E2935F1" w14:textId="00BE47A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  <w:r w:rsidRPr="00E86228">
              <w:rPr>
                <w:b/>
                <w:w w:val="66"/>
                <w:lang w:eastAsia="zh-CN"/>
              </w:rPr>
              <w:t>II-2 Kuhar</w:t>
            </w:r>
          </w:p>
        </w:tc>
        <w:tc>
          <w:tcPr>
            <w:tcW w:w="546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E073937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37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C000"/>
          </w:tcPr>
          <w:p w14:paraId="162AC495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37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01C43431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gridSpan w:val="2"/>
            <w:tcBorders>
              <w:left w:val="single" w:sz="6" w:space="0" w:color="auto"/>
              <w:bottom w:val="dashed" w:sz="4" w:space="0" w:color="auto"/>
            </w:tcBorders>
          </w:tcPr>
          <w:p w14:paraId="5F12E7C8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72" w:type="dxa"/>
            <w:gridSpan w:val="2"/>
            <w:tcBorders>
              <w:bottom w:val="dashed" w:sz="4" w:space="0" w:color="auto"/>
            </w:tcBorders>
          </w:tcPr>
          <w:p w14:paraId="7352D566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84" w:type="dxa"/>
            <w:gridSpan w:val="2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4BD1908E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48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1A38402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99" w:type="dxa"/>
            <w:gridSpan w:val="2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390C1433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50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1F6FA958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46" w:type="dxa"/>
            <w:gridSpan w:val="2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19C04D05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69" w:type="dxa"/>
            <w:tcBorders>
              <w:left w:val="thinThickSmallGap" w:sz="12" w:space="0" w:color="auto"/>
              <w:bottom w:val="dashed" w:sz="4" w:space="0" w:color="auto"/>
            </w:tcBorders>
          </w:tcPr>
          <w:p w14:paraId="01576734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bottom w:val="dashed" w:sz="4" w:space="0" w:color="auto"/>
            </w:tcBorders>
          </w:tcPr>
          <w:p w14:paraId="111ED3B7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15" w:type="dxa"/>
            <w:gridSpan w:val="3"/>
            <w:tcBorders>
              <w:bottom w:val="dashed" w:sz="4" w:space="0" w:color="auto"/>
            </w:tcBorders>
            <w:shd w:val="clear" w:color="auto" w:fill="FFC000"/>
          </w:tcPr>
          <w:p w14:paraId="66ACD232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42" w:type="dxa"/>
            <w:gridSpan w:val="2"/>
            <w:tcBorders>
              <w:bottom w:val="dashed" w:sz="4" w:space="0" w:color="auto"/>
            </w:tcBorders>
            <w:shd w:val="clear" w:color="auto" w:fill="FFFFFF" w:themeFill="background1"/>
          </w:tcPr>
          <w:p w14:paraId="0F08AEC8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78" w:type="dxa"/>
            <w:gridSpan w:val="2"/>
            <w:tcBorders>
              <w:bottom w:val="dashed" w:sz="4" w:space="0" w:color="auto"/>
              <w:right w:val="thinThickSmallGap" w:sz="12" w:space="0" w:color="auto"/>
            </w:tcBorders>
            <w:shd w:val="clear" w:color="auto" w:fill="92D050"/>
          </w:tcPr>
          <w:p w14:paraId="5B25EBF2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78" w:type="dxa"/>
            <w:gridSpan w:val="3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58D99315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41" w:type="dxa"/>
            <w:gridSpan w:val="2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2DEC633F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14" w:type="dxa"/>
            <w:tcBorders>
              <w:left w:val="single" w:sz="6" w:space="0" w:color="auto"/>
              <w:bottom w:val="dashed" w:sz="4" w:space="0" w:color="auto"/>
            </w:tcBorders>
          </w:tcPr>
          <w:p w14:paraId="60A840D3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06" w:type="dxa"/>
            <w:gridSpan w:val="2"/>
            <w:tcBorders>
              <w:bottom w:val="dashed" w:sz="4" w:space="0" w:color="auto"/>
            </w:tcBorders>
          </w:tcPr>
          <w:p w14:paraId="31CBCFCC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72EF8339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02" w:type="dxa"/>
            <w:gridSpan w:val="2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698A11CC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721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0D9B51E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33" w:type="dxa"/>
            <w:tcBorders>
              <w:left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6B064352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</w:tr>
      <w:tr w:rsidR="00FC51AB" w:rsidRPr="00E86228" w14:paraId="5F710691" w14:textId="77777777" w:rsidTr="00D31EDD">
        <w:trPr>
          <w:gridAfter w:val="1"/>
          <w:wAfter w:w="14" w:type="dxa"/>
          <w:trHeight w:val="297"/>
        </w:trPr>
        <w:tc>
          <w:tcPr>
            <w:tcW w:w="1173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564F9C67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472FF87B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37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165C5117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37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6E9FA0FD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gridSpan w:val="2"/>
            <w:tcBorders>
              <w:top w:val="dashed" w:sz="4" w:space="0" w:color="auto"/>
              <w:left w:val="single" w:sz="6" w:space="0" w:color="auto"/>
            </w:tcBorders>
          </w:tcPr>
          <w:p w14:paraId="7CF00E9B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72" w:type="dxa"/>
            <w:gridSpan w:val="2"/>
            <w:tcBorders>
              <w:top w:val="dashed" w:sz="4" w:space="0" w:color="auto"/>
            </w:tcBorders>
          </w:tcPr>
          <w:p w14:paraId="206D4486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84" w:type="dxa"/>
            <w:gridSpan w:val="2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1AEA9808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488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34D72C18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99" w:type="dxa"/>
            <w:gridSpan w:val="2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3DC36F9B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50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0D9D73D0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46" w:type="dxa"/>
            <w:gridSpan w:val="2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</w:tcPr>
          <w:p w14:paraId="6C70B89E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69" w:type="dxa"/>
            <w:tcBorders>
              <w:top w:val="dashed" w:sz="4" w:space="0" w:color="auto"/>
              <w:left w:val="thinThickSmallGap" w:sz="12" w:space="0" w:color="auto"/>
            </w:tcBorders>
          </w:tcPr>
          <w:p w14:paraId="3B677F3C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top w:val="dashed" w:sz="4" w:space="0" w:color="auto"/>
            </w:tcBorders>
          </w:tcPr>
          <w:p w14:paraId="0C88E1C3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15" w:type="dxa"/>
            <w:gridSpan w:val="3"/>
            <w:tcBorders>
              <w:top w:val="dashed" w:sz="4" w:space="0" w:color="auto"/>
            </w:tcBorders>
            <w:shd w:val="clear" w:color="auto" w:fill="FFC000"/>
          </w:tcPr>
          <w:p w14:paraId="7A49BBD2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42" w:type="dxa"/>
            <w:gridSpan w:val="2"/>
            <w:tcBorders>
              <w:top w:val="dashed" w:sz="4" w:space="0" w:color="auto"/>
            </w:tcBorders>
            <w:shd w:val="clear" w:color="auto" w:fill="FFFFFF" w:themeFill="background1"/>
          </w:tcPr>
          <w:p w14:paraId="79B75A27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78" w:type="dxa"/>
            <w:gridSpan w:val="2"/>
            <w:tcBorders>
              <w:top w:val="dashed" w:sz="4" w:space="0" w:color="auto"/>
              <w:right w:val="thinThickSmallGap" w:sz="12" w:space="0" w:color="auto"/>
            </w:tcBorders>
            <w:shd w:val="clear" w:color="auto" w:fill="92D050"/>
          </w:tcPr>
          <w:p w14:paraId="0A0A758B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78" w:type="dxa"/>
            <w:gridSpan w:val="3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4E4C1436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41" w:type="dxa"/>
            <w:gridSpan w:val="2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57B036BB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14" w:type="dxa"/>
            <w:tcBorders>
              <w:top w:val="dashed" w:sz="4" w:space="0" w:color="auto"/>
              <w:left w:val="single" w:sz="6" w:space="0" w:color="auto"/>
            </w:tcBorders>
          </w:tcPr>
          <w:p w14:paraId="1E3078FB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06" w:type="dxa"/>
            <w:gridSpan w:val="2"/>
            <w:tcBorders>
              <w:top w:val="dashed" w:sz="4" w:space="0" w:color="auto"/>
            </w:tcBorders>
          </w:tcPr>
          <w:p w14:paraId="449DEEE1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top w:val="dashed" w:sz="4" w:space="0" w:color="auto"/>
              <w:right w:val="thinThickSmallGap" w:sz="12" w:space="0" w:color="auto"/>
            </w:tcBorders>
          </w:tcPr>
          <w:p w14:paraId="79E20254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02" w:type="dxa"/>
            <w:gridSpan w:val="2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6E80537D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721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4C0FCFBB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33" w:type="dxa"/>
            <w:tcBorders>
              <w:top w:val="dashed" w:sz="4" w:space="0" w:color="auto"/>
              <w:left w:val="single" w:sz="4" w:space="0" w:color="auto"/>
              <w:right w:val="thinThickSmallGap" w:sz="12" w:space="0" w:color="auto"/>
            </w:tcBorders>
          </w:tcPr>
          <w:p w14:paraId="15A11360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</w:tr>
      <w:tr w:rsidR="00FC51AB" w:rsidRPr="00E86228" w14:paraId="023CC800" w14:textId="77777777" w:rsidTr="00D31EDD">
        <w:trPr>
          <w:gridAfter w:val="1"/>
          <w:wAfter w:w="14" w:type="dxa"/>
          <w:trHeight w:val="297"/>
        </w:trPr>
        <w:tc>
          <w:tcPr>
            <w:tcW w:w="1173" w:type="dxa"/>
            <w:vMerge w:val="restart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0E15C777" w14:textId="1A226EE5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II-2 P. krojač</w:t>
            </w:r>
          </w:p>
        </w:tc>
        <w:tc>
          <w:tcPr>
            <w:tcW w:w="546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491CB16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37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C000"/>
          </w:tcPr>
          <w:p w14:paraId="1829074D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37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7909D5A2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gridSpan w:val="2"/>
            <w:tcBorders>
              <w:left w:val="single" w:sz="6" w:space="0" w:color="auto"/>
              <w:bottom w:val="dashed" w:sz="4" w:space="0" w:color="auto"/>
            </w:tcBorders>
          </w:tcPr>
          <w:p w14:paraId="09559EB1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72" w:type="dxa"/>
            <w:gridSpan w:val="2"/>
            <w:tcBorders>
              <w:bottom w:val="dashed" w:sz="4" w:space="0" w:color="auto"/>
            </w:tcBorders>
          </w:tcPr>
          <w:p w14:paraId="34B5A313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84" w:type="dxa"/>
            <w:gridSpan w:val="2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373DE146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48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BF81E4F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99" w:type="dxa"/>
            <w:gridSpan w:val="2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58AF9B68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50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63E9D566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46" w:type="dxa"/>
            <w:gridSpan w:val="2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1CAC841F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69" w:type="dxa"/>
            <w:tcBorders>
              <w:left w:val="thinThickSmallGap" w:sz="12" w:space="0" w:color="auto"/>
              <w:bottom w:val="dashed" w:sz="4" w:space="0" w:color="auto"/>
            </w:tcBorders>
          </w:tcPr>
          <w:p w14:paraId="2155597A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bottom w:val="dashed" w:sz="4" w:space="0" w:color="auto"/>
            </w:tcBorders>
          </w:tcPr>
          <w:p w14:paraId="62566A58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15" w:type="dxa"/>
            <w:gridSpan w:val="3"/>
            <w:tcBorders>
              <w:bottom w:val="dashed" w:sz="4" w:space="0" w:color="auto"/>
            </w:tcBorders>
            <w:shd w:val="clear" w:color="auto" w:fill="FFC000"/>
          </w:tcPr>
          <w:p w14:paraId="283AA7AF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42" w:type="dxa"/>
            <w:gridSpan w:val="2"/>
            <w:tcBorders>
              <w:bottom w:val="dashed" w:sz="4" w:space="0" w:color="auto"/>
            </w:tcBorders>
            <w:shd w:val="clear" w:color="auto" w:fill="FFFFFF" w:themeFill="background1"/>
          </w:tcPr>
          <w:p w14:paraId="6D3FA5C2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78" w:type="dxa"/>
            <w:gridSpan w:val="2"/>
            <w:tcBorders>
              <w:bottom w:val="dashed" w:sz="4" w:space="0" w:color="auto"/>
              <w:right w:val="thinThickSmallGap" w:sz="12" w:space="0" w:color="auto"/>
            </w:tcBorders>
            <w:shd w:val="clear" w:color="auto" w:fill="92D050"/>
          </w:tcPr>
          <w:p w14:paraId="3DC704BA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78" w:type="dxa"/>
            <w:gridSpan w:val="3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170D3A26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41" w:type="dxa"/>
            <w:gridSpan w:val="2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717C90D4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14" w:type="dxa"/>
            <w:tcBorders>
              <w:left w:val="single" w:sz="6" w:space="0" w:color="auto"/>
              <w:bottom w:val="dashed" w:sz="4" w:space="0" w:color="auto"/>
            </w:tcBorders>
          </w:tcPr>
          <w:p w14:paraId="52CD0ABA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06" w:type="dxa"/>
            <w:gridSpan w:val="2"/>
            <w:tcBorders>
              <w:bottom w:val="dashed" w:sz="4" w:space="0" w:color="auto"/>
            </w:tcBorders>
          </w:tcPr>
          <w:p w14:paraId="1F216933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5FCD8505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02" w:type="dxa"/>
            <w:gridSpan w:val="2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6A74F332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721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3A2B1F6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33" w:type="dxa"/>
            <w:tcBorders>
              <w:left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3391FA51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</w:tr>
      <w:tr w:rsidR="00FC51AB" w:rsidRPr="00E86228" w14:paraId="505D2C7A" w14:textId="77777777" w:rsidTr="00D31EDD">
        <w:trPr>
          <w:gridAfter w:val="1"/>
          <w:wAfter w:w="14" w:type="dxa"/>
          <w:trHeight w:val="297"/>
        </w:trPr>
        <w:tc>
          <w:tcPr>
            <w:tcW w:w="1173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70D161EB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2BA65DE0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37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286C1B57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37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56619E96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gridSpan w:val="2"/>
            <w:tcBorders>
              <w:top w:val="dashed" w:sz="4" w:space="0" w:color="auto"/>
              <w:left w:val="single" w:sz="6" w:space="0" w:color="auto"/>
            </w:tcBorders>
          </w:tcPr>
          <w:p w14:paraId="7A0DD35B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72" w:type="dxa"/>
            <w:gridSpan w:val="2"/>
            <w:tcBorders>
              <w:top w:val="dashed" w:sz="4" w:space="0" w:color="auto"/>
            </w:tcBorders>
          </w:tcPr>
          <w:p w14:paraId="7F72355A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84" w:type="dxa"/>
            <w:gridSpan w:val="2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5B75C218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488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4FA3EB0F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99" w:type="dxa"/>
            <w:gridSpan w:val="2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5E7D7E35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50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0F5F9657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46" w:type="dxa"/>
            <w:gridSpan w:val="2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</w:tcPr>
          <w:p w14:paraId="61174E56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69" w:type="dxa"/>
            <w:tcBorders>
              <w:top w:val="dashed" w:sz="4" w:space="0" w:color="auto"/>
              <w:left w:val="thinThickSmallGap" w:sz="12" w:space="0" w:color="auto"/>
            </w:tcBorders>
          </w:tcPr>
          <w:p w14:paraId="56252510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top w:val="dashed" w:sz="4" w:space="0" w:color="auto"/>
            </w:tcBorders>
          </w:tcPr>
          <w:p w14:paraId="6A0BBF43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15" w:type="dxa"/>
            <w:gridSpan w:val="3"/>
            <w:tcBorders>
              <w:top w:val="dashed" w:sz="4" w:space="0" w:color="auto"/>
            </w:tcBorders>
            <w:shd w:val="clear" w:color="auto" w:fill="FFC000"/>
          </w:tcPr>
          <w:p w14:paraId="5FB54F1F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42" w:type="dxa"/>
            <w:gridSpan w:val="2"/>
            <w:tcBorders>
              <w:top w:val="dashed" w:sz="4" w:space="0" w:color="auto"/>
            </w:tcBorders>
            <w:shd w:val="clear" w:color="auto" w:fill="FFFFFF" w:themeFill="background1"/>
          </w:tcPr>
          <w:p w14:paraId="49A933AD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78" w:type="dxa"/>
            <w:gridSpan w:val="2"/>
            <w:tcBorders>
              <w:top w:val="dashed" w:sz="4" w:space="0" w:color="auto"/>
              <w:right w:val="thinThickSmallGap" w:sz="12" w:space="0" w:color="auto"/>
            </w:tcBorders>
            <w:shd w:val="clear" w:color="auto" w:fill="92D050"/>
          </w:tcPr>
          <w:p w14:paraId="7B303E66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78" w:type="dxa"/>
            <w:gridSpan w:val="3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04D6C4FF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41" w:type="dxa"/>
            <w:gridSpan w:val="2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3E501A84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14" w:type="dxa"/>
            <w:tcBorders>
              <w:top w:val="dashed" w:sz="4" w:space="0" w:color="auto"/>
              <w:left w:val="single" w:sz="6" w:space="0" w:color="auto"/>
            </w:tcBorders>
          </w:tcPr>
          <w:p w14:paraId="2216166B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06" w:type="dxa"/>
            <w:gridSpan w:val="2"/>
            <w:tcBorders>
              <w:top w:val="dashed" w:sz="4" w:space="0" w:color="auto"/>
            </w:tcBorders>
          </w:tcPr>
          <w:p w14:paraId="4466BFE4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top w:val="dashed" w:sz="4" w:space="0" w:color="auto"/>
              <w:right w:val="thinThickSmallGap" w:sz="12" w:space="0" w:color="auto"/>
            </w:tcBorders>
          </w:tcPr>
          <w:p w14:paraId="34DC706F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02" w:type="dxa"/>
            <w:gridSpan w:val="2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07D22DAA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721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252E9658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33" w:type="dxa"/>
            <w:tcBorders>
              <w:top w:val="dashed" w:sz="4" w:space="0" w:color="auto"/>
              <w:left w:val="single" w:sz="4" w:space="0" w:color="auto"/>
              <w:right w:val="thinThickSmallGap" w:sz="12" w:space="0" w:color="auto"/>
            </w:tcBorders>
          </w:tcPr>
          <w:p w14:paraId="074A81AB" w14:textId="77777777" w:rsidR="00FC51AB" w:rsidRPr="00E86228" w:rsidRDefault="00FC51AB" w:rsidP="00FC51AB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</w:tr>
      <w:tr w:rsidR="004A1EF9" w:rsidRPr="00E86228" w14:paraId="137F26B3" w14:textId="77777777" w:rsidTr="00D31EDD">
        <w:trPr>
          <w:gridAfter w:val="1"/>
          <w:wAfter w:w="14" w:type="dxa"/>
          <w:trHeight w:val="297"/>
        </w:trPr>
        <w:tc>
          <w:tcPr>
            <w:tcW w:w="1173" w:type="dxa"/>
            <w:vMerge w:val="restart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2180165E" w14:textId="77AE1840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III-1 Autolimar</w:t>
            </w:r>
          </w:p>
        </w:tc>
        <w:tc>
          <w:tcPr>
            <w:tcW w:w="546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49E6EA04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37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C000"/>
          </w:tcPr>
          <w:p w14:paraId="3AAC7B70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37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06084551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gridSpan w:val="2"/>
            <w:tcBorders>
              <w:left w:val="single" w:sz="6" w:space="0" w:color="auto"/>
              <w:bottom w:val="dashed" w:sz="4" w:space="0" w:color="auto"/>
            </w:tcBorders>
          </w:tcPr>
          <w:p w14:paraId="0657EECC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72" w:type="dxa"/>
            <w:gridSpan w:val="2"/>
            <w:tcBorders>
              <w:bottom w:val="dashed" w:sz="4" w:space="0" w:color="auto"/>
            </w:tcBorders>
          </w:tcPr>
          <w:p w14:paraId="7670CEB0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84" w:type="dxa"/>
            <w:gridSpan w:val="2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60B63A2F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48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9E30DD7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99" w:type="dxa"/>
            <w:gridSpan w:val="2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2696D91C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50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0413BF26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46" w:type="dxa"/>
            <w:gridSpan w:val="2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0498BC39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69" w:type="dxa"/>
            <w:tcBorders>
              <w:left w:val="thinThickSmallGap" w:sz="12" w:space="0" w:color="auto"/>
              <w:bottom w:val="dashed" w:sz="4" w:space="0" w:color="auto"/>
            </w:tcBorders>
          </w:tcPr>
          <w:p w14:paraId="727978A6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bottom w:val="dashed" w:sz="4" w:space="0" w:color="auto"/>
            </w:tcBorders>
          </w:tcPr>
          <w:p w14:paraId="39165D02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15" w:type="dxa"/>
            <w:gridSpan w:val="3"/>
            <w:tcBorders>
              <w:bottom w:val="dashed" w:sz="4" w:space="0" w:color="auto"/>
            </w:tcBorders>
            <w:shd w:val="clear" w:color="auto" w:fill="FFC000"/>
          </w:tcPr>
          <w:p w14:paraId="29FAF45D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42" w:type="dxa"/>
            <w:gridSpan w:val="2"/>
            <w:tcBorders>
              <w:bottom w:val="dashed" w:sz="4" w:space="0" w:color="auto"/>
            </w:tcBorders>
            <w:shd w:val="clear" w:color="auto" w:fill="FFFFFF" w:themeFill="background1"/>
          </w:tcPr>
          <w:p w14:paraId="1B7D5713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78" w:type="dxa"/>
            <w:gridSpan w:val="2"/>
            <w:tcBorders>
              <w:bottom w:val="dashed" w:sz="4" w:space="0" w:color="auto"/>
              <w:right w:val="thinThickSmallGap" w:sz="12" w:space="0" w:color="auto"/>
            </w:tcBorders>
            <w:shd w:val="clear" w:color="auto" w:fill="92D050"/>
          </w:tcPr>
          <w:p w14:paraId="32822BBA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78" w:type="dxa"/>
            <w:gridSpan w:val="3"/>
            <w:tcBorders>
              <w:bottom w:val="dashed" w:sz="4" w:space="0" w:color="auto"/>
            </w:tcBorders>
          </w:tcPr>
          <w:p w14:paraId="46D43E69" w14:textId="5B28F5AE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41" w:type="dxa"/>
            <w:gridSpan w:val="2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576B12B1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14" w:type="dxa"/>
            <w:tcBorders>
              <w:left w:val="single" w:sz="6" w:space="0" w:color="auto"/>
              <w:bottom w:val="dashed" w:sz="4" w:space="0" w:color="auto"/>
            </w:tcBorders>
          </w:tcPr>
          <w:p w14:paraId="41B8F441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06" w:type="dxa"/>
            <w:gridSpan w:val="2"/>
            <w:tcBorders>
              <w:bottom w:val="dashed" w:sz="4" w:space="0" w:color="auto"/>
            </w:tcBorders>
          </w:tcPr>
          <w:p w14:paraId="6F7F474A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00DECE62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02" w:type="dxa"/>
            <w:gridSpan w:val="2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7EA039AC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721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3D184E7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33" w:type="dxa"/>
            <w:tcBorders>
              <w:left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77E47C3D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</w:tr>
      <w:tr w:rsidR="004A1EF9" w:rsidRPr="00E86228" w14:paraId="024793F1" w14:textId="77777777" w:rsidTr="00D31EDD">
        <w:trPr>
          <w:gridAfter w:val="1"/>
          <w:wAfter w:w="14" w:type="dxa"/>
          <w:trHeight w:val="297"/>
        </w:trPr>
        <w:tc>
          <w:tcPr>
            <w:tcW w:w="1173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0FFC624B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05392BD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37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01313F0C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37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594C4F6D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gridSpan w:val="2"/>
            <w:tcBorders>
              <w:top w:val="dashed" w:sz="4" w:space="0" w:color="auto"/>
              <w:left w:val="single" w:sz="6" w:space="0" w:color="auto"/>
            </w:tcBorders>
          </w:tcPr>
          <w:p w14:paraId="5F8FFEE9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72" w:type="dxa"/>
            <w:gridSpan w:val="2"/>
            <w:tcBorders>
              <w:top w:val="dashed" w:sz="4" w:space="0" w:color="auto"/>
            </w:tcBorders>
          </w:tcPr>
          <w:p w14:paraId="32330EAE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84" w:type="dxa"/>
            <w:gridSpan w:val="2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6BC70179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488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4C907E1C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99" w:type="dxa"/>
            <w:gridSpan w:val="2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5E42DB73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50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45E9BE77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46" w:type="dxa"/>
            <w:gridSpan w:val="2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</w:tcPr>
          <w:p w14:paraId="333CC674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69" w:type="dxa"/>
            <w:tcBorders>
              <w:top w:val="dashed" w:sz="4" w:space="0" w:color="auto"/>
              <w:left w:val="thinThickSmallGap" w:sz="12" w:space="0" w:color="auto"/>
            </w:tcBorders>
          </w:tcPr>
          <w:p w14:paraId="3D962735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top w:val="dashed" w:sz="4" w:space="0" w:color="auto"/>
            </w:tcBorders>
          </w:tcPr>
          <w:p w14:paraId="446AF8A4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15" w:type="dxa"/>
            <w:gridSpan w:val="3"/>
            <w:tcBorders>
              <w:top w:val="dashed" w:sz="4" w:space="0" w:color="auto"/>
            </w:tcBorders>
            <w:shd w:val="clear" w:color="auto" w:fill="FFC000"/>
          </w:tcPr>
          <w:p w14:paraId="56D183FE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42" w:type="dxa"/>
            <w:gridSpan w:val="2"/>
            <w:tcBorders>
              <w:top w:val="dashed" w:sz="4" w:space="0" w:color="auto"/>
            </w:tcBorders>
            <w:shd w:val="clear" w:color="auto" w:fill="FFFFFF" w:themeFill="background1"/>
          </w:tcPr>
          <w:p w14:paraId="3EC18E00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78" w:type="dxa"/>
            <w:gridSpan w:val="2"/>
            <w:tcBorders>
              <w:top w:val="dashed" w:sz="4" w:space="0" w:color="auto"/>
              <w:right w:val="thinThickSmallGap" w:sz="12" w:space="0" w:color="auto"/>
            </w:tcBorders>
            <w:shd w:val="clear" w:color="auto" w:fill="92D050"/>
          </w:tcPr>
          <w:p w14:paraId="227170F7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78" w:type="dxa"/>
            <w:gridSpan w:val="3"/>
            <w:tcBorders>
              <w:top w:val="dashed" w:sz="4" w:space="0" w:color="auto"/>
            </w:tcBorders>
          </w:tcPr>
          <w:p w14:paraId="75077AD6" w14:textId="4D660D5F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41" w:type="dxa"/>
            <w:gridSpan w:val="2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3B004C0B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14" w:type="dxa"/>
            <w:tcBorders>
              <w:top w:val="dashed" w:sz="4" w:space="0" w:color="auto"/>
              <w:left w:val="single" w:sz="6" w:space="0" w:color="auto"/>
            </w:tcBorders>
          </w:tcPr>
          <w:p w14:paraId="157215D8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06" w:type="dxa"/>
            <w:gridSpan w:val="2"/>
            <w:tcBorders>
              <w:top w:val="dashed" w:sz="4" w:space="0" w:color="auto"/>
            </w:tcBorders>
          </w:tcPr>
          <w:p w14:paraId="54BCBCC2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top w:val="dashed" w:sz="4" w:space="0" w:color="auto"/>
              <w:right w:val="thinThickSmallGap" w:sz="12" w:space="0" w:color="auto"/>
            </w:tcBorders>
          </w:tcPr>
          <w:p w14:paraId="67A24EA4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02" w:type="dxa"/>
            <w:gridSpan w:val="2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58AFE68F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721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6F2CD4E3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33" w:type="dxa"/>
            <w:tcBorders>
              <w:top w:val="dashed" w:sz="4" w:space="0" w:color="auto"/>
              <w:left w:val="single" w:sz="4" w:space="0" w:color="auto"/>
              <w:right w:val="thinThickSmallGap" w:sz="12" w:space="0" w:color="auto"/>
            </w:tcBorders>
          </w:tcPr>
          <w:p w14:paraId="25EFF99C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</w:tr>
      <w:tr w:rsidR="004A1EF9" w:rsidRPr="00E86228" w14:paraId="542408BF" w14:textId="77777777" w:rsidTr="00D31EDD">
        <w:trPr>
          <w:gridAfter w:val="1"/>
          <w:wAfter w:w="14" w:type="dxa"/>
          <w:trHeight w:val="297"/>
        </w:trPr>
        <w:tc>
          <w:tcPr>
            <w:tcW w:w="1173" w:type="dxa"/>
            <w:vMerge w:val="restart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0F0335DB" w14:textId="35427A29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 xml:space="preserve">IV-2 P. kuhar i IV- 2 </w:t>
            </w:r>
            <w:r w:rsidRPr="00E86228">
              <w:rPr>
                <w:b/>
                <w:w w:val="66"/>
                <w:lang w:eastAsia="zh-CN"/>
              </w:rPr>
              <w:t>P. krojač</w:t>
            </w:r>
          </w:p>
        </w:tc>
        <w:tc>
          <w:tcPr>
            <w:tcW w:w="546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0935D9F9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37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C000"/>
          </w:tcPr>
          <w:p w14:paraId="71F7CD8A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37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4A952E27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gridSpan w:val="2"/>
            <w:tcBorders>
              <w:left w:val="single" w:sz="6" w:space="0" w:color="auto"/>
              <w:bottom w:val="dashed" w:sz="4" w:space="0" w:color="auto"/>
            </w:tcBorders>
          </w:tcPr>
          <w:p w14:paraId="5818744B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72" w:type="dxa"/>
            <w:gridSpan w:val="2"/>
            <w:tcBorders>
              <w:bottom w:val="dashed" w:sz="4" w:space="0" w:color="auto"/>
            </w:tcBorders>
          </w:tcPr>
          <w:p w14:paraId="3D325131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84" w:type="dxa"/>
            <w:gridSpan w:val="2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4E618683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48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E7234E5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99" w:type="dxa"/>
            <w:gridSpan w:val="2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4E63FED8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50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6D349383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46" w:type="dxa"/>
            <w:gridSpan w:val="2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150BE9C6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69" w:type="dxa"/>
            <w:tcBorders>
              <w:left w:val="thinThickSmallGap" w:sz="12" w:space="0" w:color="auto"/>
              <w:bottom w:val="dashed" w:sz="4" w:space="0" w:color="auto"/>
            </w:tcBorders>
          </w:tcPr>
          <w:p w14:paraId="05141B0A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bottom w:val="dashed" w:sz="4" w:space="0" w:color="auto"/>
            </w:tcBorders>
          </w:tcPr>
          <w:p w14:paraId="6F5DF465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15" w:type="dxa"/>
            <w:gridSpan w:val="3"/>
            <w:tcBorders>
              <w:bottom w:val="dashed" w:sz="4" w:space="0" w:color="auto"/>
            </w:tcBorders>
            <w:shd w:val="clear" w:color="auto" w:fill="FFC000"/>
          </w:tcPr>
          <w:p w14:paraId="0275B584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42" w:type="dxa"/>
            <w:gridSpan w:val="2"/>
            <w:tcBorders>
              <w:bottom w:val="dashed" w:sz="4" w:space="0" w:color="auto"/>
            </w:tcBorders>
            <w:shd w:val="clear" w:color="auto" w:fill="FFFFFF" w:themeFill="background1"/>
          </w:tcPr>
          <w:p w14:paraId="78C12EF0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78" w:type="dxa"/>
            <w:gridSpan w:val="2"/>
            <w:tcBorders>
              <w:bottom w:val="dashed" w:sz="4" w:space="0" w:color="auto"/>
              <w:right w:val="thinThickSmallGap" w:sz="12" w:space="0" w:color="auto"/>
            </w:tcBorders>
            <w:shd w:val="clear" w:color="auto" w:fill="92D050"/>
          </w:tcPr>
          <w:p w14:paraId="2632B0EA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78" w:type="dxa"/>
            <w:gridSpan w:val="3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01B9D801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41" w:type="dxa"/>
            <w:gridSpan w:val="2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51A04D6B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14" w:type="dxa"/>
            <w:tcBorders>
              <w:left w:val="single" w:sz="6" w:space="0" w:color="auto"/>
              <w:bottom w:val="dashed" w:sz="4" w:space="0" w:color="auto"/>
            </w:tcBorders>
          </w:tcPr>
          <w:p w14:paraId="0DC6DE6A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06" w:type="dxa"/>
            <w:gridSpan w:val="2"/>
            <w:tcBorders>
              <w:bottom w:val="dashed" w:sz="4" w:space="0" w:color="auto"/>
            </w:tcBorders>
          </w:tcPr>
          <w:p w14:paraId="214F3923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774FC921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02" w:type="dxa"/>
            <w:gridSpan w:val="2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4AE3F9E3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721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6F65FE5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33" w:type="dxa"/>
            <w:tcBorders>
              <w:left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54C99348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</w:tr>
      <w:tr w:rsidR="004A1EF9" w:rsidRPr="00E86228" w14:paraId="4CEEF9AE" w14:textId="77777777" w:rsidTr="00D31EDD">
        <w:trPr>
          <w:gridAfter w:val="1"/>
          <w:wAfter w:w="14" w:type="dxa"/>
          <w:trHeight w:val="297"/>
        </w:trPr>
        <w:tc>
          <w:tcPr>
            <w:tcW w:w="1173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05706E31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4540095E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37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44B4447F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37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52B4A4D0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gridSpan w:val="2"/>
            <w:tcBorders>
              <w:top w:val="dashed" w:sz="4" w:space="0" w:color="auto"/>
              <w:left w:val="single" w:sz="6" w:space="0" w:color="auto"/>
            </w:tcBorders>
          </w:tcPr>
          <w:p w14:paraId="77238FE2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72" w:type="dxa"/>
            <w:gridSpan w:val="2"/>
            <w:tcBorders>
              <w:top w:val="dashed" w:sz="4" w:space="0" w:color="auto"/>
            </w:tcBorders>
          </w:tcPr>
          <w:p w14:paraId="2A53C684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84" w:type="dxa"/>
            <w:gridSpan w:val="2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6AF381B4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488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1AC3C8BC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99" w:type="dxa"/>
            <w:gridSpan w:val="2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63F88EF7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50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51917C2F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46" w:type="dxa"/>
            <w:gridSpan w:val="2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</w:tcPr>
          <w:p w14:paraId="55560AD6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69" w:type="dxa"/>
            <w:tcBorders>
              <w:top w:val="dashed" w:sz="4" w:space="0" w:color="auto"/>
              <w:left w:val="thinThickSmallGap" w:sz="12" w:space="0" w:color="auto"/>
            </w:tcBorders>
          </w:tcPr>
          <w:p w14:paraId="60EAA5EE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top w:val="dashed" w:sz="4" w:space="0" w:color="auto"/>
            </w:tcBorders>
          </w:tcPr>
          <w:p w14:paraId="24EC94C6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15" w:type="dxa"/>
            <w:gridSpan w:val="3"/>
            <w:tcBorders>
              <w:top w:val="dashed" w:sz="4" w:space="0" w:color="auto"/>
            </w:tcBorders>
            <w:shd w:val="clear" w:color="auto" w:fill="FFC000"/>
          </w:tcPr>
          <w:p w14:paraId="23142654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42" w:type="dxa"/>
            <w:gridSpan w:val="2"/>
            <w:tcBorders>
              <w:top w:val="dashed" w:sz="4" w:space="0" w:color="auto"/>
            </w:tcBorders>
            <w:shd w:val="clear" w:color="auto" w:fill="FFFFFF" w:themeFill="background1"/>
          </w:tcPr>
          <w:p w14:paraId="570F3969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78" w:type="dxa"/>
            <w:gridSpan w:val="2"/>
            <w:tcBorders>
              <w:top w:val="dashed" w:sz="4" w:space="0" w:color="auto"/>
              <w:right w:val="thinThickSmallGap" w:sz="12" w:space="0" w:color="auto"/>
            </w:tcBorders>
            <w:shd w:val="clear" w:color="auto" w:fill="92D050"/>
          </w:tcPr>
          <w:p w14:paraId="7E1A4343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78" w:type="dxa"/>
            <w:gridSpan w:val="3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5093648A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41" w:type="dxa"/>
            <w:gridSpan w:val="2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4184DE12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14" w:type="dxa"/>
            <w:tcBorders>
              <w:top w:val="dashed" w:sz="4" w:space="0" w:color="auto"/>
              <w:left w:val="single" w:sz="6" w:space="0" w:color="auto"/>
            </w:tcBorders>
          </w:tcPr>
          <w:p w14:paraId="21482D83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06" w:type="dxa"/>
            <w:gridSpan w:val="2"/>
            <w:tcBorders>
              <w:top w:val="dashed" w:sz="4" w:space="0" w:color="auto"/>
            </w:tcBorders>
          </w:tcPr>
          <w:p w14:paraId="6906AD50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top w:val="dashed" w:sz="4" w:space="0" w:color="auto"/>
              <w:right w:val="thinThickSmallGap" w:sz="12" w:space="0" w:color="auto"/>
            </w:tcBorders>
          </w:tcPr>
          <w:p w14:paraId="4033D524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02" w:type="dxa"/>
            <w:gridSpan w:val="2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1F84A251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721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3E53C7E8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33" w:type="dxa"/>
            <w:tcBorders>
              <w:top w:val="dashed" w:sz="4" w:space="0" w:color="auto"/>
              <w:left w:val="single" w:sz="4" w:space="0" w:color="auto"/>
              <w:right w:val="thinThickSmallGap" w:sz="12" w:space="0" w:color="auto"/>
            </w:tcBorders>
          </w:tcPr>
          <w:p w14:paraId="2F28D7E3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</w:tr>
      <w:tr w:rsidR="004A1EF9" w:rsidRPr="00E86228" w14:paraId="2BF3061D" w14:textId="77777777" w:rsidTr="00D31EDD">
        <w:trPr>
          <w:gridAfter w:val="1"/>
          <w:wAfter w:w="14" w:type="dxa"/>
          <w:trHeight w:val="297"/>
        </w:trPr>
        <w:tc>
          <w:tcPr>
            <w:tcW w:w="1173" w:type="dxa"/>
            <w:vMerge w:val="restart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06ED565D" w14:textId="2C692098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  <w:r w:rsidRPr="00E86228">
              <w:rPr>
                <w:b/>
                <w:w w:val="66"/>
                <w:lang w:eastAsia="zh-CN"/>
              </w:rPr>
              <w:t>I-a G.T.</w:t>
            </w:r>
          </w:p>
        </w:tc>
        <w:tc>
          <w:tcPr>
            <w:tcW w:w="546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A16F291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37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C000"/>
          </w:tcPr>
          <w:p w14:paraId="3D649B23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37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57A06E39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gridSpan w:val="2"/>
            <w:tcBorders>
              <w:left w:val="single" w:sz="6" w:space="0" w:color="auto"/>
              <w:bottom w:val="dashed" w:sz="4" w:space="0" w:color="auto"/>
            </w:tcBorders>
          </w:tcPr>
          <w:p w14:paraId="40B158C0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72" w:type="dxa"/>
            <w:gridSpan w:val="2"/>
            <w:tcBorders>
              <w:bottom w:val="dashed" w:sz="4" w:space="0" w:color="auto"/>
            </w:tcBorders>
          </w:tcPr>
          <w:p w14:paraId="6EA681A2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84" w:type="dxa"/>
            <w:gridSpan w:val="2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04C8136C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48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A9DDB8C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99" w:type="dxa"/>
            <w:gridSpan w:val="2"/>
            <w:tcBorders>
              <w:bottom w:val="dashed" w:sz="4" w:space="0" w:color="auto"/>
            </w:tcBorders>
          </w:tcPr>
          <w:p w14:paraId="64FC3E02" w14:textId="7490F820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50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3BE3BCC0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46" w:type="dxa"/>
            <w:gridSpan w:val="2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2ACCEC6A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69" w:type="dxa"/>
            <w:tcBorders>
              <w:left w:val="thinThickSmallGap" w:sz="12" w:space="0" w:color="auto"/>
              <w:bottom w:val="dashed" w:sz="4" w:space="0" w:color="auto"/>
            </w:tcBorders>
          </w:tcPr>
          <w:p w14:paraId="1296701C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bottom w:val="dashed" w:sz="4" w:space="0" w:color="auto"/>
            </w:tcBorders>
          </w:tcPr>
          <w:p w14:paraId="30578E3B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15" w:type="dxa"/>
            <w:gridSpan w:val="3"/>
            <w:tcBorders>
              <w:bottom w:val="dashed" w:sz="4" w:space="0" w:color="auto"/>
            </w:tcBorders>
            <w:shd w:val="clear" w:color="auto" w:fill="FFC000"/>
          </w:tcPr>
          <w:p w14:paraId="29F83FC8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42" w:type="dxa"/>
            <w:gridSpan w:val="2"/>
            <w:tcBorders>
              <w:bottom w:val="dashed" w:sz="4" w:space="0" w:color="auto"/>
            </w:tcBorders>
            <w:shd w:val="clear" w:color="auto" w:fill="FFFFFF" w:themeFill="background1"/>
          </w:tcPr>
          <w:p w14:paraId="33B3A709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78" w:type="dxa"/>
            <w:gridSpan w:val="2"/>
            <w:tcBorders>
              <w:bottom w:val="dashed" w:sz="4" w:space="0" w:color="auto"/>
              <w:right w:val="thinThickSmallGap" w:sz="12" w:space="0" w:color="auto"/>
            </w:tcBorders>
            <w:shd w:val="clear" w:color="auto" w:fill="92D050"/>
          </w:tcPr>
          <w:p w14:paraId="0E1BD3C6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78" w:type="dxa"/>
            <w:gridSpan w:val="3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5C97FBB0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41" w:type="dxa"/>
            <w:gridSpan w:val="2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4D9F87F2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14" w:type="dxa"/>
            <w:tcBorders>
              <w:left w:val="single" w:sz="6" w:space="0" w:color="auto"/>
              <w:bottom w:val="dashed" w:sz="4" w:space="0" w:color="auto"/>
            </w:tcBorders>
          </w:tcPr>
          <w:p w14:paraId="7C2F3629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06" w:type="dxa"/>
            <w:gridSpan w:val="2"/>
            <w:tcBorders>
              <w:bottom w:val="dashed" w:sz="4" w:space="0" w:color="auto"/>
            </w:tcBorders>
          </w:tcPr>
          <w:p w14:paraId="3A3DCEA3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702D13E9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02" w:type="dxa"/>
            <w:gridSpan w:val="2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0C61C38A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721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D973C35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33" w:type="dxa"/>
            <w:tcBorders>
              <w:left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4DED8423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</w:tr>
      <w:tr w:rsidR="004A1EF9" w:rsidRPr="00E86228" w14:paraId="6D156D8C" w14:textId="77777777" w:rsidTr="00D31EDD">
        <w:trPr>
          <w:gridAfter w:val="1"/>
          <w:wAfter w:w="14" w:type="dxa"/>
          <w:trHeight w:val="297"/>
        </w:trPr>
        <w:tc>
          <w:tcPr>
            <w:tcW w:w="1173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253E4062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038ABC4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37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792278EF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37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3A8656E5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gridSpan w:val="2"/>
            <w:tcBorders>
              <w:top w:val="dashed" w:sz="4" w:space="0" w:color="auto"/>
              <w:left w:val="single" w:sz="6" w:space="0" w:color="auto"/>
            </w:tcBorders>
          </w:tcPr>
          <w:p w14:paraId="4EC06296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72" w:type="dxa"/>
            <w:gridSpan w:val="2"/>
            <w:tcBorders>
              <w:top w:val="dashed" w:sz="4" w:space="0" w:color="auto"/>
            </w:tcBorders>
          </w:tcPr>
          <w:p w14:paraId="4592F4B3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84" w:type="dxa"/>
            <w:gridSpan w:val="2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31C2598F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488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07F29752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99" w:type="dxa"/>
            <w:gridSpan w:val="2"/>
            <w:tcBorders>
              <w:top w:val="dashed" w:sz="4" w:space="0" w:color="auto"/>
            </w:tcBorders>
          </w:tcPr>
          <w:p w14:paraId="00A3EC80" w14:textId="788BE792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50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2BB49775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46" w:type="dxa"/>
            <w:gridSpan w:val="2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</w:tcPr>
          <w:p w14:paraId="4A233CBF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69" w:type="dxa"/>
            <w:tcBorders>
              <w:top w:val="dashed" w:sz="4" w:space="0" w:color="auto"/>
              <w:left w:val="thinThickSmallGap" w:sz="12" w:space="0" w:color="auto"/>
            </w:tcBorders>
          </w:tcPr>
          <w:p w14:paraId="44DE372D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top w:val="dashed" w:sz="4" w:space="0" w:color="auto"/>
            </w:tcBorders>
          </w:tcPr>
          <w:p w14:paraId="1BF79BF5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15" w:type="dxa"/>
            <w:gridSpan w:val="3"/>
            <w:tcBorders>
              <w:top w:val="dashed" w:sz="4" w:space="0" w:color="auto"/>
            </w:tcBorders>
            <w:shd w:val="clear" w:color="auto" w:fill="FFC000"/>
          </w:tcPr>
          <w:p w14:paraId="0526BAFB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42" w:type="dxa"/>
            <w:gridSpan w:val="2"/>
            <w:tcBorders>
              <w:top w:val="dashed" w:sz="4" w:space="0" w:color="auto"/>
            </w:tcBorders>
            <w:shd w:val="clear" w:color="auto" w:fill="FFFFFF" w:themeFill="background1"/>
          </w:tcPr>
          <w:p w14:paraId="39DFF2C5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78" w:type="dxa"/>
            <w:gridSpan w:val="2"/>
            <w:tcBorders>
              <w:top w:val="dashed" w:sz="4" w:space="0" w:color="auto"/>
              <w:right w:val="thinThickSmallGap" w:sz="12" w:space="0" w:color="auto"/>
            </w:tcBorders>
            <w:shd w:val="clear" w:color="auto" w:fill="92D050"/>
          </w:tcPr>
          <w:p w14:paraId="5F714342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78" w:type="dxa"/>
            <w:gridSpan w:val="3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172E3710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41" w:type="dxa"/>
            <w:gridSpan w:val="2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63030C7E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14" w:type="dxa"/>
            <w:tcBorders>
              <w:top w:val="dashed" w:sz="4" w:space="0" w:color="auto"/>
              <w:left w:val="single" w:sz="6" w:space="0" w:color="auto"/>
            </w:tcBorders>
          </w:tcPr>
          <w:p w14:paraId="07033A02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06" w:type="dxa"/>
            <w:gridSpan w:val="2"/>
            <w:tcBorders>
              <w:top w:val="dashed" w:sz="4" w:space="0" w:color="auto"/>
            </w:tcBorders>
          </w:tcPr>
          <w:p w14:paraId="21D51859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top w:val="dashed" w:sz="4" w:space="0" w:color="auto"/>
              <w:right w:val="thinThickSmallGap" w:sz="12" w:space="0" w:color="auto"/>
            </w:tcBorders>
          </w:tcPr>
          <w:p w14:paraId="0713DBF6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02" w:type="dxa"/>
            <w:gridSpan w:val="2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1FEA26BD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721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74DCE73D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33" w:type="dxa"/>
            <w:tcBorders>
              <w:top w:val="dashed" w:sz="4" w:space="0" w:color="auto"/>
              <w:left w:val="single" w:sz="4" w:space="0" w:color="auto"/>
              <w:right w:val="thinThickSmallGap" w:sz="12" w:space="0" w:color="auto"/>
            </w:tcBorders>
          </w:tcPr>
          <w:p w14:paraId="59A01368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</w:tr>
      <w:tr w:rsidR="004A1EF9" w:rsidRPr="00E86228" w14:paraId="50EBA19B" w14:textId="77777777" w:rsidTr="00D31EDD">
        <w:trPr>
          <w:gridAfter w:val="1"/>
          <w:wAfter w:w="14" w:type="dxa"/>
          <w:trHeight w:val="297"/>
        </w:trPr>
        <w:tc>
          <w:tcPr>
            <w:tcW w:w="1173" w:type="dxa"/>
            <w:vMerge w:val="restart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6A187BDC" w14:textId="18F19214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IV</w:t>
            </w:r>
            <w:r w:rsidRPr="00E86228">
              <w:rPr>
                <w:b/>
                <w:w w:val="66"/>
                <w:lang w:eastAsia="zh-CN"/>
              </w:rPr>
              <w:t>-a G.T.</w:t>
            </w:r>
          </w:p>
        </w:tc>
        <w:tc>
          <w:tcPr>
            <w:tcW w:w="546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48548542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37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C000"/>
          </w:tcPr>
          <w:p w14:paraId="6D8902C0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37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3C3B6E6B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gridSpan w:val="2"/>
            <w:tcBorders>
              <w:left w:val="single" w:sz="6" w:space="0" w:color="auto"/>
              <w:bottom w:val="dashed" w:sz="4" w:space="0" w:color="auto"/>
            </w:tcBorders>
          </w:tcPr>
          <w:p w14:paraId="4F07E3A6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72" w:type="dxa"/>
            <w:gridSpan w:val="2"/>
            <w:tcBorders>
              <w:bottom w:val="dashed" w:sz="4" w:space="0" w:color="auto"/>
            </w:tcBorders>
          </w:tcPr>
          <w:p w14:paraId="7CB53CE7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84" w:type="dxa"/>
            <w:gridSpan w:val="2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4FEE75CF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48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A2A64D6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99" w:type="dxa"/>
            <w:gridSpan w:val="2"/>
            <w:tcBorders>
              <w:bottom w:val="dashed" w:sz="4" w:space="0" w:color="auto"/>
            </w:tcBorders>
          </w:tcPr>
          <w:p w14:paraId="176B2908" w14:textId="2A3FC74C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50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0511CFBB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46" w:type="dxa"/>
            <w:gridSpan w:val="2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175AF8C6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69" w:type="dxa"/>
            <w:tcBorders>
              <w:left w:val="thinThickSmallGap" w:sz="12" w:space="0" w:color="auto"/>
              <w:bottom w:val="dashed" w:sz="4" w:space="0" w:color="auto"/>
            </w:tcBorders>
          </w:tcPr>
          <w:p w14:paraId="1806947B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bottom w:val="dashed" w:sz="4" w:space="0" w:color="auto"/>
            </w:tcBorders>
          </w:tcPr>
          <w:p w14:paraId="4F7AF046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15" w:type="dxa"/>
            <w:gridSpan w:val="3"/>
            <w:tcBorders>
              <w:bottom w:val="dashed" w:sz="4" w:space="0" w:color="auto"/>
            </w:tcBorders>
            <w:shd w:val="clear" w:color="auto" w:fill="FFC000"/>
          </w:tcPr>
          <w:p w14:paraId="3A60931C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42" w:type="dxa"/>
            <w:gridSpan w:val="2"/>
            <w:tcBorders>
              <w:bottom w:val="dashed" w:sz="4" w:space="0" w:color="auto"/>
            </w:tcBorders>
            <w:shd w:val="clear" w:color="auto" w:fill="FFFFFF" w:themeFill="background1"/>
          </w:tcPr>
          <w:p w14:paraId="25F85F4F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78" w:type="dxa"/>
            <w:gridSpan w:val="2"/>
            <w:tcBorders>
              <w:bottom w:val="dashed" w:sz="4" w:space="0" w:color="auto"/>
              <w:right w:val="thinThickSmallGap" w:sz="12" w:space="0" w:color="auto"/>
            </w:tcBorders>
            <w:shd w:val="clear" w:color="auto" w:fill="92D050"/>
          </w:tcPr>
          <w:p w14:paraId="446D0DC6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78" w:type="dxa"/>
            <w:gridSpan w:val="3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26B647FD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41" w:type="dxa"/>
            <w:gridSpan w:val="2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39F46D55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14" w:type="dxa"/>
            <w:tcBorders>
              <w:left w:val="single" w:sz="6" w:space="0" w:color="auto"/>
              <w:bottom w:val="dashed" w:sz="4" w:space="0" w:color="auto"/>
            </w:tcBorders>
          </w:tcPr>
          <w:p w14:paraId="71132719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06" w:type="dxa"/>
            <w:gridSpan w:val="2"/>
            <w:tcBorders>
              <w:bottom w:val="dashed" w:sz="4" w:space="0" w:color="auto"/>
            </w:tcBorders>
          </w:tcPr>
          <w:p w14:paraId="06CFE664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70C64AFD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02" w:type="dxa"/>
            <w:gridSpan w:val="2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0237C2C0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721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036F686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33" w:type="dxa"/>
            <w:tcBorders>
              <w:left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479C440E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</w:tr>
      <w:tr w:rsidR="004A1EF9" w:rsidRPr="00E86228" w14:paraId="5DE1D180" w14:textId="77777777" w:rsidTr="00D31EDD">
        <w:trPr>
          <w:gridAfter w:val="1"/>
          <w:wAfter w:w="14" w:type="dxa"/>
          <w:trHeight w:val="297"/>
        </w:trPr>
        <w:tc>
          <w:tcPr>
            <w:tcW w:w="1173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7AA38CF3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F6337B7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3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C5D67FB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3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66AF5CE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gridSpan w:val="2"/>
            <w:tcBorders>
              <w:top w:val="dashed" w:sz="4" w:space="0" w:color="auto"/>
              <w:left w:val="single" w:sz="6" w:space="0" w:color="auto"/>
              <w:bottom w:val="single" w:sz="4" w:space="0" w:color="auto"/>
            </w:tcBorders>
          </w:tcPr>
          <w:p w14:paraId="4064AFB6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72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71B5A4B8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84" w:type="dxa"/>
            <w:gridSpan w:val="2"/>
            <w:tcBorders>
              <w:top w:val="dashed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607D0B3F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48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5903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99" w:type="dxa"/>
            <w:gridSpan w:val="2"/>
            <w:tcBorders>
              <w:top w:val="dashed" w:sz="4" w:space="0" w:color="auto"/>
            </w:tcBorders>
          </w:tcPr>
          <w:p w14:paraId="0BD49BDD" w14:textId="6BCD80CE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50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6C239B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46" w:type="dxa"/>
            <w:gridSpan w:val="2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thinThickSmallGap" w:sz="12" w:space="0" w:color="auto"/>
            </w:tcBorders>
          </w:tcPr>
          <w:p w14:paraId="2D9EE599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69" w:type="dxa"/>
            <w:tcBorders>
              <w:top w:val="dashed" w:sz="4" w:space="0" w:color="auto"/>
              <w:left w:val="thinThickSmallGap" w:sz="12" w:space="0" w:color="auto"/>
              <w:bottom w:val="single" w:sz="4" w:space="0" w:color="auto"/>
            </w:tcBorders>
          </w:tcPr>
          <w:p w14:paraId="43DAF4D3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top w:val="dashed" w:sz="4" w:space="0" w:color="auto"/>
              <w:bottom w:val="single" w:sz="4" w:space="0" w:color="auto"/>
            </w:tcBorders>
          </w:tcPr>
          <w:p w14:paraId="41EF1F1D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15" w:type="dxa"/>
            <w:gridSpan w:val="3"/>
            <w:tcBorders>
              <w:top w:val="dashed" w:sz="4" w:space="0" w:color="auto"/>
              <w:bottom w:val="single" w:sz="4" w:space="0" w:color="auto"/>
            </w:tcBorders>
            <w:shd w:val="clear" w:color="auto" w:fill="FFC000"/>
          </w:tcPr>
          <w:p w14:paraId="0D897AEC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42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3D6BF9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78" w:type="dxa"/>
            <w:gridSpan w:val="2"/>
            <w:tcBorders>
              <w:top w:val="dashed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92D050"/>
          </w:tcPr>
          <w:p w14:paraId="45643128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78" w:type="dxa"/>
            <w:gridSpan w:val="3"/>
            <w:tcBorders>
              <w:top w:val="dashed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2FBEB58E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4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247E340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1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</w:tcBorders>
          </w:tcPr>
          <w:p w14:paraId="5AE5DFD8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06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3FC95A41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top w:val="dashed" w:sz="4" w:space="0" w:color="auto"/>
              <w:bottom w:val="single" w:sz="4" w:space="0" w:color="auto"/>
              <w:right w:val="thinThickSmallGap" w:sz="12" w:space="0" w:color="auto"/>
            </w:tcBorders>
          </w:tcPr>
          <w:p w14:paraId="2A9841F6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02" w:type="dxa"/>
            <w:gridSpan w:val="2"/>
            <w:tcBorders>
              <w:top w:val="dashed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2E2745BF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72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7FE3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3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5555F697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</w:tr>
      <w:tr w:rsidR="004A1EF9" w:rsidRPr="00E86228" w14:paraId="2099972D" w14:textId="77777777" w:rsidTr="00D31EDD">
        <w:trPr>
          <w:gridAfter w:val="1"/>
          <w:wAfter w:w="14" w:type="dxa"/>
          <w:trHeight w:val="297"/>
        </w:trPr>
        <w:tc>
          <w:tcPr>
            <w:tcW w:w="1173" w:type="dxa"/>
            <w:vMerge w:val="restart"/>
            <w:tcBorders>
              <w:left w:val="thinThickSmallGap" w:sz="12" w:space="0" w:color="auto"/>
              <w:bottom w:val="dashed" w:sz="4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3B2F02C0" w14:textId="1FE4208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II</w:t>
            </w:r>
            <w:r w:rsidRPr="00E86228">
              <w:rPr>
                <w:b/>
                <w:w w:val="66"/>
                <w:lang w:eastAsia="zh-CN"/>
              </w:rPr>
              <w:t>-a G.T.</w:t>
            </w:r>
          </w:p>
        </w:tc>
        <w:tc>
          <w:tcPr>
            <w:tcW w:w="546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5896522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37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C000"/>
          </w:tcPr>
          <w:p w14:paraId="52F9739C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37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46D51298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gridSpan w:val="2"/>
            <w:tcBorders>
              <w:left w:val="single" w:sz="6" w:space="0" w:color="auto"/>
              <w:bottom w:val="dashed" w:sz="4" w:space="0" w:color="auto"/>
            </w:tcBorders>
          </w:tcPr>
          <w:p w14:paraId="773732C6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72" w:type="dxa"/>
            <w:gridSpan w:val="2"/>
            <w:tcBorders>
              <w:bottom w:val="dashed" w:sz="4" w:space="0" w:color="auto"/>
            </w:tcBorders>
          </w:tcPr>
          <w:p w14:paraId="1BA3C2CE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84" w:type="dxa"/>
            <w:gridSpan w:val="2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74750976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48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8F8EFA6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99" w:type="dxa"/>
            <w:gridSpan w:val="2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110E8FD8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50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76B11174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46" w:type="dxa"/>
            <w:gridSpan w:val="2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01F793FE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69" w:type="dxa"/>
            <w:tcBorders>
              <w:left w:val="thinThickSmallGap" w:sz="12" w:space="0" w:color="auto"/>
              <w:bottom w:val="dashed" w:sz="4" w:space="0" w:color="auto"/>
            </w:tcBorders>
          </w:tcPr>
          <w:p w14:paraId="11F52CB3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bottom w:val="dashed" w:sz="4" w:space="0" w:color="auto"/>
            </w:tcBorders>
          </w:tcPr>
          <w:p w14:paraId="05C09611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15" w:type="dxa"/>
            <w:gridSpan w:val="3"/>
            <w:tcBorders>
              <w:bottom w:val="dashed" w:sz="4" w:space="0" w:color="auto"/>
            </w:tcBorders>
            <w:shd w:val="clear" w:color="auto" w:fill="FFC000"/>
          </w:tcPr>
          <w:p w14:paraId="4849B5C9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42" w:type="dxa"/>
            <w:gridSpan w:val="2"/>
            <w:tcBorders>
              <w:bottom w:val="dashed" w:sz="4" w:space="0" w:color="auto"/>
            </w:tcBorders>
            <w:shd w:val="clear" w:color="auto" w:fill="FFFFFF" w:themeFill="background1"/>
          </w:tcPr>
          <w:p w14:paraId="4ECFAEEB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78" w:type="dxa"/>
            <w:gridSpan w:val="2"/>
            <w:tcBorders>
              <w:bottom w:val="dashed" w:sz="4" w:space="0" w:color="auto"/>
              <w:right w:val="thinThickSmallGap" w:sz="12" w:space="0" w:color="auto"/>
            </w:tcBorders>
            <w:shd w:val="clear" w:color="auto" w:fill="92D050"/>
          </w:tcPr>
          <w:p w14:paraId="1076517B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78" w:type="dxa"/>
            <w:gridSpan w:val="3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26208293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41" w:type="dxa"/>
            <w:gridSpan w:val="2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483DFF4B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14" w:type="dxa"/>
            <w:tcBorders>
              <w:left w:val="single" w:sz="6" w:space="0" w:color="auto"/>
              <w:bottom w:val="dashed" w:sz="4" w:space="0" w:color="auto"/>
            </w:tcBorders>
          </w:tcPr>
          <w:p w14:paraId="0D77BB70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06" w:type="dxa"/>
            <w:gridSpan w:val="2"/>
            <w:tcBorders>
              <w:bottom w:val="dashed" w:sz="4" w:space="0" w:color="auto"/>
            </w:tcBorders>
          </w:tcPr>
          <w:p w14:paraId="455E6D56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5295582E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02" w:type="dxa"/>
            <w:gridSpan w:val="2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4664B1AE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721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001394E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33" w:type="dxa"/>
            <w:tcBorders>
              <w:left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6A0017AF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</w:tr>
      <w:tr w:rsidR="004A1EF9" w:rsidRPr="00E86228" w14:paraId="0F973EBE" w14:textId="77777777" w:rsidTr="00D31EDD">
        <w:trPr>
          <w:gridAfter w:val="1"/>
          <w:wAfter w:w="14" w:type="dxa"/>
          <w:trHeight w:val="297"/>
        </w:trPr>
        <w:tc>
          <w:tcPr>
            <w:tcW w:w="1173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3F4963D4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D87849E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37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52F7A1F9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37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010DC1FA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gridSpan w:val="2"/>
            <w:tcBorders>
              <w:top w:val="dashed" w:sz="4" w:space="0" w:color="auto"/>
              <w:left w:val="single" w:sz="6" w:space="0" w:color="auto"/>
            </w:tcBorders>
          </w:tcPr>
          <w:p w14:paraId="07D7323F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72" w:type="dxa"/>
            <w:gridSpan w:val="2"/>
            <w:tcBorders>
              <w:top w:val="dashed" w:sz="4" w:space="0" w:color="auto"/>
            </w:tcBorders>
          </w:tcPr>
          <w:p w14:paraId="65AF449F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84" w:type="dxa"/>
            <w:gridSpan w:val="2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0FE873C6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488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63AE3337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99" w:type="dxa"/>
            <w:gridSpan w:val="2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2CEFBF57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50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048C37D6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46" w:type="dxa"/>
            <w:gridSpan w:val="2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</w:tcPr>
          <w:p w14:paraId="1246CE4F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69" w:type="dxa"/>
            <w:tcBorders>
              <w:top w:val="dashed" w:sz="4" w:space="0" w:color="auto"/>
              <w:left w:val="thinThickSmallGap" w:sz="12" w:space="0" w:color="auto"/>
            </w:tcBorders>
          </w:tcPr>
          <w:p w14:paraId="41655DB4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top w:val="dashed" w:sz="4" w:space="0" w:color="auto"/>
            </w:tcBorders>
          </w:tcPr>
          <w:p w14:paraId="68C89449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15" w:type="dxa"/>
            <w:gridSpan w:val="3"/>
            <w:tcBorders>
              <w:top w:val="dashed" w:sz="4" w:space="0" w:color="auto"/>
            </w:tcBorders>
            <w:shd w:val="clear" w:color="auto" w:fill="FFC000"/>
          </w:tcPr>
          <w:p w14:paraId="71EDA2D0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42" w:type="dxa"/>
            <w:gridSpan w:val="2"/>
            <w:tcBorders>
              <w:top w:val="dashed" w:sz="4" w:space="0" w:color="auto"/>
            </w:tcBorders>
            <w:shd w:val="clear" w:color="auto" w:fill="FFFFFF" w:themeFill="background1"/>
          </w:tcPr>
          <w:p w14:paraId="448BEDCA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78" w:type="dxa"/>
            <w:gridSpan w:val="2"/>
            <w:tcBorders>
              <w:top w:val="dashed" w:sz="4" w:space="0" w:color="auto"/>
              <w:right w:val="thinThickSmallGap" w:sz="12" w:space="0" w:color="auto"/>
            </w:tcBorders>
            <w:shd w:val="clear" w:color="auto" w:fill="92D050"/>
          </w:tcPr>
          <w:p w14:paraId="472E2B56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78" w:type="dxa"/>
            <w:gridSpan w:val="3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51414A9F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41" w:type="dxa"/>
            <w:gridSpan w:val="2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50D8A16F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14" w:type="dxa"/>
            <w:tcBorders>
              <w:top w:val="dashed" w:sz="4" w:space="0" w:color="auto"/>
              <w:left w:val="single" w:sz="6" w:space="0" w:color="auto"/>
            </w:tcBorders>
          </w:tcPr>
          <w:p w14:paraId="21B5F9D7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06" w:type="dxa"/>
            <w:gridSpan w:val="2"/>
            <w:tcBorders>
              <w:top w:val="dashed" w:sz="4" w:space="0" w:color="auto"/>
            </w:tcBorders>
          </w:tcPr>
          <w:p w14:paraId="5D3E70C4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top w:val="dashed" w:sz="4" w:space="0" w:color="auto"/>
              <w:right w:val="thinThickSmallGap" w:sz="12" w:space="0" w:color="auto"/>
            </w:tcBorders>
          </w:tcPr>
          <w:p w14:paraId="3F78E9DE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02" w:type="dxa"/>
            <w:gridSpan w:val="2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1CB0BB3F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721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430C324F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33" w:type="dxa"/>
            <w:tcBorders>
              <w:top w:val="dashed" w:sz="4" w:space="0" w:color="auto"/>
              <w:left w:val="single" w:sz="4" w:space="0" w:color="auto"/>
              <w:right w:val="thinThickSmallGap" w:sz="12" w:space="0" w:color="auto"/>
            </w:tcBorders>
          </w:tcPr>
          <w:p w14:paraId="45F2D30C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</w:tr>
      <w:tr w:rsidR="004A1EF9" w:rsidRPr="00E86228" w14:paraId="7917B0E6" w14:textId="77777777" w:rsidTr="00D31EDD">
        <w:trPr>
          <w:gridAfter w:val="1"/>
          <w:wAfter w:w="14" w:type="dxa"/>
          <w:trHeight w:val="297"/>
        </w:trPr>
        <w:tc>
          <w:tcPr>
            <w:tcW w:w="1173" w:type="dxa"/>
            <w:vMerge w:val="restart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384EA829" w14:textId="30088BE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III-a G.T.</w:t>
            </w:r>
          </w:p>
        </w:tc>
        <w:tc>
          <w:tcPr>
            <w:tcW w:w="546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C95FC05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37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C000"/>
          </w:tcPr>
          <w:p w14:paraId="60F21E76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37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43877C1E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gridSpan w:val="2"/>
            <w:tcBorders>
              <w:left w:val="single" w:sz="6" w:space="0" w:color="auto"/>
              <w:bottom w:val="dashed" w:sz="4" w:space="0" w:color="auto"/>
            </w:tcBorders>
          </w:tcPr>
          <w:p w14:paraId="3FB17047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72" w:type="dxa"/>
            <w:gridSpan w:val="2"/>
            <w:tcBorders>
              <w:bottom w:val="dashed" w:sz="4" w:space="0" w:color="auto"/>
            </w:tcBorders>
          </w:tcPr>
          <w:p w14:paraId="152D246B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84" w:type="dxa"/>
            <w:gridSpan w:val="2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7FDAE16D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48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B071A85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99" w:type="dxa"/>
            <w:gridSpan w:val="2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2A9126FA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50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1D910350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46" w:type="dxa"/>
            <w:gridSpan w:val="2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5F38DA45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69" w:type="dxa"/>
            <w:tcBorders>
              <w:left w:val="thinThickSmallGap" w:sz="12" w:space="0" w:color="auto"/>
              <w:bottom w:val="dashed" w:sz="4" w:space="0" w:color="auto"/>
            </w:tcBorders>
          </w:tcPr>
          <w:p w14:paraId="231A6A7A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bottom w:val="dashed" w:sz="4" w:space="0" w:color="auto"/>
            </w:tcBorders>
          </w:tcPr>
          <w:p w14:paraId="477382E4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15" w:type="dxa"/>
            <w:gridSpan w:val="3"/>
            <w:tcBorders>
              <w:bottom w:val="dashed" w:sz="4" w:space="0" w:color="auto"/>
            </w:tcBorders>
            <w:shd w:val="clear" w:color="auto" w:fill="FFC000"/>
          </w:tcPr>
          <w:p w14:paraId="357143FD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42" w:type="dxa"/>
            <w:gridSpan w:val="2"/>
            <w:tcBorders>
              <w:bottom w:val="dashed" w:sz="4" w:space="0" w:color="auto"/>
            </w:tcBorders>
            <w:shd w:val="clear" w:color="auto" w:fill="FFFFFF" w:themeFill="background1"/>
          </w:tcPr>
          <w:p w14:paraId="554A0E9C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78" w:type="dxa"/>
            <w:gridSpan w:val="2"/>
            <w:tcBorders>
              <w:bottom w:val="dashed" w:sz="4" w:space="0" w:color="auto"/>
              <w:right w:val="thinThickSmallGap" w:sz="12" w:space="0" w:color="auto"/>
            </w:tcBorders>
            <w:shd w:val="clear" w:color="auto" w:fill="92D050"/>
          </w:tcPr>
          <w:p w14:paraId="151F5E60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78" w:type="dxa"/>
            <w:gridSpan w:val="3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6F744B55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41" w:type="dxa"/>
            <w:gridSpan w:val="2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5B7B0080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14" w:type="dxa"/>
            <w:tcBorders>
              <w:left w:val="single" w:sz="6" w:space="0" w:color="auto"/>
              <w:bottom w:val="dashed" w:sz="4" w:space="0" w:color="auto"/>
            </w:tcBorders>
          </w:tcPr>
          <w:p w14:paraId="18CF1BD3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06" w:type="dxa"/>
            <w:gridSpan w:val="2"/>
            <w:tcBorders>
              <w:bottom w:val="dashed" w:sz="4" w:space="0" w:color="auto"/>
            </w:tcBorders>
          </w:tcPr>
          <w:p w14:paraId="5C6B21A7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14F6DFC2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5DF2D204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76FDAAA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29248539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</w:tr>
      <w:tr w:rsidR="004A1EF9" w:rsidRPr="00E86228" w14:paraId="456D64CF" w14:textId="77777777" w:rsidTr="00D31EDD">
        <w:trPr>
          <w:gridAfter w:val="1"/>
          <w:wAfter w:w="14" w:type="dxa"/>
          <w:trHeight w:val="297"/>
        </w:trPr>
        <w:tc>
          <w:tcPr>
            <w:tcW w:w="1173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1CEA558D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thinThickSmallGap" w:sz="12" w:space="0" w:color="auto"/>
              <w:bottom w:val="single" w:sz="6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4E0CE93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37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C000"/>
          </w:tcPr>
          <w:p w14:paraId="1F61BAC4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37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46B11F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gridSpan w:val="2"/>
            <w:tcBorders>
              <w:top w:val="dashed" w:sz="4" w:space="0" w:color="auto"/>
              <w:left w:val="single" w:sz="6" w:space="0" w:color="auto"/>
              <w:bottom w:val="single" w:sz="6" w:space="0" w:color="auto"/>
            </w:tcBorders>
          </w:tcPr>
          <w:p w14:paraId="4A05A36A" w14:textId="77777777" w:rsidR="004A1EF9" w:rsidRPr="00E86228" w:rsidRDefault="004A1EF9" w:rsidP="004A1EF9">
            <w:pPr>
              <w:suppressAutoHyphens/>
              <w:spacing w:line="276" w:lineRule="auto"/>
              <w:rPr>
                <w:w w:val="66"/>
                <w:lang w:eastAsia="zh-CN"/>
              </w:rPr>
            </w:pPr>
          </w:p>
        </w:tc>
        <w:tc>
          <w:tcPr>
            <w:tcW w:w="672" w:type="dxa"/>
            <w:gridSpan w:val="2"/>
            <w:tcBorders>
              <w:top w:val="dashed" w:sz="4" w:space="0" w:color="auto"/>
              <w:bottom w:val="single" w:sz="6" w:space="0" w:color="auto"/>
            </w:tcBorders>
          </w:tcPr>
          <w:p w14:paraId="555AF958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84" w:type="dxa"/>
            <w:gridSpan w:val="2"/>
            <w:tcBorders>
              <w:top w:val="dashed" w:sz="4" w:space="0" w:color="auto"/>
              <w:left w:val="thinThickSmallGap" w:sz="12" w:space="0" w:color="auto"/>
              <w:bottom w:val="single" w:sz="6" w:space="0" w:color="auto"/>
              <w:right w:val="single" w:sz="4" w:space="0" w:color="auto"/>
            </w:tcBorders>
          </w:tcPr>
          <w:p w14:paraId="1E1C7BAA" w14:textId="77777777" w:rsidR="004A1EF9" w:rsidRPr="00E86228" w:rsidRDefault="004A1EF9" w:rsidP="004A1EF9">
            <w:pPr>
              <w:suppressAutoHyphens/>
              <w:spacing w:line="276" w:lineRule="auto"/>
              <w:rPr>
                <w:w w:val="66"/>
                <w:lang w:eastAsia="zh-CN"/>
              </w:rPr>
            </w:pPr>
          </w:p>
        </w:tc>
        <w:tc>
          <w:tcPr>
            <w:tcW w:w="488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C0E24D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99" w:type="dxa"/>
            <w:gridSpan w:val="2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B690FF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50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4520" w14:textId="77777777" w:rsidR="004A1EF9" w:rsidRPr="00E86228" w:rsidRDefault="004A1EF9" w:rsidP="004A1EF9">
            <w:pPr>
              <w:suppressAutoHyphens/>
              <w:spacing w:line="276" w:lineRule="auto"/>
              <w:rPr>
                <w:w w:val="66"/>
                <w:lang w:eastAsia="zh-CN"/>
              </w:rPr>
            </w:pPr>
          </w:p>
        </w:tc>
        <w:tc>
          <w:tcPr>
            <w:tcW w:w="646" w:type="dxa"/>
            <w:gridSpan w:val="2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14:paraId="3F99C932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69" w:type="dxa"/>
            <w:tcBorders>
              <w:top w:val="dashed" w:sz="4" w:space="0" w:color="auto"/>
              <w:left w:val="thinThickSmallGap" w:sz="12" w:space="0" w:color="auto"/>
              <w:bottom w:val="single" w:sz="6" w:space="0" w:color="auto"/>
            </w:tcBorders>
          </w:tcPr>
          <w:p w14:paraId="09C86493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top w:val="dashed" w:sz="4" w:space="0" w:color="auto"/>
              <w:bottom w:val="single" w:sz="6" w:space="0" w:color="auto"/>
            </w:tcBorders>
          </w:tcPr>
          <w:p w14:paraId="67C713F9" w14:textId="77777777" w:rsidR="004A1EF9" w:rsidRPr="00E86228" w:rsidRDefault="004A1EF9" w:rsidP="004A1EF9">
            <w:pPr>
              <w:suppressAutoHyphens/>
              <w:spacing w:line="276" w:lineRule="auto"/>
              <w:rPr>
                <w:w w:val="66"/>
                <w:lang w:eastAsia="zh-CN"/>
              </w:rPr>
            </w:pPr>
          </w:p>
        </w:tc>
        <w:tc>
          <w:tcPr>
            <w:tcW w:w="515" w:type="dxa"/>
            <w:gridSpan w:val="3"/>
            <w:tcBorders>
              <w:top w:val="dashed" w:sz="4" w:space="0" w:color="auto"/>
              <w:bottom w:val="single" w:sz="6" w:space="0" w:color="auto"/>
            </w:tcBorders>
            <w:shd w:val="clear" w:color="auto" w:fill="FFC000"/>
          </w:tcPr>
          <w:p w14:paraId="5B56169D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642" w:type="dxa"/>
            <w:gridSpan w:val="2"/>
            <w:tcBorders>
              <w:top w:val="dashed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10AE791A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78" w:type="dxa"/>
            <w:gridSpan w:val="2"/>
            <w:tcBorders>
              <w:top w:val="dashed" w:sz="4" w:space="0" w:color="auto"/>
              <w:bottom w:val="single" w:sz="6" w:space="0" w:color="auto"/>
              <w:right w:val="thinThickSmallGap" w:sz="12" w:space="0" w:color="auto"/>
            </w:tcBorders>
            <w:shd w:val="clear" w:color="auto" w:fill="92D050"/>
          </w:tcPr>
          <w:p w14:paraId="10689BC9" w14:textId="77777777" w:rsidR="004A1EF9" w:rsidRPr="00E86228" w:rsidRDefault="004A1EF9" w:rsidP="004A1EF9">
            <w:pPr>
              <w:suppressAutoHyphens/>
              <w:spacing w:line="276" w:lineRule="auto"/>
              <w:rPr>
                <w:w w:val="66"/>
                <w:lang w:eastAsia="zh-CN"/>
              </w:rPr>
            </w:pPr>
          </w:p>
        </w:tc>
        <w:tc>
          <w:tcPr>
            <w:tcW w:w="578" w:type="dxa"/>
            <w:gridSpan w:val="3"/>
            <w:tcBorders>
              <w:top w:val="dashed" w:sz="4" w:space="0" w:color="auto"/>
              <w:left w:val="thinThickSmallGap" w:sz="12" w:space="0" w:color="auto"/>
              <w:bottom w:val="single" w:sz="6" w:space="0" w:color="auto"/>
              <w:right w:val="single" w:sz="4" w:space="0" w:color="auto"/>
            </w:tcBorders>
          </w:tcPr>
          <w:p w14:paraId="182D307C" w14:textId="77777777" w:rsidR="004A1EF9" w:rsidRPr="00E86228" w:rsidRDefault="004A1EF9" w:rsidP="004A1EF9">
            <w:pPr>
              <w:suppressAutoHyphens/>
              <w:spacing w:line="276" w:lineRule="auto"/>
              <w:rPr>
                <w:w w:val="66"/>
                <w:lang w:eastAsia="zh-CN"/>
              </w:rPr>
            </w:pPr>
          </w:p>
        </w:tc>
        <w:tc>
          <w:tcPr>
            <w:tcW w:w="641" w:type="dxa"/>
            <w:gridSpan w:val="2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A9BCF2" w14:textId="77777777" w:rsidR="004A1EF9" w:rsidRPr="00E86228" w:rsidRDefault="004A1EF9" w:rsidP="004A1EF9">
            <w:pPr>
              <w:suppressAutoHyphens/>
              <w:spacing w:line="276" w:lineRule="auto"/>
              <w:rPr>
                <w:b/>
                <w:w w:val="66"/>
                <w:lang w:eastAsia="zh-CN"/>
              </w:rPr>
            </w:pPr>
          </w:p>
        </w:tc>
        <w:tc>
          <w:tcPr>
            <w:tcW w:w="514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</w:tcBorders>
          </w:tcPr>
          <w:p w14:paraId="42C256B9" w14:textId="77777777" w:rsidR="004A1EF9" w:rsidRPr="00E86228" w:rsidRDefault="004A1EF9" w:rsidP="004A1EF9">
            <w:pPr>
              <w:suppressAutoHyphens/>
              <w:spacing w:line="276" w:lineRule="auto"/>
              <w:rPr>
                <w:w w:val="66"/>
                <w:lang w:eastAsia="zh-CN"/>
              </w:rPr>
            </w:pPr>
          </w:p>
        </w:tc>
        <w:tc>
          <w:tcPr>
            <w:tcW w:w="606" w:type="dxa"/>
            <w:gridSpan w:val="2"/>
            <w:tcBorders>
              <w:top w:val="dashed" w:sz="4" w:space="0" w:color="auto"/>
              <w:bottom w:val="single" w:sz="6" w:space="0" w:color="auto"/>
            </w:tcBorders>
          </w:tcPr>
          <w:p w14:paraId="3485C3A3" w14:textId="77777777" w:rsidR="004A1EF9" w:rsidRPr="00E86228" w:rsidRDefault="004A1EF9" w:rsidP="004A1EF9">
            <w:pPr>
              <w:suppressAutoHyphens/>
              <w:spacing w:line="276" w:lineRule="auto"/>
              <w:rPr>
                <w:w w:val="66"/>
                <w:lang w:eastAsia="zh-CN"/>
              </w:rPr>
            </w:pPr>
          </w:p>
        </w:tc>
        <w:tc>
          <w:tcPr>
            <w:tcW w:w="542" w:type="dxa"/>
            <w:tcBorders>
              <w:top w:val="dashed" w:sz="4" w:space="0" w:color="auto"/>
              <w:bottom w:val="single" w:sz="6" w:space="0" w:color="auto"/>
              <w:right w:val="thinThickSmallGap" w:sz="12" w:space="0" w:color="auto"/>
            </w:tcBorders>
          </w:tcPr>
          <w:p w14:paraId="0AAF022F" w14:textId="77777777" w:rsidR="004A1EF9" w:rsidRPr="00E86228" w:rsidRDefault="004A1EF9" w:rsidP="004A1EF9">
            <w:pPr>
              <w:suppressAutoHyphens/>
              <w:spacing w:line="276" w:lineRule="auto"/>
              <w:rPr>
                <w:w w:val="66"/>
                <w:lang w:eastAsia="zh-CN"/>
              </w:rPr>
            </w:pPr>
          </w:p>
        </w:tc>
        <w:tc>
          <w:tcPr>
            <w:tcW w:w="602" w:type="dxa"/>
            <w:gridSpan w:val="2"/>
            <w:tcBorders>
              <w:top w:val="dashed" w:sz="4" w:space="0" w:color="auto"/>
              <w:left w:val="thinThickSmallGap" w:sz="12" w:space="0" w:color="auto"/>
              <w:bottom w:val="single" w:sz="6" w:space="0" w:color="auto"/>
              <w:right w:val="single" w:sz="4" w:space="0" w:color="auto"/>
            </w:tcBorders>
          </w:tcPr>
          <w:p w14:paraId="76F380DD" w14:textId="77777777" w:rsidR="004A1EF9" w:rsidRPr="00E86228" w:rsidRDefault="004A1EF9" w:rsidP="004A1EF9">
            <w:pPr>
              <w:suppressAutoHyphens/>
              <w:spacing w:line="276" w:lineRule="auto"/>
              <w:rPr>
                <w:w w:val="66"/>
                <w:lang w:eastAsia="zh-CN"/>
              </w:rPr>
            </w:pPr>
          </w:p>
        </w:tc>
        <w:tc>
          <w:tcPr>
            <w:tcW w:w="721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A39C89" w14:textId="77777777" w:rsidR="004A1EF9" w:rsidRPr="00E86228" w:rsidRDefault="004A1EF9" w:rsidP="004A1EF9">
            <w:pPr>
              <w:suppressAutoHyphens/>
              <w:spacing w:line="276" w:lineRule="auto"/>
              <w:rPr>
                <w:w w:val="66"/>
                <w:lang w:eastAsia="zh-CN"/>
              </w:rPr>
            </w:pPr>
          </w:p>
        </w:tc>
        <w:tc>
          <w:tcPr>
            <w:tcW w:w="633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thinThickSmallGap" w:sz="12" w:space="0" w:color="auto"/>
            </w:tcBorders>
          </w:tcPr>
          <w:p w14:paraId="7DB93684" w14:textId="77777777" w:rsidR="004A1EF9" w:rsidRPr="00E86228" w:rsidRDefault="004A1EF9" w:rsidP="004A1EF9">
            <w:pPr>
              <w:suppressAutoHyphens/>
              <w:spacing w:line="276" w:lineRule="auto"/>
              <w:rPr>
                <w:w w:val="66"/>
                <w:lang w:eastAsia="zh-CN"/>
              </w:rPr>
            </w:pPr>
          </w:p>
        </w:tc>
      </w:tr>
      <w:tr w:rsidR="004A1EF9" w:rsidRPr="00E86228" w14:paraId="681302E1" w14:textId="77777777" w:rsidTr="00D31EDD">
        <w:trPr>
          <w:gridAfter w:val="1"/>
          <w:wAfter w:w="14" w:type="dxa"/>
          <w:trHeight w:val="297"/>
        </w:trPr>
        <w:tc>
          <w:tcPr>
            <w:tcW w:w="1173" w:type="dxa"/>
            <w:vMerge w:val="restart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0F0A467D" w14:textId="52EBE7C5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III-a T.T.</w:t>
            </w:r>
          </w:p>
        </w:tc>
        <w:tc>
          <w:tcPr>
            <w:tcW w:w="546" w:type="dxa"/>
            <w:tcBorders>
              <w:top w:val="single" w:sz="6" w:space="0" w:color="auto"/>
              <w:left w:val="thinThickSmallGap" w:sz="12" w:space="0" w:color="auto"/>
              <w:bottom w:val="dashed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83EEFEC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C000"/>
          </w:tcPr>
          <w:p w14:paraId="4186E14A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6E7DA255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</w:tcBorders>
          </w:tcPr>
          <w:p w14:paraId="64C97789" w14:textId="77777777" w:rsidR="004A1EF9" w:rsidRPr="00E86228" w:rsidRDefault="004A1EF9" w:rsidP="004A1EF9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672" w:type="dxa"/>
            <w:gridSpan w:val="2"/>
            <w:tcBorders>
              <w:top w:val="single" w:sz="6" w:space="0" w:color="auto"/>
              <w:bottom w:val="dashed" w:sz="4" w:space="0" w:color="auto"/>
            </w:tcBorders>
          </w:tcPr>
          <w:p w14:paraId="1FFBA8E6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684" w:type="dxa"/>
            <w:gridSpan w:val="2"/>
            <w:tcBorders>
              <w:top w:val="single" w:sz="6" w:space="0" w:color="auto"/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148B4923" w14:textId="77777777" w:rsidR="004A1EF9" w:rsidRPr="00E86228" w:rsidRDefault="004A1EF9" w:rsidP="004A1EF9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E81856D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09E88BE8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394BE693" w14:textId="77777777" w:rsidR="004A1EF9" w:rsidRPr="00E86228" w:rsidRDefault="004A1EF9" w:rsidP="004A1EF9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2FD95E16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thinThickSmallGap" w:sz="12" w:space="0" w:color="auto"/>
              <w:bottom w:val="dashed" w:sz="4" w:space="0" w:color="auto"/>
            </w:tcBorders>
          </w:tcPr>
          <w:p w14:paraId="40FB2CD0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top w:val="single" w:sz="6" w:space="0" w:color="auto"/>
              <w:bottom w:val="dashed" w:sz="4" w:space="0" w:color="auto"/>
            </w:tcBorders>
          </w:tcPr>
          <w:p w14:paraId="7EF2F197" w14:textId="77777777" w:rsidR="004A1EF9" w:rsidRPr="00E86228" w:rsidRDefault="004A1EF9" w:rsidP="004A1EF9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15" w:type="dxa"/>
            <w:gridSpan w:val="3"/>
            <w:tcBorders>
              <w:top w:val="single" w:sz="6" w:space="0" w:color="auto"/>
              <w:bottom w:val="dashed" w:sz="4" w:space="0" w:color="auto"/>
            </w:tcBorders>
            <w:shd w:val="clear" w:color="auto" w:fill="FFC000"/>
          </w:tcPr>
          <w:p w14:paraId="492B1961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642" w:type="dxa"/>
            <w:gridSpan w:val="2"/>
            <w:tcBorders>
              <w:top w:val="single" w:sz="6" w:space="0" w:color="auto"/>
              <w:bottom w:val="dashed" w:sz="4" w:space="0" w:color="auto"/>
            </w:tcBorders>
            <w:shd w:val="clear" w:color="auto" w:fill="FFFFFF" w:themeFill="background1"/>
          </w:tcPr>
          <w:p w14:paraId="15796AE5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78" w:type="dxa"/>
            <w:gridSpan w:val="2"/>
            <w:tcBorders>
              <w:top w:val="single" w:sz="6" w:space="0" w:color="auto"/>
              <w:bottom w:val="dashed" w:sz="4" w:space="0" w:color="auto"/>
              <w:right w:val="thinThickSmallGap" w:sz="12" w:space="0" w:color="auto"/>
            </w:tcBorders>
            <w:shd w:val="clear" w:color="auto" w:fill="92D050"/>
          </w:tcPr>
          <w:p w14:paraId="6E067FB2" w14:textId="77777777" w:rsidR="004A1EF9" w:rsidRPr="00E86228" w:rsidRDefault="004A1EF9" w:rsidP="004A1EF9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78" w:type="dxa"/>
            <w:gridSpan w:val="3"/>
            <w:tcBorders>
              <w:top w:val="single" w:sz="6" w:space="0" w:color="auto"/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0A5DCBD3" w14:textId="77777777" w:rsidR="004A1EF9" w:rsidRPr="00E86228" w:rsidRDefault="004A1EF9" w:rsidP="004A1EF9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641" w:type="dxa"/>
            <w:gridSpan w:val="2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4B611061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</w:tcBorders>
          </w:tcPr>
          <w:p w14:paraId="65BE31F4" w14:textId="77777777" w:rsidR="004A1EF9" w:rsidRPr="00E86228" w:rsidRDefault="004A1EF9" w:rsidP="004A1EF9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606" w:type="dxa"/>
            <w:gridSpan w:val="2"/>
            <w:tcBorders>
              <w:top w:val="single" w:sz="6" w:space="0" w:color="auto"/>
              <w:bottom w:val="dashed" w:sz="4" w:space="0" w:color="auto"/>
            </w:tcBorders>
          </w:tcPr>
          <w:p w14:paraId="4C8F39E0" w14:textId="77777777" w:rsidR="004A1EF9" w:rsidRPr="00E86228" w:rsidRDefault="004A1EF9" w:rsidP="004A1EF9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42" w:type="dxa"/>
            <w:tcBorders>
              <w:top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2DAC3738" w14:textId="77777777" w:rsidR="004A1EF9" w:rsidRPr="00E86228" w:rsidRDefault="004A1EF9" w:rsidP="004A1EF9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602" w:type="dxa"/>
            <w:gridSpan w:val="2"/>
            <w:tcBorders>
              <w:top w:val="single" w:sz="6" w:space="0" w:color="auto"/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42CF27F3" w14:textId="77777777" w:rsidR="004A1EF9" w:rsidRPr="00E86228" w:rsidRDefault="004A1EF9" w:rsidP="004A1EF9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03C6F7E" w14:textId="77777777" w:rsidR="004A1EF9" w:rsidRPr="00E86228" w:rsidRDefault="004A1EF9" w:rsidP="004A1EF9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498E02EC" w14:textId="77777777" w:rsidR="004A1EF9" w:rsidRPr="00E86228" w:rsidRDefault="004A1EF9" w:rsidP="004A1EF9">
            <w:pPr>
              <w:suppressAutoHyphens/>
              <w:rPr>
                <w:w w:val="66"/>
                <w:lang w:eastAsia="zh-CN"/>
              </w:rPr>
            </w:pPr>
          </w:p>
        </w:tc>
      </w:tr>
      <w:tr w:rsidR="004A1EF9" w:rsidRPr="00E86228" w14:paraId="7DA71CD6" w14:textId="77777777" w:rsidTr="00D31EDD">
        <w:trPr>
          <w:gridAfter w:val="1"/>
          <w:wAfter w:w="14" w:type="dxa"/>
          <w:trHeight w:val="297"/>
        </w:trPr>
        <w:tc>
          <w:tcPr>
            <w:tcW w:w="1173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22920BD9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7DD3F79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7" w:type="dxa"/>
            <w:tcBorders>
              <w:top w:val="dashed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FFC000"/>
          </w:tcPr>
          <w:p w14:paraId="5DD8F546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7" w:type="dxa"/>
            <w:tcBorders>
              <w:top w:val="dashed" w:sz="4" w:space="0" w:color="auto"/>
              <w:left w:val="single" w:sz="4" w:space="0" w:color="auto"/>
              <w:bottom w:val="thinThickSmallGap" w:sz="12" w:space="0" w:color="auto"/>
              <w:right w:val="single" w:sz="6" w:space="0" w:color="auto"/>
            </w:tcBorders>
          </w:tcPr>
          <w:p w14:paraId="674662FB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gridSpan w:val="2"/>
            <w:tcBorders>
              <w:top w:val="dashed" w:sz="4" w:space="0" w:color="auto"/>
              <w:left w:val="single" w:sz="6" w:space="0" w:color="auto"/>
              <w:bottom w:val="thinThickSmallGap" w:sz="12" w:space="0" w:color="auto"/>
            </w:tcBorders>
          </w:tcPr>
          <w:p w14:paraId="12502E3F" w14:textId="77777777" w:rsidR="004A1EF9" w:rsidRPr="00E86228" w:rsidRDefault="004A1EF9" w:rsidP="004A1EF9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672" w:type="dxa"/>
            <w:gridSpan w:val="2"/>
            <w:tcBorders>
              <w:top w:val="dashed" w:sz="4" w:space="0" w:color="auto"/>
              <w:bottom w:val="thinThickSmallGap" w:sz="12" w:space="0" w:color="auto"/>
            </w:tcBorders>
          </w:tcPr>
          <w:p w14:paraId="290AF26B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684" w:type="dxa"/>
            <w:gridSpan w:val="2"/>
            <w:tcBorders>
              <w:top w:val="dashed" w:sz="4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</w:tcPr>
          <w:p w14:paraId="2402A9F2" w14:textId="77777777" w:rsidR="004A1EF9" w:rsidRPr="00E86228" w:rsidRDefault="004A1EF9" w:rsidP="004A1EF9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488" w:type="dxa"/>
            <w:tcBorders>
              <w:top w:val="dashed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14:paraId="153E6FCD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99" w:type="dxa"/>
            <w:gridSpan w:val="2"/>
            <w:tcBorders>
              <w:top w:val="dashed" w:sz="4" w:space="0" w:color="auto"/>
              <w:left w:val="single" w:sz="4" w:space="0" w:color="auto"/>
              <w:bottom w:val="thinThickSmallGap" w:sz="12" w:space="0" w:color="auto"/>
              <w:right w:val="single" w:sz="6" w:space="0" w:color="auto"/>
            </w:tcBorders>
          </w:tcPr>
          <w:p w14:paraId="1753B882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50" w:type="dxa"/>
            <w:tcBorders>
              <w:top w:val="dashed" w:sz="4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</w:tcPr>
          <w:p w14:paraId="01DA0D13" w14:textId="77777777" w:rsidR="004A1EF9" w:rsidRPr="00E86228" w:rsidRDefault="004A1EF9" w:rsidP="004A1EF9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646" w:type="dxa"/>
            <w:gridSpan w:val="2"/>
            <w:tcBorders>
              <w:top w:val="dashed" w:sz="4" w:space="0" w:color="auto"/>
              <w:left w:val="single" w:sz="6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25344E12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669" w:type="dxa"/>
            <w:tcBorders>
              <w:top w:val="dashed" w:sz="4" w:space="0" w:color="auto"/>
              <w:left w:val="thinThickSmallGap" w:sz="12" w:space="0" w:color="auto"/>
              <w:bottom w:val="thinThickSmallGap" w:sz="12" w:space="0" w:color="auto"/>
            </w:tcBorders>
          </w:tcPr>
          <w:p w14:paraId="62A3DCE9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2" w:type="dxa"/>
            <w:tcBorders>
              <w:top w:val="dashed" w:sz="4" w:space="0" w:color="auto"/>
              <w:bottom w:val="thinThickSmallGap" w:sz="12" w:space="0" w:color="auto"/>
            </w:tcBorders>
          </w:tcPr>
          <w:p w14:paraId="435EB55B" w14:textId="77777777" w:rsidR="004A1EF9" w:rsidRPr="00E86228" w:rsidRDefault="004A1EF9" w:rsidP="004A1EF9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15" w:type="dxa"/>
            <w:gridSpan w:val="3"/>
            <w:tcBorders>
              <w:top w:val="dashed" w:sz="4" w:space="0" w:color="auto"/>
              <w:bottom w:val="thinThickSmallGap" w:sz="12" w:space="0" w:color="auto"/>
            </w:tcBorders>
            <w:shd w:val="clear" w:color="auto" w:fill="FFC000"/>
          </w:tcPr>
          <w:p w14:paraId="23602E51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642" w:type="dxa"/>
            <w:gridSpan w:val="2"/>
            <w:tcBorders>
              <w:top w:val="dashed" w:sz="4" w:space="0" w:color="auto"/>
              <w:bottom w:val="thinThickSmallGap" w:sz="12" w:space="0" w:color="auto"/>
            </w:tcBorders>
            <w:shd w:val="clear" w:color="auto" w:fill="FFFFFF" w:themeFill="background1"/>
          </w:tcPr>
          <w:p w14:paraId="3BDD8D20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78" w:type="dxa"/>
            <w:gridSpan w:val="2"/>
            <w:tcBorders>
              <w:top w:val="dashed" w:sz="4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92D050"/>
          </w:tcPr>
          <w:p w14:paraId="3D7BEB34" w14:textId="77777777" w:rsidR="004A1EF9" w:rsidRPr="00E86228" w:rsidRDefault="004A1EF9" w:rsidP="004A1EF9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78" w:type="dxa"/>
            <w:gridSpan w:val="3"/>
            <w:tcBorders>
              <w:top w:val="dashed" w:sz="4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</w:tcPr>
          <w:p w14:paraId="55FAF6EA" w14:textId="77777777" w:rsidR="004A1EF9" w:rsidRPr="00E86228" w:rsidRDefault="004A1EF9" w:rsidP="004A1EF9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641" w:type="dxa"/>
            <w:gridSpan w:val="2"/>
            <w:tcBorders>
              <w:top w:val="dashed" w:sz="4" w:space="0" w:color="auto"/>
              <w:left w:val="single" w:sz="4" w:space="0" w:color="auto"/>
              <w:bottom w:val="thinThickSmallGap" w:sz="12" w:space="0" w:color="auto"/>
              <w:right w:val="single" w:sz="6" w:space="0" w:color="auto"/>
            </w:tcBorders>
          </w:tcPr>
          <w:p w14:paraId="17DF64B9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14" w:type="dxa"/>
            <w:tcBorders>
              <w:top w:val="dashed" w:sz="4" w:space="0" w:color="auto"/>
              <w:left w:val="single" w:sz="6" w:space="0" w:color="auto"/>
              <w:bottom w:val="thinThickSmallGap" w:sz="12" w:space="0" w:color="auto"/>
            </w:tcBorders>
          </w:tcPr>
          <w:p w14:paraId="7027CE64" w14:textId="77777777" w:rsidR="004A1EF9" w:rsidRPr="00E86228" w:rsidRDefault="004A1EF9" w:rsidP="004A1EF9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606" w:type="dxa"/>
            <w:gridSpan w:val="2"/>
            <w:tcBorders>
              <w:top w:val="dashed" w:sz="4" w:space="0" w:color="auto"/>
              <w:bottom w:val="thinThickSmallGap" w:sz="12" w:space="0" w:color="auto"/>
            </w:tcBorders>
          </w:tcPr>
          <w:p w14:paraId="4225D394" w14:textId="77777777" w:rsidR="004A1EF9" w:rsidRPr="00E86228" w:rsidRDefault="004A1EF9" w:rsidP="004A1EF9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542" w:type="dxa"/>
            <w:tcBorders>
              <w:top w:val="dashed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4032BB58" w14:textId="77777777" w:rsidR="004A1EF9" w:rsidRPr="00E86228" w:rsidRDefault="004A1EF9" w:rsidP="004A1EF9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602" w:type="dxa"/>
            <w:gridSpan w:val="2"/>
            <w:tcBorders>
              <w:top w:val="dashed" w:sz="4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</w:tcPr>
          <w:p w14:paraId="7549EBFE" w14:textId="77777777" w:rsidR="004A1EF9" w:rsidRPr="00E86228" w:rsidRDefault="004A1EF9" w:rsidP="004A1EF9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721" w:type="dxa"/>
            <w:tcBorders>
              <w:top w:val="dashed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14:paraId="2FEF64FD" w14:textId="77777777" w:rsidR="004A1EF9" w:rsidRPr="00E86228" w:rsidRDefault="004A1EF9" w:rsidP="004A1EF9">
            <w:pPr>
              <w:suppressAutoHyphens/>
              <w:rPr>
                <w:w w:val="66"/>
                <w:lang w:eastAsia="zh-CN"/>
              </w:rPr>
            </w:pPr>
          </w:p>
        </w:tc>
        <w:tc>
          <w:tcPr>
            <w:tcW w:w="633" w:type="dxa"/>
            <w:tcBorders>
              <w:top w:val="dashed" w:sz="4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E01FF2D" w14:textId="77777777" w:rsidR="004A1EF9" w:rsidRPr="00E86228" w:rsidRDefault="004A1EF9" w:rsidP="004A1EF9">
            <w:pPr>
              <w:suppressAutoHyphens/>
              <w:rPr>
                <w:w w:val="66"/>
                <w:lang w:eastAsia="zh-CN"/>
              </w:rPr>
            </w:pPr>
          </w:p>
        </w:tc>
      </w:tr>
    </w:tbl>
    <w:p w14:paraId="7D12DB54" w14:textId="77777777" w:rsidR="00816AC5" w:rsidRPr="00E86228" w:rsidRDefault="00816AC5" w:rsidP="0017490B">
      <w:pPr>
        <w:tabs>
          <w:tab w:val="left" w:pos="300"/>
          <w:tab w:val="left" w:pos="5970"/>
          <w:tab w:val="left" w:pos="98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57751B74" w14:textId="13025E8D" w:rsidR="00816AC5" w:rsidRDefault="00B02DCE" w:rsidP="0017490B">
      <w:pPr>
        <w:tabs>
          <w:tab w:val="left" w:pos="300"/>
          <w:tab w:val="left" w:pos="5970"/>
          <w:tab w:val="left" w:pos="98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Utorak, 3.3., raspored od ponedjeljka</w:t>
      </w:r>
    </w:p>
    <w:p w14:paraId="0C311CDB" w14:textId="7F9A6DBD" w:rsidR="00C5205E" w:rsidRDefault="00B02DCE" w:rsidP="0017490B">
      <w:pPr>
        <w:tabs>
          <w:tab w:val="left" w:pos="300"/>
          <w:tab w:val="left" w:pos="5970"/>
          <w:tab w:val="left" w:pos="98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Srijedu, 18.3., raspored od petka</w:t>
      </w:r>
    </w:p>
    <w:p w14:paraId="72E70B14" w14:textId="77777777" w:rsidR="00C5205E" w:rsidRDefault="00C5205E" w:rsidP="0017490B">
      <w:pPr>
        <w:tabs>
          <w:tab w:val="left" w:pos="300"/>
          <w:tab w:val="left" w:pos="5970"/>
          <w:tab w:val="left" w:pos="98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0E4D58E6" w14:textId="77777777" w:rsidR="00C5205E" w:rsidRDefault="00C5205E" w:rsidP="0017490B">
      <w:pPr>
        <w:tabs>
          <w:tab w:val="left" w:pos="300"/>
          <w:tab w:val="left" w:pos="5970"/>
          <w:tab w:val="left" w:pos="98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66B84314" w14:textId="77777777" w:rsidR="00C5205E" w:rsidRDefault="00C5205E" w:rsidP="0017490B">
      <w:pPr>
        <w:tabs>
          <w:tab w:val="left" w:pos="300"/>
          <w:tab w:val="left" w:pos="5970"/>
          <w:tab w:val="left" w:pos="98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7733A7DC" w14:textId="77777777" w:rsidR="00C5205E" w:rsidRDefault="00C5205E" w:rsidP="0017490B">
      <w:pPr>
        <w:tabs>
          <w:tab w:val="left" w:pos="300"/>
          <w:tab w:val="left" w:pos="5970"/>
          <w:tab w:val="left" w:pos="98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218A67A5" w14:textId="77777777" w:rsidR="00C5205E" w:rsidRPr="00E86228" w:rsidRDefault="00C5205E" w:rsidP="0017490B">
      <w:pPr>
        <w:tabs>
          <w:tab w:val="left" w:pos="300"/>
          <w:tab w:val="left" w:pos="5970"/>
          <w:tab w:val="left" w:pos="98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42AB0762" w14:textId="77777777" w:rsidR="00816AC5" w:rsidRPr="00E86228" w:rsidRDefault="00816AC5" w:rsidP="0017490B">
      <w:pPr>
        <w:tabs>
          <w:tab w:val="left" w:pos="300"/>
          <w:tab w:val="left" w:pos="5970"/>
          <w:tab w:val="left" w:pos="98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tbl>
      <w:tblPr>
        <w:tblStyle w:val="TableGrid"/>
        <w:tblW w:w="14585" w:type="dxa"/>
        <w:jc w:val="center"/>
        <w:tblLayout w:type="fixed"/>
        <w:tblLook w:val="04A0" w:firstRow="1" w:lastRow="0" w:firstColumn="1" w:lastColumn="0" w:noHBand="0" w:noVBand="1"/>
      </w:tblPr>
      <w:tblGrid>
        <w:gridCol w:w="1196"/>
        <w:gridCol w:w="533"/>
        <w:gridCol w:w="533"/>
        <w:gridCol w:w="534"/>
        <w:gridCol w:w="538"/>
        <w:gridCol w:w="543"/>
        <w:gridCol w:w="538"/>
        <w:gridCol w:w="538"/>
        <w:gridCol w:w="538"/>
        <w:gridCol w:w="539"/>
        <w:gridCol w:w="541"/>
        <w:gridCol w:w="539"/>
        <w:gridCol w:w="539"/>
        <w:gridCol w:w="540"/>
        <w:gridCol w:w="539"/>
        <w:gridCol w:w="541"/>
        <w:gridCol w:w="539"/>
        <w:gridCol w:w="539"/>
        <w:gridCol w:w="539"/>
        <w:gridCol w:w="539"/>
        <w:gridCol w:w="541"/>
        <w:gridCol w:w="539"/>
        <w:gridCol w:w="539"/>
        <w:gridCol w:w="539"/>
        <w:gridCol w:w="539"/>
        <w:gridCol w:w="463"/>
      </w:tblGrid>
      <w:tr w:rsidR="00B02DCE" w:rsidRPr="00E86228" w14:paraId="529A57ED" w14:textId="77777777" w:rsidTr="00B02DCE">
        <w:trPr>
          <w:trHeight w:val="254"/>
          <w:jc w:val="center"/>
        </w:trPr>
        <w:tc>
          <w:tcPr>
            <w:tcW w:w="1196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059B2341" w14:textId="77777777" w:rsidR="00C5205E" w:rsidRPr="00E86228" w:rsidRDefault="00C5205E" w:rsidP="00AF6BA8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Odjeljenje</w:t>
            </w:r>
          </w:p>
        </w:tc>
        <w:tc>
          <w:tcPr>
            <w:tcW w:w="13389" w:type="dxa"/>
            <w:gridSpan w:val="25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5F06E8C3" w14:textId="77777777" w:rsidR="00C5205E" w:rsidRDefault="00C5205E" w:rsidP="00AF6BA8">
            <w:pPr>
              <w:suppressAutoHyphens/>
              <w:rPr>
                <w:b/>
                <w:lang w:eastAsia="zh-CN"/>
              </w:rPr>
            </w:pPr>
          </w:p>
          <w:p w14:paraId="2BA42132" w14:textId="124A7C00" w:rsidR="00C5205E" w:rsidRPr="00E86228" w:rsidRDefault="00C5205E" w:rsidP="00AF6BA8">
            <w:pPr>
              <w:suppressAutoHyphens/>
              <w:rPr>
                <w:b/>
                <w:lang w:eastAsia="zh-CN"/>
              </w:rPr>
            </w:pPr>
            <w:r w:rsidRPr="00E86228">
              <w:rPr>
                <w:b/>
                <w:lang w:eastAsia="zh-CN"/>
              </w:rPr>
              <w:t xml:space="preserve">Mjesec </w:t>
            </w:r>
            <w:r>
              <w:rPr>
                <w:b/>
                <w:lang w:eastAsia="zh-CN"/>
              </w:rPr>
              <w:t>April</w:t>
            </w:r>
          </w:p>
        </w:tc>
      </w:tr>
      <w:tr w:rsidR="00B02DCE" w:rsidRPr="00E86228" w14:paraId="59B7CD7D" w14:textId="77777777" w:rsidTr="004A1EF9">
        <w:trPr>
          <w:trHeight w:val="19"/>
          <w:jc w:val="center"/>
        </w:trPr>
        <w:tc>
          <w:tcPr>
            <w:tcW w:w="1196" w:type="dxa"/>
            <w:vMerge/>
            <w:tcBorders>
              <w:left w:val="thinThickSmallGap" w:sz="12" w:space="0" w:color="auto"/>
              <w:right w:val="thinThickSmallGap" w:sz="12" w:space="0" w:color="auto"/>
            </w:tcBorders>
          </w:tcPr>
          <w:p w14:paraId="062BF3FF" w14:textId="77777777" w:rsidR="00C5205E" w:rsidRPr="00E86228" w:rsidRDefault="00C5205E" w:rsidP="00AF6BA8">
            <w:pPr>
              <w:suppressAutoHyphens/>
              <w:rPr>
                <w:lang w:eastAsia="zh-CN"/>
              </w:rPr>
            </w:pPr>
          </w:p>
        </w:tc>
        <w:tc>
          <w:tcPr>
            <w:tcW w:w="2681" w:type="dxa"/>
            <w:gridSpan w:val="5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14:paraId="5F3C2965" w14:textId="77777777" w:rsidR="00C5205E" w:rsidRPr="00E86228" w:rsidRDefault="00C5205E" w:rsidP="00AF6BA8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I sedmica</w:t>
            </w:r>
          </w:p>
        </w:tc>
        <w:tc>
          <w:tcPr>
            <w:tcW w:w="2694" w:type="dxa"/>
            <w:gridSpan w:val="5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14:paraId="220CE488" w14:textId="77777777" w:rsidR="00C5205E" w:rsidRPr="00E86228" w:rsidRDefault="00C5205E" w:rsidP="00AF6BA8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II sedmica</w:t>
            </w:r>
          </w:p>
        </w:tc>
        <w:tc>
          <w:tcPr>
            <w:tcW w:w="2698" w:type="dxa"/>
            <w:gridSpan w:val="5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14:paraId="63A7EAE7" w14:textId="77777777" w:rsidR="00C5205E" w:rsidRPr="00E86228" w:rsidRDefault="00C5205E" w:rsidP="00AF6BA8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III sedmica</w:t>
            </w:r>
          </w:p>
        </w:tc>
        <w:tc>
          <w:tcPr>
            <w:tcW w:w="2697" w:type="dxa"/>
            <w:gridSpan w:val="5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14:paraId="3BEB9448" w14:textId="77777777" w:rsidR="00C5205E" w:rsidRPr="00E86228" w:rsidRDefault="00C5205E" w:rsidP="00AF6BA8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IV sedmica</w:t>
            </w:r>
          </w:p>
        </w:tc>
        <w:tc>
          <w:tcPr>
            <w:tcW w:w="2619" w:type="dxa"/>
            <w:gridSpan w:val="5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14:paraId="57A46B5E" w14:textId="77777777" w:rsidR="00C5205E" w:rsidRPr="00E86228" w:rsidRDefault="00C5205E" w:rsidP="00AF6BA8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V sedmica</w:t>
            </w:r>
          </w:p>
        </w:tc>
      </w:tr>
      <w:tr w:rsidR="005E59B6" w:rsidRPr="00E86228" w14:paraId="5D4A903D" w14:textId="77777777" w:rsidTr="00D31EDD">
        <w:trPr>
          <w:trHeight w:val="302"/>
          <w:jc w:val="center"/>
        </w:trPr>
        <w:tc>
          <w:tcPr>
            <w:tcW w:w="1196" w:type="dxa"/>
            <w:vMerge/>
            <w:tcBorders>
              <w:left w:val="thinThickSmallGap" w:sz="12" w:space="0" w:color="auto"/>
              <w:right w:val="thinThickSmallGap" w:sz="12" w:space="0" w:color="auto"/>
            </w:tcBorders>
          </w:tcPr>
          <w:p w14:paraId="7B53142A" w14:textId="77777777" w:rsidR="00C5205E" w:rsidRPr="00E86228" w:rsidRDefault="00C5205E" w:rsidP="00AF6BA8">
            <w:pPr>
              <w:suppressAutoHyphens/>
              <w:rPr>
                <w:b/>
                <w:lang w:eastAsia="zh-CN"/>
              </w:rPr>
            </w:pPr>
          </w:p>
        </w:tc>
        <w:tc>
          <w:tcPr>
            <w:tcW w:w="533" w:type="dxa"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3D3994B5" w14:textId="77777777" w:rsidR="00C5205E" w:rsidRPr="00E86228" w:rsidRDefault="00C5205E" w:rsidP="00AF6BA8">
            <w:pPr>
              <w:suppressAutoHyphens/>
              <w:rPr>
                <w:lang w:eastAsia="zh-CN"/>
              </w:rPr>
            </w:pPr>
          </w:p>
        </w:tc>
        <w:tc>
          <w:tcPr>
            <w:tcW w:w="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AA8F" w14:textId="77777777" w:rsidR="00C5205E" w:rsidRPr="00E86228" w:rsidRDefault="00C5205E" w:rsidP="00AF6BA8">
            <w:pPr>
              <w:suppressAutoHyphens/>
              <w:rPr>
                <w:lang w:eastAsia="zh-CN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53E22BD" w14:textId="12594373" w:rsidR="00C5205E" w:rsidRPr="00E86228" w:rsidRDefault="003D4493" w:rsidP="00AF6BA8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sri</w:t>
            </w:r>
          </w:p>
        </w:tc>
        <w:tc>
          <w:tcPr>
            <w:tcW w:w="538" w:type="dxa"/>
            <w:tcBorders>
              <w:left w:val="single" w:sz="6" w:space="0" w:color="auto"/>
              <w:bottom w:val="single" w:sz="4" w:space="0" w:color="auto"/>
            </w:tcBorders>
          </w:tcPr>
          <w:p w14:paraId="1BC790FE" w14:textId="77777777" w:rsidR="00C5205E" w:rsidRPr="00E86228" w:rsidRDefault="00C5205E" w:rsidP="00AF6BA8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čet</w:t>
            </w:r>
          </w:p>
        </w:tc>
        <w:tc>
          <w:tcPr>
            <w:tcW w:w="543" w:type="dxa"/>
            <w:tcBorders>
              <w:bottom w:val="single" w:sz="4" w:space="0" w:color="auto"/>
              <w:right w:val="thinThickSmallGap" w:sz="12" w:space="0" w:color="auto"/>
            </w:tcBorders>
          </w:tcPr>
          <w:p w14:paraId="52121C11" w14:textId="77777777" w:rsidR="00C5205E" w:rsidRPr="00E86228" w:rsidRDefault="00C5205E" w:rsidP="00AF6BA8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pet</w:t>
            </w:r>
          </w:p>
        </w:tc>
        <w:tc>
          <w:tcPr>
            <w:tcW w:w="538" w:type="dxa"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BCB9012" w14:textId="77777777" w:rsidR="00C5205E" w:rsidRPr="00E86228" w:rsidRDefault="00C5205E" w:rsidP="00AF6BA8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pon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</w:tcBorders>
          </w:tcPr>
          <w:p w14:paraId="6B62B87C" w14:textId="77777777" w:rsidR="00C5205E" w:rsidRPr="00E86228" w:rsidRDefault="00C5205E" w:rsidP="00AF6BA8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uto</w:t>
            </w:r>
          </w:p>
        </w:tc>
        <w:tc>
          <w:tcPr>
            <w:tcW w:w="538" w:type="dxa"/>
            <w:tcBorders>
              <w:bottom w:val="single" w:sz="4" w:space="0" w:color="auto"/>
            </w:tcBorders>
          </w:tcPr>
          <w:p w14:paraId="454C64DB" w14:textId="77777777" w:rsidR="00C5205E" w:rsidRPr="00E86228" w:rsidRDefault="00C5205E" w:rsidP="00AF6BA8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sri</w:t>
            </w:r>
          </w:p>
        </w:tc>
        <w:tc>
          <w:tcPr>
            <w:tcW w:w="539" w:type="dxa"/>
            <w:tcBorders>
              <w:bottom w:val="single" w:sz="4" w:space="0" w:color="auto"/>
              <w:right w:val="single" w:sz="6" w:space="0" w:color="auto"/>
            </w:tcBorders>
          </w:tcPr>
          <w:p w14:paraId="1EC6107C" w14:textId="77777777" w:rsidR="00C5205E" w:rsidRPr="00E86228" w:rsidRDefault="00C5205E" w:rsidP="00AF6BA8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čet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4" w:space="0" w:color="auto"/>
              <w:right w:val="thinThickSmallGap" w:sz="12" w:space="0" w:color="auto"/>
            </w:tcBorders>
          </w:tcPr>
          <w:p w14:paraId="2F73203E" w14:textId="77777777" w:rsidR="00C5205E" w:rsidRPr="00E86228" w:rsidRDefault="00C5205E" w:rsidP="00AF6BA8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pet</w:t>
            </w:r>
          </w:p>
        </w:tc>
        <w:tc>
          <w:tcPr>
            <w:tcW w:w="539" w:type="dxa"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EA8B107" w14:textId="77777777" w:rsidR="00C5205E" w:rsidRPr="00E86228" w:rsidRDefault="00C5205E" w:rsidP="00AF6BA8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pon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</w:tcBorders>
          </w:tcPr>
          <w:p w14:paraId="589C56D2" w14:textId="77777777" w:rsidR="00C5205E" w:rsidRPr="00E86228" w:rsidRDefault="00C5205E" w:rsidP="00AF6BA8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uto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0BBAB1B" w14:textId="77777777" w:rsidR="00C5205E" w:rsidRPr="00E86228" w:rsidRDefault="00C5205E" w:rsidP="00AF6BA8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sri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C000"/>
          </w:tcPr>
          <w:p w14:paraId="3A9FE51A" w14:textId="77777777" w:rsidR="00C5205E" w:rsidRPr="00E86228" w:rsidRDefault="00C5205E" w:rsidP="00AF6BA8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čet</w:t>
            </w:r>
          </w:p>
        </w:tc>
        <w:tc>
          <w:tcPr>
            <w:tcW w:w="541" w:type="dxa"/>
            <w:tcBorders>
              <w:bottom w:val="single" w:sz="4" w:space="0" w:color="auto"/>
              <w:right w:val="thinThickSmallGap" w:sz="12" w:space="0" w:color="auto"/>
            </w:tcBorders>
          </w:tcPr>
          <w:p w14:paraId="2324FC6D" w14:textId="77777777" w:rsidR="00C5205E" w:rsidRPr="00E86228" w:rsidRDefault="00C5205E" w:rsidP="00AF6BA8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pet</w:t>
            </w:r>
          </w:p>
        </w:tc>
        <w:tc>
          <w:tcPr>
            <w:tcW w:w="539" w:type="dxa"/>
            <w:tcBorders>
              <w:bottom w:val="single" w:sz="4" w:space="0" w:color="auto"/>
              <w:right w:val="single" w:sz="4" w:space="0" w:color="auto"/>
            </w:tcBorders>
          </w:tcPr>
          <w:p w14:paraId="5CF4A8B4" w14:textId="77777777" w:rsidR="00C5205E" w:rsidRPr="00E86228" w:rsidRDefault="00C5205E" w:rsidP="00AF6BA8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pon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E9B1" w14:textId="77777777" w:rsidR="00C5205E" w:rsidRPr="00E86228" w:rsidRDefault="00C5205E" w:rsidP="00AF6BA8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uto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</w:tcBorders>
          </w:tcPr>
          <w:p w14:paraId="5829FF25" w14:textId="77777777" w:rsidR="00C5205E" w:rsidRPr="00E86228" w:rsidRDefault="00C5205E" w:rsidP="00AF6BA8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sri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14:paraId="5E2E1218" w14:textId="77777777" w:rsidR="00C5205E" w:rsidRPr="00E86228" w:rsidRDefault="00C5205E" w:rsidP="00AF6BA8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čet</w:t>
            </w:r>
          </w:p>
        </w:tc>
        <w:tc>
          <w:tcPr>
            <w:tcW w:w="541" w:type="dxa"/>
            <w:tcBorders>
              <w:bottom w:val="single" w:sz="4" w:space="0" w:color="auto"/>
              <w:right w:val="thinThickSmallGap" w:sz="12" w:space="0" w:color="auto"/>
            </w:tcBorders>
          </w:tcPr>
          <w:p w14:paraId="287912E3" w14:textId="77777777" w:rsidR="00C5205E" w:rsidRPr="00E86228" w:rsidRDefault="00C5205E" w:rsidP="00AF6BA8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pet</w:t>
            </w:r>
          </w:p>
        </w:tc>
        <w:tc>
          <w:tcPr>
            <w:tcW w:w="539" w:type="dxa"/>
            <w:tcBorders>
              <w:right w:val="single" w:sz="6" w:space="0" w:color="auto"/>
            </w:tcBorders>
          </w:tcPr>
          <w:p w14:paraId="47D66515" w14:textId="77777777" w:rsidR="00C5205E" w:rsidRPr="00E86228" w:rsidRDefault="00C5205E" w:rsidP="00AF6BA8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pon</w:t>
            </w:r>
          </w:p>
        </w:tc>
        <w:tc>
          <w:tcPr>
            <w:tcW w:w="539" w:type="dxa"/>
            <w:tcBorders>
              <w:left w:val="single" w:sz="6" w:space="0" w:color="auto"/>
              <w:right w:val="single" w:sz="6" w:space="0" w:color="auto"/>
            </w:tcBorders>
          </w:tcPr>
          <w:p w14:paraId="06F0AF93" w14:textId="77777777" w:rsidR="00C5205E" w:rsidRPr="00E86228" w:rsidRDefault="00C5205E" w:rsidP="00AF6BA8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uto</w:t>
            </w:r>
          </w:p>
        </w:tc>
        <w:tc>
          <w:tcPr>
            <w:tcW w:w="539" w:type="dxa"/>
            <w:tcBorders>
              <w:left w:val="single" w:sz="6" w:space="0" w:color="auto"/>
              <w:right w:val="single" w:sz="6" w:space="0" w:color="auto"/>
            </w:tcBorders>
          </w:tcPr>
          <w:p w14:paraId="5A8C3ED1" w14:textId="77777777" w:rsidR="00C5205E" w:rsidRPr="00E86228" w:rsidRDefault="00C5205E" w:rsidP="00AF6BA8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sri</w:t>
            </w:r>
          </w:p>
        </w:tc>
        <w:tc>
          <w:tcPr>
            <w:tcW w:w="539" w:type="dxa"/>
            <w:tcBorders>
              <w:left w:val="single" w:sz="6" w:space="0" w:color="auto"/>
              <w:right w:val="single" w:sz="6" w:space="0" w:color="auto"/>
            </w:tcBorders>
          </w:tcPr>
          <w:p w14:paraId="5152BC67" w14:textId="77777777" w:rsidR="00C5205E" w:rsidRPr="00E86228" w:rsidRDefault="00C5205E" w:rsidP="00AF6BA8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čet</w:t>
            </w:r>
          </w:p>
        </w:tc>
        <w:tc>
          <w:tcPr>
            <w:tcW w:w="463" w:type="dxa"/>
            <w:tcBorders>
              <w:left w:val="single" w:sz="6" w:space="0" w:color="auto"/>
              <w:right w:val="thinThickSmallGap" w:sz="12" w:space="0" w:color="auto"/>
            </w:tcBorders>
          </w:tcPr>
          <w:p w14:paraId="6E12AB82" w14:textId="6E5CC035" w:rsidR="00C5205E" w:rsidRPr="00E86228" w:rsidRDefault="00C5205E" w:rsidP="00AF6BA8">
            <w:pPr>
              <w:suppressAutoHyphens/>
              <w:rPr>
                <w:lang w:eastAsia="zh-CN"/>
              </w:rPr>
            </w:pPr>
          </w:p>
        </w:tc>
      </w:tr>
      <w:tr w:rsidR="005E59B6" w:rsidRPr="00E86228" w14:paraId="1CC6750A" w14:textId="77777777" w:rsidTr="00D31EDD">
        <w:trPr>
          <w:trHeight w:val="302"/>
          <w:jc w:val="center"/>
        </w:trPr>
        <w:tc>
          <w:tcPr>
            <w:tcW w:w="1196" w:type="dxa"/>
            <w:vMerge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14:paraId="108C514D" w14:textId="77777777" w:rsidR="00C5205E" w:rsidRPr="00E86228" w:rsidRDefault="00C5205E" w:rsidP="00AF6BA8">
            <w:pPr>
              <w:suppressAutoHyphens/>
              <w:rPr>
                <w:b/>
                <w:lang w:eastAsia="zh-CN"/>
              </w:rPr>
            </w:pPr>
          </w:p>
        </w:tc>
        <w:tc>
          <w:tcPr>
            <w:tcW w:w="533" w:type="dxa"/>
            <w:tcBorders>
              <w:left w:val="thinThickSmallGap" w:sz="12" w:space="0" w:color="auto"/>
              <w:bottom w:val="thickThinLargeGap" w:sz="4" w:space="0" w:color="000000"/>
              <w:right w:val="single" w:sz="4" w:space="0" w:color="auto"/>
            </w:tcBorders>
          </w:tcPr>
          <w:p w14:paraId="7217A1FB" w14:textId="77777777" w:rsidR="00C5205E" w:rsidRPr="00E86228" w:rsidRDefault="00C5205E" w:rsidP="00AF6BA8">
            <w:pPr>
              <w:suppressAutoHyphens/>
              <w:rPr>
                <w:lang w:eastAsia="zh-CN"/>
              </w:rPr>
            </w:pPr>
          </w:p>
        </w:tc>
        <w:tc>
          <w:tcPr>
            <w:tcW w:w="533" w:type="dxa"/>
            <w:tcBorders>
              <w:left w:val="single" w:sz="4" w:space="0" w:color="auto"/>
              <w:bottom w:val="thickThinLargeGap" w:sz="4" w:space="0" w:color="000000"/>
              <w:right w:val="single" w:sz="4" w:space="0" w:color="auto"/>
            </w:tcBorders>
          </w:tcPr>
          <w:p w14:paraId="0FADFE11" w14:textId="77777777" w:rsidR="00C5205E" w:rsidRPr="00E86228" w:rsidRDefault="00C5205E" w:rsidP="00AF6BA8">
            <w:pPr>
              <w:suppressAutoHyphens/>
              <w:rPr>
                <w:lang w:eastAsia="zh-CN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thickThinLargeGap" w:sz="4" w:space="0" w:color="000000"/>
              <w:right w:val="single" w:sz="6" w:space="0" w:color="auto"/>
            </w:tcBorders>
          </w:tcPr>
          <w:p w14:paraId="20F88A99" w14:textId="057D4CA0" w:rsidR="00C5205E" w:rsidRPr="00E86228" w:rsidRDefault="003D4493" w:rsidP="00AF6BA8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538" w:type="dxa"/>
            <w:tcBorders>
              <w:left w:val="single" w:sz="6" w:space="0" w:color="auto"/>
              <w:bottom w:val="thickThinLargeGap" w:sz="4" w:space="0" w:color="000000"/>
            </w:tcBorders>
            <w:shd w:val="clear" w:color="auto" w:fill="FFFFFF" w:themeFill="background1"/>
          </w:tcPr>
          <w:p w14:paraId="79E9E0CD" w14:textId="792A662B" w:rsidR="00C5205E" w:rsidRPr="00E86228" w:rsidRDefault="003D4493" w:rsidP="00AF6BA8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543" w:type="dxa"/>
            <w:tcBorders>
              <w:bottom w:val="thickThinLargeGap" w:sz="4" w:space="0" w:color="000000"/>
              <w:right w:val="thinThickSmallGap" w:sz="12" w:space="0" w:color="auto"/>
            </w:tcBorders>
            <w:shd w:val="clear" w:color="auto" w:fill="FFFFFF" w:themeFill="background1"/>
          </w:tcPr>
          <w:p w14:paraId="1C6214C8" w14:textId="5AAC553A" w:rsidR="00C5205E" w:rsidRPr="00E86228" w:rsidRDefault="003D4493" w:rsidP="00AF6BA8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538" w:type="dxa"/>
            <w:tcBorders>
              <w:left w:val="thinThickSmallGap" w:sz="12" w:space="0" w:color="auto"/>
              <w:bottom w:val="thickThinLargeGap" w:sz="4" w:space="0" w:color="000000"/>
              <w:right w:val="single" w:sz="4" w:space="0" w:color="auto"/>
            </w:tcBorders>
            <w:shd w:val="clear" w:color="auto" w:fill="92D050"/>
          </w:tcPr>
          <w:p w14:paraId="79C3FD51" w14:textId="2E1EBFFF" w:rsidR="00C5205E" w:rsidRPr="00E86228" w:rsidRDefault="00E75A65" w:rsidP="00AF6BA8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6</w:t>
            </w:r>
          </w:p>
        </w:tc>
        <w:tc>
          <w:tcPr>
            <w:tcW w:w="538" w:type="dxa"/>
            <w:tcBorders>
              <w:left w:val="single" w:sz="4" w:space="0" w:color="auto"/>
              <w:bottom w:val="thickThinLargeGap" w:sz="4" w:space="0" w:color="000000"/>
            </w:tcBorders>
          </w:tcPr>
          <w:p w14:paraId="6EDA0342" w14:textId="6CB86011" w:rsidR="00C5205E" w:rsidRPr="00E86228" w:rsidRDefault="00E75A65" w:rsidP="00AF6BA8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7</w:t>
            </w:r>
          </w:p>
        </w:tc>
        <w:tc>
          <w:tcPr>
            <w:tcW w:w="538" w:type="dxa"/>
            <w:tcBorders>
              <w:bottom w:val="thickThinLargeGap" w:sz="4" w:space="0" w:color="000000"/>
            </w:tcBorders>
          </w:tcPr>
          <w:p w14:paraId="3CBBFE7A" w14:textId="784A627C" w:rsidR="00C5205E" w:rsidRPr="00E86228" w:rsidRDefault="00E75A65" w:rsidP="00AF6BA8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8</w:t>
            </w:r>
          </w:p>
        </w:tc>
        <w:tc>
          <w:tcPr>
            <w:tcW w:w="539" w:type="dxa"/>
            <w:tcBorders>
              <w:bottom w:val="thickThinLargeGap" w:sz="4" w:space="0" w:color="000000"/>
              <w:right w:val="single" w:sz="6" w:space="0" w:color="auto"/>
            </w:tcBorders>
          </w:tcPr>
          <w:p w14:paraId="131E5FC5" w14:textId="58B1280E" w:rsidR="00C5205E" w:rsidRPr="00E86228" w:rsidRDefault="00E75A65" w:rsidP="00AF6BA8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9</w:t>
            </w:r>
          </w:p>
        </w:tc>
        <w:tc>
          <w:tcPr>
            <w:tcW w:w="541" w:type="dxa"/>
            <w:tcBorders>
              <w:left w:val="single" w:sz="6" w:space="0" w:color="auto"/>
              <w:bottom w:val="thickThinLargeGap" w:sz="4" w:space="0" w:color="000000"/>
              <w:right w:val="thinThickSmallGap" w:sz="12" w:space="0" w:color="auto"/>
            </w:tcBorders>
          </w:tcPr>
          <w:p w14:paraId="0F4CCD0E" w14:textId="6F30107D" w:rsidR="00C5205E" w:rsidRPr="00E86228" w:rsidRDefault="00E75A65" w:rsidP="00AF6BA8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10</w:t>
            </w:r>
          </w:p>
        </w:tc>
        <w:tc>
          <w:tcPr>
            <w:tcW w:w="539" w:type="dxa"/>
            <w:tcBorders>
              <w:left w:val="thinThickSmallGap" w:sz="12" w:space="0" w:color="auto"/>
              <w:bottom w:val="thickThinLargeGap" w:sz="4" w:space="0" w:color="000000"/>
              <w:right w:val="single" w:sz="4" w:space="0" w:color="auto"/>
            </w:tcBorders>
            <w:shd w:val="clear" w:color="auto" w:fill="92D050"/>
          </w:tcPr>
          <w:p w14:paraId="10634650" w14:textId="61FA2ECD" w:rsidR="00C5205E" w:rsidRPr="00E86228" w:rsidRDefault="00E75A65" w:rsidP="00AF6BA8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13</w:t>
            </w:r>
          </w:p>
        </w:tc>
        <w:tc>
          <w:tcPr>
            <w:tcW w:w="539" w:type="dxa"/>
            <w:tcBorders>
              <w:left w:val="single" w:sz="4" w:space="0" w:color="auto"/>
              <w:bottom w:val="thickThinLargeGap" w:sz="4" w:space="0" w:color="000000"/>
            </w:tcBorders>
          </w:tcPr>
          <w:p w14:paraId="4B8D35B1" w14:textId="66A94376" w:rsidR="00C5205E" w:rsidRPr="00E86228" w:rsidRDefault="00E75A65" w:rsidP="00AF6BA8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14</w:t>
            </w:r>
          </w:p>
        </w:tc>
        <w:tc>
          <w:tcPr>
            <w:tcW w:w="540" w:type="dxa"/>
            <w:tcBorders>
              <w:bottom w:val="thickThinLargeGap" w:sz="4" w:space="0" w:color="000000"/>
            </w:tcBorders>
          </w:tcPr>
          <w:p w14:paraId="03519DD9" w14:textId="1171D361" w:rsidR="00C5205E" w:rsidRPr="00E86228" w:rsidRDefault="00E75A65" w:rsidP="00AF6BA8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15</w:t>
            </w:r>
          </w:p>
        </w:tc>
        <w:tc>
          <w:tcPr>
            <w:tcW w:w="539" w:type="dxa"/>
            <w:tcBorders>
              <w:bottom w:val="thickThinLargeGap" w:sz="4" w:space="0" w:color="000000"/>
            </w:tcBorders>
            <w:shd w:val="clear" w:color="auto" w:fill="FFC000"/>
          </w:tcPr>
          <w:p w14:paraId="6D213970" w14:textId="26D89821" w:rsidR="00C5205E" w:rsidRPr="00E86228" w:rsidRDefault="00E75A65" w:rsidP="00AF6BA8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16</w:t>
            </w:r>
          </w:p>
        </w:tc>
        <w:tc>
          <w:tcPr>
            <w:tcW w:w="541" w:type="dxa"/>
            <w:tcBorders>
              <w:bottom w:val="thickThinLargeGap" w:sz="4" w:space="0" w:color="000000"/>
              <w:right w:val="thinThickSmallGap" w:sz="12" w:space="0" w:color="auto"/>
            </w:tcBorders>
          </w:tcPr>
          <w:p w14:paraId="2EA572F4" w14:textId="61F07182" w:rsidR="00C5205E" w:rsidRPr="00E86228" w:rsidRDefault="00E75A65" w:rsidP="00AF6BA8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17</w:t>
            </w:r>
          </w:p>
        </w:tc>
        <w:tc>
          <w:tcPr>
            <w:tcW w:w="539" w:type="dxa"/>
            <w:tcBorders>
              <w:bottom w:val="thickThinLargeGap" w:sz="4" w:space="0" w:color="000000"/>
              <w:right w:val="single" w:sz="4" w:space="0" w:color="auto"/>
            </w:tcBorders>
          </w:tcPr>
          <w:p w14:paraId="1C37CF63" w14:textId="449DCB56" w:rsidR="00C5205E" w:rsidRPr="00E86228" w:rsidRDefault="00E75A65" w:rsidP="00AF6BA8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20</w:t>
            </w:r>
          </w:p>
        </w:tc>
        <w:tc>
          <w:tcPr>
            <w:tcW w:w="539" w:type="dxa"/>
            <w:tcBorders>
              <w:left w:val="single" w:sz="4" w:space="0" w:color="auto"/>
              <w:bottom w:val="thickThinLargeGap" w:sz="4" w:space="0" w:color="000000"/>
              <w:right w:val="single" w:sz="4" w:space="0" w:color="auto"/>
            </w:tcBorders>
          </w:tcPr>
          <w:p w14:paraId="241BCD27" w14:textId="195AA1E1" w:rsidR="00C5205E" w:rsidRPr="00E86228" w:rsidRDefault="00E75A65" w:rsidP="00AF6BA8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21</w:t>
            </w:r>
          </w:p>
        </w:tc>
        <w:tc>
          <w:tcPr>
            <w:tcW w:w="539" w:type="dxa"/>
            <w:tcBorders>
              <w:left w:val="single" w:sz="4" w:space="0" w:color="auto"/>
              <w:bottom w:val="thickThinLargeGap" w:sz="4" w:space="0" w:color="000000"/>
            </w:tcBorders>
          </w:tcPr>
          <w:p w14:paraId="599A0FE2" w14:textId="537F621C" w:rsidR="00C5205E" w:rsidRPr="00E86228" w:rsidRDefault="00E75A65" w:rsidP="00AF6BA8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22</w:t>
            </w:r>
          </w:p>
        </w:tc>
        <w:tc>
          <w:tcPr>
            <w:tcW w:w="539" w:type="dxa"/>
            <w:tcBorders>
              <w:bottom w:val="thickThinLargeGap" w:sz="4" w:space="0" w:color="000000"/>
            </w:tcBorders>
          </w:tcPr>
          <w:p w14:paraId="06602C38" w14:textId="335B709F" w:rsidR="00C5205E" w:rsidRPr="00E86228" w:rsidRDefault="00E75A65" w:rsidP="00AF6BA8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23</w:t>
            </w:r>
          </w:p>
        </w:tc>
        <w:tc>
          <w:tcPr>
            <w:tcW w:w="541" w:type="dxa"/>
            <w:tcBorders>
              <w:bottom w:val="thickThinLargeGap" w:sz="4" w:space="0" w:color="000000"/>
              <w:right w:val="thickThinLargeGap" w:sz="4" w:space="0" w:color="000000"/>
            </w:tcBorders>
          </w:tcPr>
          <w:p w14:paraId="328D0F06" w14:textId="4B7D8730" w:rsidR="00C5205E" w:rsidRPr="00E86228" w:rsidRDefault="00E75A65" w:rsidP="00AF6BA8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24</w:t>
            </w:r>
          </w:p>
        </w:tc>
        <w:tc>
          <w:tcPr>
            <w:tcW w:w="539" w:type="dxa"/>
            <w:tcBorders>
              <w:left w:val="thickThinLargeGap" w:sz="4" w:space="0" w:color="000000"/>
              <w:bottom w:val="thickThinLargeGap" w:sz="4" w:space="0" w:color="000000"/>
              <w:right w:val="single" w:sz="6" w:space="0" w:color="auto"/>
            </w:tcBorders>
          </w:tcPr>
          <w:p w14:paraId="6886393C" w14:textId="1885D916" w:rsidR="00C5205E" w:rsidRPr="00E86228" w:rsidRDefault="00E75A65" w:rsidP="00AF6BA8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27</w:t>
            </w:r>
          </w:p>
        </w:tc>
        <w:tc>
          <w:tcPr>
            <w:tcW w:w="539" w:type="dxa"/>
            <w:tcBorders>
              <w:left w:val="single" w:sz="6" w:space="0" w:color="auto"/>
              <w:bottom w:val="thickThinLargeGap" w:sz="4" w:space="0" w:color="000000"/>
              <w:right w:val="single" w:sz="6" w:space="0" w:color="auto"/>
            </w:tcBorders>
          </w:tcPr>
          <w:p w14:paraId="004EADC2" w14:textId="49820C5A" w:rsidR="00C5205E" w:rsidRPr="00E86228" w:rsidRDefault="00E75A65" w:rsidP="00AF6BA8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28</w:t>
            </w:r>
          </w:p>
        </w:tc>
        <w:tc>
          <w:tcPr>
            <w:tcW w:w="539" w:type="dxa"/>
            <w:tcBorders>
              <w:left w:val="single" w:sz="6" w:space="0" w:color="auto"/>
              <w:bottom w:val="thickThinLargeGap" w:sz="4" w:space="0" w:color="000000"/>
              <w:right w:val="single" w:sz="6" w:space="0" w:color="auto"/>
            </w:tcBorders>
          </w:tcPr>
          <w:p w14:paraId="656CA1B9" w14:textId="09E409A7" w:rsidR="00C5205E" w:rsidRPr="00E86228" w:rsidRDefault="00E75A65" w:rsidP="00AF6BA8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29</w:t>
            </w:r>
          </w:p>
        </w:tc>
        <w:tc>
          <w:tcPr>
            <w:tcW w:w="539" w:type="dxa"/>
            <w:tcBorders>
              <w:left w:val="single" w:sz="6" w:space="0" w:color="auto"/>
              <w:bottom w:val="thickThinLargeGap" w:sz="4" w:space="0" w:color="000000"/>
              <w:right w:val="single" w:sz="6" w:space="0" w:color="auto"/>
            </w:tcBorders>
          </w:tcPr>
          <w:p w14:paraId="13852388" w14:textId="67E7B68B" w:rsidR="00C5205E" w:rsidRPr="00E86228" w:rsidRDefault="00E75A65" w:rsidP="00AF6BA8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30</w:t>
            </w:r>
          </w:p>
        </w:tc>
        <w:tc>
          <w:tcPr>
            <w:tcW w:w="463" w:type="dxa"/>
            <w:tcBorders>
              <w:left w:val="single" w:sz="6" w:space="0" w:color="auto"/>
              <w:bottom w:val="thickThinLargeGap" w:sz="4" w:space="0" w:color="000000"/>
              <w:right w:val="thinThickSmallGap" w:sz="12" w:space="0" w:color="auto"/>
            </w:tcBorders>
          </w:tcPr>
          <w:p w14:paraId="75B0DACA" w14:textId="022D3A25" w:rsidR="00C5205E" w:rsidRPr="00E86228" w:rsidRDefault="00C5205E" w:rsidP="00AF6BA8">
            <w:pPr>
              <w:suppressAutoHyphens/>
              <w:rPr>
                <w:lang w:eastAsia="zh-CN"/>
              </w:rPr>
            </w:pPr>
          </w:p>
        </w:tc>
      </w:tr>
      <w:tr w:rsidR="00B90FE6" w:rsidRPr="00E86228" w14:paraId="68962701" w14:textId="77777777" w:rsidTr="00DA3934">
        <w:trPr>
          <w:trHeight w:val="302"/>
          <w:jc w:val="center"/>
        </w:trPr>
        <w:tc>
          <w:tcPr>
            <w:tcW w:w="1196" w:type="dxa"/>
            <w:vMerge w:val="restart"/>
            <w:tcBorders>
              <w:top w:val="single" w:sz="18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1FEFA274" w14:textId="77777777" w:rsidR="00B90FE6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  <w:r w:rsidRPr="00E86228">
              <w:rPr>
                <w:b/>
                <w:w w:val="66"/>
                <w:lang w:eastAsia="zh-CN"/>
              </w:rPr>
              <w:t xml:space="preserve">I-1 P.  kuhar i </w:t>
            </w:r>
          </w:p>
          <w:p w14:paraId="0484CBA4" w14:textId="4737F071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 xml:space="preserve">I-1 </w:t>
            </w:r>
            <w:r w:rsidRPr="00E86228">
              <w:rPr>
                <w:b/>
                <w:w w:val="66"/>
                <w:lang w:eastAsia="zh-CN"/>
              </w:rPr>
              <w:t>P. krojač</w:t>
            </w:r>
          </w:p>
        </w:tc>
        <w:tc>
          <w:tcPr>
            <w:tcW w:w="533" w:type="dxa"/>
            <w:tcBorders>
              <w:top w:val="thickThinLargeGap" w:sz="4" w:space="0" w:color="000000"/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7584FF3C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3" w:type="dxa"/>
            <w:tcBorders>
              <w:top w:val="thickThinLargeGap" w:sz="4" w:space="0" w:color="000000"/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0A408488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bottom w:val="dashed" w:sz="4" w:space="0" w:color="auto"/>
            </w:tcBorders>
          </w:tcPr>
          <w:p w14:paraId="6828FFE3" w14:textId="346E27BF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BJK</w:t>
            </w:r>
          </w:p>
        </w:tc>
        <w:tc>
          <w:tcPr>
            <w:tcW w:w="538" w:type="dxa"/>
            <w:tcBorders>
              <w:top w:val="thickThinLargeGap" w:sz="4" w:space="0" w:color="000000"/>
              <w:bottom w:val="dashed" w:sz="4" w:space="0" w:color="auto"/>
            </w:tcBorders>
          </w:tcPr>
          <w:p w14:paraId="07EDA74C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top w:val="thickThinLargeGap" w:sz="4" w:space="0" w:color="000000"/>
              <w:bottom w:val="dashed" w:sz="4" w:space="0" w:color="auto"/>
              <w:right w:val="thinThickSmallGap" w:sz="12" w:space="0" w:color="auto"/>
            </w:tcBorders>
          </w:tcPr>
          <w:p w14:paraId="4337BD71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top w:val="thickThinLargeGap" w:sz="4" w:space="0" w:color="000000"/>
              <w:left w:val="thinThickSmallGap" w:sz="12" w:space="0" w:color="auto"/>
              <w:bottom w:val="dashed" w:sz="4" w:space="0" w:color="auto"/>
              <w:right w:val="single" w:sz="4" w:space="0" w:color="auto"/>
            </w:tcBorders>
            <w:shd w:val="clear" w:color="auto" w:fill="92D050"/>
          </w:tcPr>
          <w:p w14:paraId="4C6B5FAF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top w:val="thickThinLargeGap" w:sz="4" w:space="0" w:color="000000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E4288ED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top w:val="thickThinLargeGap" w:sz="4" w:space="0" w:color="000000"/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698BC975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thickThinLargeGap" w:sz="4" w:space="0" w:color="000000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32BC73C8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thickThinLargeGap" w:sz="4" w:space="0" w:color="000000"/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02B2972D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thickThinLargeGap" w:sz="4" w:space="0" w:color="000000"/>
              <w:left w:val="thinThickSmallGap" w:sz="12" w:space="0" w:color="auto"/>
              <w:bottom w:val="dashed" w:sz="4" w:space="0" w:color="auto"/>
            </w:tcBorders>
            <w:shd w:val="clear" w:color="auto" w:fill="92D050"/>
          </w:tcPr>
          <w:p w14:paraId="185E52D2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thickThinLargeGap" w:sz="4" w:space="0" w:color="000000"/>
              <w:bottom w:val="dashed" w:sz="4" w:space="0" w:color="auto"/>
            </w:tcBorders>
          </w:tcPr>
          <w:p w14:paraId="759C01FA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thickThinLargeGap" w:sz="4" w:space="0" w:color="000000"/>
              <w:bottom w:val="dashed" w:sz="4" w:space="0" w:color="auto"/>
            </w:tcBorders>
            <w:shd w:val="clear" w:color="auto" w:fill="FFFFFF" w:themeFill="background1"/>
          </w:tcPr>
          <w:p w14:paraId="7D04D3CB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thickThinLargeGap" w:sz="4" w:space="0" w:color="000000"/>
              <w:bottom w:val="dashed" w:sz="4" w:space="0" w:color="auto"/>
            </w:tcBorders>
            <w:shd w:val="clear" w:color="auto" w:fill="FFC000"/>
          </w:tcPr>
          <w:p w14:paraId="3D3E1C3D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thickThinLargeGap" w:sz="4" w:space="0" w:color="000000"/>
              <w:bottom w:val="dashed" w:sz="4" w:space="0" w:color="auto"/>
              <w:right w:val="thinThickSmallGap" w:sz="12" w:space="0" w:color="auto"/>
            </w:tcBorders>
          </w:tcPr>
          <w:p w14:paraId="12CE35FE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bottom w:val="dashed" w:sz="4" w:space="0" w:color="auto"/>
            </w:tcBorders>
          </w:tcPr>
          <w:p w14:paraId="0BF9FEFC" w14:textId="5217AB3C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thickThinLargeGap" w:sz="4" w:space="0" w:color="000000"/>
              <w:left w:val="single" w:sz="4" w:space="0" w:color="auto"/>
              <w:bottom w:val="dashed" w:sz="4" w:space="0" w:color="auto"/>
            </w:tcBorders>
          </w:tcPr>
          <w:p w14:paraId="10B7B562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thickThinLargeGap" w:sz="4" w:space="0" w:color="000000"/>
              <w:bottom w:val="dashed" w:sz="4" w:space="0" w:color="auto"/>
            </w:tcBorders>
          </w:tcPr>
          <w:p w14:paraId="72B62E0A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thickThinLargeGap" w:sz="4" w:space="0" w:color="000000"/>
              <w:bottom w:val="dashed" w:sz="4" w:space="0" w:color="auto"/>
              <w:right w:val="single" w:sz="6" w:space="0" w:color="auto"/>
            </w:tcBorders>
          </w:tcPr>
          <w:p w14:paraId="521133BD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thickThinLargeGap" w:sz="4" w:space="0" w:color="000000"/>
              <w:bottom w:val="dashed" w:sz="4" w:space="0" w:color="auto"/>
              <w:right w:val="thickThinLargeGap" w:sz="4" w:space="0" w:color="000000"/>
            </w:tcBorders>
          </w:tcPr>
          <w:p w14:paraId="78FAA81B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thickThinLargeGap" w:sz="4" w:space="0" w:color="000000"/>
              <w:left w:val="thickThinLargeGap" w:sz="4" w:space="0" w:color="000000"/>
              <w:bottom w:val="dashed" w:sz="4" w:space="0" w:color="auto"/>
              <w:right w:val="single" w:sz="6" w:space="0" w:color="auto"/>
            </w:tcBorders>
          </w:tcPr>
          <w:p w14:paraId="43101AD4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thickThinLargeGap" w:sz="4" w:space="0" w:color="000000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5BE21D24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thickThinLargeGap" w:sz="4" w:space="0" w:color="000000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0C84DE06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thickThinLargeGap" w:sz="4" w:space="0" w:color="000000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60464DE4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463" w:type="dxa"/>
            <w:tcBorders>
              <w:top w:val="thickThinLargeGap" w:sz="4" w:space="0" w:color="000000"/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04270923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</w:tr>
      <w:tr w:rsidR="00B90FE6" w:rsidRPr="00E86228" w14:paraId="4CF22631" w14:textId="77777777" w:rsidTr="00DA3934">
        <w:trPr>
          <w:trHeight w:val="302"/>
          <w:jc w:val="center"/>
        </w:trPr>
        <w:tc>
          <w:tcPr>
            <w:tcW w:w="1196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63634068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3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71AAB6F6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3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3D39EBC3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</w:tcBorders>
          </w:tcPr>
          <w:p w14:paraId="72165CFF" w14:textId="00F799BD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PZ</w:t>
            </w:r>
          </w:p>
        </w:tc>
        <w:tc>
          <w:tcPr>
            <w:tcW w:w="538" w:type="dxa"/>
            <w:tcBorders>
              <w:top w:val="dashed" w:sz="4" w:space="0" w:color="auto"/>
            </w:tcBorders>
          </w:tcPr>
          <w:p w14:paraId="5EFA9593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top w:val="dashed" w:sz="4" w:space="0" w:color="auto"/>
              <w:right w:val="thinThickSmallGap" w:sz="12" w:space="0" w:color="auto"/>
            </w:tcBorders>
          </w:tcPr>
          <w:p w14:paraId="4E491AD1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92D050"/>
          </w:tcPr>
          <w:p w14:paraId="6596ABC6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6048C1B0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623B7951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1EAA0659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</w:tcPr>
          <w:p w14:paraId="7BC249B6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thinThickSmallGap" w:sz="12" w:space="0" w:color="auto"/>
            </w:tcBorders>
            <w:shd w:val="clear" w:color="auto" w:fill="92D050"/>
          </w:tcPr>
          <w:p w14:paraId="6792D2F6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</w:tcBorders>
          </w:tcPr>
          <w:p w14:paraId="06B40D59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4470CAFA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</w:tcBorders>
            <w:shd w:val="clear" w:color="auto" w:fill="FFC000"/>
          </w:tcPr>
          <w:p w14:paraId="3627A2C7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right w:val="thinThickSmallGap" w:sz="12" w:space="0" w:color="auto"/>
            </w:tcBorders>
          </w:tcPr>
          <w:p w14:paraId="299C6A7C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</w:tcBorders>
          </w:tcPr>
          <w:p w14:paraId="70ADE7BE" w14:textId="7111076B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single" w:sz="4" w:space="0" w:color="auto"/>
            </w:tcBorders>
          </w:tcPr>
          <w:p w14:paraId="5AA055EA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</w:tcBorders>
          </w:tcPr>
          <w:p w14:paraId="540CCF71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right w:val="single" w:sz="6" w:space="0" w:color="auto"/>
            </w:tcBorders>
          </w:tcPr>
          <w:p w14:paraId="0A7F0F4D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right w:val="thickThinLargeGap" w:sz="4" w:space="0" w:color="000000"/>
            </w:tcBorders>
          </w:tcPr>
          <w:p w14:paraId="477AAA01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thickThinLargeGap" w:sz="4" w:space="0" w:color="000000"/>
              <w:right w:val="single" w:sz="6" w:space="0" w:color="auto"/>
            </w:tcBorders>
          </w:tcPr>
          <w:p w14:paraId="47D8C892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62936B91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4C929468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2E5447DA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463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</w:tcPr>
          <w:p w14:paraId="72554983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</w:tr>
      <w:tr w:rsidR="00B90FE6" w:rsidRPr="00E86228" w14:paraId="60C4C46C" w14:textId="77777777" w:rsidTr="007C0CD4">
        <w:trPr>
          <w:trHeight w:val="302"/>
          <w:jc w:val="center"/>
        </w:trPr>
        <w:tc>
          <w:tcPr>
            <w:tcW w:w="1196" w:type="dxa"/>
            <w:vMerge w:val="restart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00B00C88" w14:textId="268FE2BA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  <w:r w:rsidRPr="00E86228">
              <w:rPr>
                <w:b/>
                <w:w w:val="66"/>
                <w:lang w:eastAsia="zh-CN"/>
              </w:rPr>
              <w:t>II-1 Autolimar</w:t>
            </w:r>
          </w:p>
        </w:tc>
        <w:tc>
          <w:tcPr>
            <w:tcW w:w="533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7CDD7201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3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566B7DD5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bottom w:val="dashed" w:sz="4" w:space="0" w:color="auto"/>
            </w:tcBorders>
          </w:tcPr>
          <w:p w14:paraId="74C7484A" w14:textId="47BCFA12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BJK</w:t>
            </w:r>
          </w:p>
        </w:tc>
        <w:tc>
          <w:tcPr>
            <w:tcW w:w="538" w:type="dxa"/>
            <w:tcBorders>
              <w:bottom w:val="dashed" w:sz="4" w:space="0" w:color="auto"/>
            </w:tcBorders>
          </w:tcPr>
          <w:p w14:paraId="1C2D3F03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0ED720F2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  <w:shd w:val="clear" w:color="auto" w:fill="92D050"/>
          </w:tcPr>
          <w:p w14:paraId="6E17A8FF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CBB2A9C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535E72C5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6965D012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01EC40F2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left w:val="thinThickSmallGap" w:sz="12" w:space="0" w:color="auto"/>
              <w:bottom w:val="dashed" w:sz="4" w:space="0" w:color="auto"/>
            </w:tcBorders>
            <w:shd w:val="clear" w:color="auto" w:fill="92D050"/>
          </w:tcPr>
          <w:p w14:paraId="5F8447CC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bottom w:val="dashed" w:sz="4" w:space="0" w:color="auto"/>
            </w:tcBorders>
          </w:tcPr>
          <w:p w14:paraId="70C34CAD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bottom w:val="dashed" w:sz="4" w:space="0" w:color="auto"/>
            </w:tcBorders>
          </w:tcPr>
          <w:p w14:paraId="0F618B73" w14:textId="2B8BB61D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bottom w:val="dashed" w:sz="4" w:space="0" w:color="auto"/>
            </w:tcBorders>
            <w:shd w:val="clear" w:color="auto" w:fill="FFC000"/>
          </w:tcPr>
          <w:p w14:paraId="2C2F8555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361ADD74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bottom w:val="dashed" w:sz="4" w:space="0" w:color="auto"/>
              <w:right w:val="single" w:sz="4" w:space="0" w:color="auto"/>
            </w:tcBorders>
          </w:tcPr>
          <w:p w14:paraId="3FAE813C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dashed" w:sz="4" w:space="0" w:color="auto"/>
            </w:tcBorders>
          </w:tcPr>
          <w:p w14:paraId="24A0A953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bottom w:val="dashed" w:sz="4" w:space="0" w:color="auto"/>
            </w:tcBorders>
          </w:tcPr>
          <w:p w14:paraId="428C966A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bottom w:val="dashed" w:sz="4" w:space="0" w:color="auto"/>
              <w:right w:val="single" w:sz="6" w:space="0" w:color="auto"/>
            </w:tcBorders>
          </w:tcPr>
          <w:p w14:paraId="2673425E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bottom w:val="dashed" w:sz="4" w:space="0" w:color="auto"/>
              <w:right w:val="thickThinLargeGap" w:sz="4" w:space="0" w:color="000000"/>
            </w:tcBorders>
          </w:tcPr>
          <w:p w14:paraId="2EC5CC2B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left w:val="thickThinLargeGap" w:sz="4" w:space="0" w:color="000000"/>
              <w:bottom w:val="dashed" w:sz="4" w:space="0" w:color="auto"/>
              <w:right w:val="single" w:sz="6" w:space="0" w:color="auto"/>
            </w:tcBorders>
          </w:tcPr>
          <w:p w14:paraId="7536540D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40436D09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75BAC4EA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19212C43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463" w:type="dxa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28ABC582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</w:tr>
      <w:tr w:rsidR="00B90FE6" w:rsidRPr="00E86228" w14:paraId="298E5975" w14:textId="77777777" w:rsidTr="004D5967">
        <w:trPr>
          <w:trHeight w:val="302"/>
          <w:jc w:val="center"/>
        </w:trPr>
        <w:tc>
          <w:tcPr>
            <w:tcW w:w="1196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77B045E9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3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40770450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3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30ED56E4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</w:tcBorders>
          </w:tcPr>
          <w:p w14:paraId="1C2B3CE6" w14:textId="37D26100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PZ</w:t>
            </w:r>
          </w:p>
        </w:tc>
        <w:tc>
          <w:tcPr>
            <w:tcW w:w="538" w:type="dxa"/>
            <w:tcBorders>
              <w:top w:val="dashed" w:sz="4" w:space="0" w:color="auto"/>
            </w:tcBorders>
          </w:tcPr>
          <w:p w14:paraId="41CC15C0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top w:val="dashed" w:sz="4" w:space="0" w:color="auto"/>
              <w:right w:val="thinThickSmallGap" w:sz="12" w:space="0" w:color="auto"/>
            </w:tcBorders>
          </w:tcPr>
          <w:p w14:paraId="4D6B4A8E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92D050"/>
          </w:tcPr>
          <w:p w14:paraId="28180154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3BF7C1E4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2AD62185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73D0AF0C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</w:tcPr>
          <w:p w14:paraId="27D8675B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thinThickSmallGap" w:sz="12" w:space="0" w:color="auto"/>
            </w:tcBorders>
            <w:shd w:val="clear" w:color="auto" w:fill="92D050"/>
          </w:tcPr>
          <w:p w14:paraId="3401DB9C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</w:tcBorders>
          </w:tcPr>
          <w:p w14:paraId="4652C970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</w:tcBorders>
          </w:tcPr>
          <w:p w14:paraId="71069863" w14:textId="29D64284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</w:tcBorders>
            <w:shd w:val="clear" w:color="auto" w:fill="FFC000"/>
          </w:tcPr>
          <w:p w14:paraId="251111D7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right w:val="thinThickSmallGap" w:sz="12" w:space="0" w:color="auto"/>
            </w:tcBorders>
          </w:tcPr>
          <w:p w14:paraId="1AE632F5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right w:val="single" w:sz="4" w:space="0" w:color="auto"/>
            </w:tcBorders>
          </w:tcPr>
          <w:p w14:paraId="0C3DB048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single" w:sz="4" w:space="0" w:color="auto"/>
            </w:tcBorders>
          </w:tcPr>
          <w:p w14:paraId="35A07460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</w:tcBorders>
          </w:tcPr>
          <w:p w14:paraId="679D65E2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right w:val="single" w:sz="6" w:space="0" w:color="auto"/>
            </w:tcBorders>
          </w:tcPr>
          <w:p w14:paraId="1C5A753B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right w:val="thickThinLargeGap" w:sz="4" w:space="0" w:color="000000"/>
            </w:tcBorders>
          </w:tcPr>
          <w:p w14:paraId="55502203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thickThinLargeGap" w:sz="4" w:space="0" w:color="000000"/>
              <w:bottom w:val="dashed" w:sz="4" w:space="0" w:color="auto"/>
              <w:right w:val="single" w:sz="6" w:space="0" w:color="auto"/>
            </w:tcBorders>
          </w:tcPr>
          <w:p w14:paraId="7E35B529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6D73F18F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1406EAF8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6870F4D9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463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</w:tcPr>
          <w:p w14:paraId="506E10FB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</w:tr>
      <w:tr w:rsidR="00B90FE6" w:rsidRPr="00E86228" w14:paraId="5EC93242" w14:textId="77777777" w:rsidTr="004D5967">
        <w:trPr>
          <w:trHeight w:val="302"/>
          <w:jc w:val="center"/>
        </w:trPr>
        <w:tc>
          <w:tcPr>
            <w:tcW w:w="1196" w:type="dxa"/>
            <w:vMerge w:val="restart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550AA309" w14:textId="2210C1C0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  <w:r w:rsidRPr="00E86228">
              <w:rPr>
                <w:b/>
                <w:w w:val="66"/>
                <w:lang w:eastAsia="zh-CN"/>
              </w:rPr>
              <w:t>II-2 Kuhar</w:t>
            </w:r>
          </w:p>
        </w:tc>
        <w:tc>
          <w:tcPr>
            <w:tcW w:w="533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141D7FB1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3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4AB86099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bottom w:val="dashed" w:sz="4" w:space="0" w:color="auto"/>
            </w:tcBorders>
          </w:tcPr>
          <w:p w14:paraId="1E5EA95F" w14:textId="32F0BE9E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BJK</w:t>
            </w:r>
          </w:p>
        </w:tc>
        <w:tc>
          <w:tcPr>
            <w:tcW w:w="538" w:type="dxa"/>
            <w:tcBorders>
              <w:bottom w:val="dashed" w:sz="4" w:space="0" w:color="auto"/>
            </w:tcBorders>
          </w:tcPr>
          <w:p w14:paraId="3094688C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487B7DD4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  <w:shd w:val="clear" w:color="auto" w:fill="92D050"/>
          </w:tcPr>
          <w:p w14:paraId="449705FB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0CD5176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0FBB0F8F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1650A5D0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2EF5CD44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left w:val="thinThickSmallGap" w:sz="12" w:space="0" w:color="auto"/>
              <w:bottom w:val="dashed" w:sz="4" w:space="0" w:color="auto"/>
            </w:tcBorders>
            <w:shd w:val="clear" w:color="auto" w:fill="92D050"/>
          </w:tcPr>
          <w:p w14:paraId="26D08617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bottom w:val="dashed" w:sz="4" w:space="0" w:color="auto"/>
            </w:tcBorders>
          </w:tcPr>
          <w:p w14:paraId="28B4F8C6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bottom w:val="dashed" w:sz="4" w:space="0" w:color="auto"/>
            </w:tcBorders>
          </w:tcPr>
          <w:p w14:paraId="41B8844B" w14:textId="1BC27C7A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bottom w:val="dashed" w:sz="4" w:space="0" w:color="auto"/>
            </w:tcBorders>
            <w:shd w:val="clear" w:color="auto" w:fill="FFC000"/>
          </w:tcPr>
          <w:p w14:paraId="5EB80C35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55B93AB9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bottom w:val="dashed" w:sz="4" w:space="0" w:color="auto"/>
              <w:right w:val="single" w:sz="4" w:space="0" w:color="auto"/>
            </w:tcBorders>
          </w:tcPr>
          <w:p w14:paraId="3E0EB382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dashed" w:sz="4" w:space="0" w:color="auto"/>
            </w:tcBorders>
          </w:tcPr>
          <w:p w14:paraId="55095612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bottom w:val="dashed" w:sz="4" w:space="0" w:color="auto"/>
            </w:tcBorders>
          </w:tcPr>
          <w:p w14:paraId="6237D431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bottom w:val="dashed" w:sz="4" w:space="0" w:color="auto"/>
              <w:right w:val="single" w:sz="6" w:space="0" w:color="auto"/>
            </w:tcBorders>
          </w:tcPr>
          <w:p w14:paraId="12D44BF9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bottom w:val="dashed" w:sz="4" w:space="0" w:color="auto"/>
              <w:right w:val="thickThinLargeGap" w:sz="4" w:space="0" w:color="000000"/>
            </w:tcBorders>
          </w:tcPr>
          <w:p w14:paraId="75733FB5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thickThinLargeGap" w:sz="4" w:space="0" w:color="000000"/>
              <w:bottom w:val="dashed" w:sz="4" w:space="0" w:color="auto"/>
              <w:right w:val="single" w:sz="6" w:space="0" w:color="auto"/>
            </w:tcBorders>
          </w:tcPr>
          <w:p w14:paraId="6160020E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3B3BC44E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7EE6A96B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71FE59D7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463" w:type="dxa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45C98391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</w:tr>
      <w:tr w:rsidR="00B90FE6" w:rsidRPr="00E86228" w14:paraId="2EECCD69" w14:textId="77777777" w:rsidTr="005E1B44">
        <w:trPr>
          <w:trHeight w:val="302"/>
          <w:jc w:val="center"/>
        </w:trPr>
        <w:tc>
          <w:tcPr>
            <w:tcW w:w="1196" w:type="dxa"/>
            <w:vMerge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6799ECFC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</w:tcPr>
          <w:p w14:paraId="172565AD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3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10BA676E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</w:tcBorders>
          </w:tcPr>
          <w:p w14:paraId="5A1EA8AC" w14:textId="58CD70D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PZ</w:t>
            </w:r>
          </w:p>
        </w:tc>
        <w:tc>
          <w:tcPr>
            <w:tcW w:w="538" w:type="dxa"/>
            <w:tcBorders>
              <w:top w:val="dashed" w:sz="4" w:space="0" w:color="auto"/>
            </w:tcBorders>
          </w:tcPr>
          <w:p w14:paraId="6539B3C9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top w:val="dashed" w:sz="4" w:space="0" w:color="auto"/>
              <w:right w:val="thinThickSmallGap" w:sz="12" w:space="0" w:color="auto"/>
            </w:tcBorders>
          </w:tcPr>
          <w:p w14:paraId="71B31609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92D050"/>
          </w:tcPr>
          <w:p w14:paraId="7E61464F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74D34C64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692696BB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08716E43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</w:tcPr>
          <w:p w14:paraId="029FAA27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thinThickSmallGap" w:sz="12" w:space="0" w:color="auto"/>
            </w:tcBorders>
            <w:shd w:val="clear" w:color="auto" w:fill="92D050"/>
          </w:tcPr>
          <w:p w14:paraId="424F5B48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</w:tcBorders>
          </w:tcPr>
          <w:p w14:paraId="796DAD13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</w:tcBorders>
          </w:tcPr>
          <w:p w14:paraId="7F95B386" w14:textId="0F2E027B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</w:tcBorders>
            <w:shd w:val="clear" w:color="auto" w:fill="FFC000"/>
          </w:tcPr>
          <w:p w14:paraId="2D15252D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right w:val="thinThickSmallGap" w:sz="12" w:space="0" w:color="auto"/>
            </w:tcBorders>
          </w:tcPr>
          <w:p w14:paraId="1F3FEED0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right w:val="single" w:sz="4" w:space="0" w:color="auto"/>
            </w:tcBorders>
          </w:tcPr>
          <w:p w14:paraId="72B975A1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single" w:sz="4" w:space="0" w:color="auto"/>
            </w:tcBorders>
          </w:tcPr>
          <w:p w14:paraId="4FE29A0C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</w:tcBorders>
          </w:tcPr>
          <w:p w14:paraId="433CA23D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right w:val="single" w:sz="6" w:space="0" w:color="auto"/>
            </w:tcBorders>
          </w:tcPr>
          <w:p w14:paraId="0828DCE0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right w:val="thickThinLargeGap" w:sz="4" w:space="0" w:color="000000"/>
            </w:tcBorders>
          </w:tcPr>
          <w:p w14:paraId="22AE2145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thickThinLargeGap" w:sz="4" w:space="0" w:color="000000"/>
              <w:right w:val="single" w:sz="6" w:space="0" w:color="auto"/>
            </w:tcBorders>
          </w:tcPr>
          <w:p w14:paraId="0D3F07C5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4619D0C8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676B55AE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1BC2E9ED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463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</w:tcPr>
          <w:p w14:paraId="1F94EA4A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</w:tr>
      <w:tr w:rsidR="00B90FE6" w:rsidRPr="00E86228" w14:paraId="4B859277" w14:textId="77777777" w:rsidTr="00CD189B">
        <w:trPr>
          <w:trHeight w:val="302"/>
          <w:jc w:val="center"/>
        </w:trPr>
        <w:tc>
          <w:tcPr>
            <w:tcW w:w="1196" w:type="dxa"/>
            <w:vMerge w:val="restart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4D90F548" w14:textId="41F9D01E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II-2 P. krojač</w:t>
            </w:r>
          </w:p>
        </w:tc>
        <w:tc>
          <w:tcPr>
            <w:tcW w:w="533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4D1EB794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3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2E757C3D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bottom w:val="dashed" w:sz="4" w:space="0" w:color="auto"/>
            </w:tcBorders>
          </w:tcPr>
          <w:p w14:paraId="6C2BF0F9" w14:textId="3219F666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BJK</w:t>
            </w:r>
          </w:p>
        </w:tc>
        <w:tc>
          <w:tcPr>
            <w:tcW w:w="538" w:type="dxa"/>
            <w:tcBorders>
              <w:bottom w:val="dashed" w:sz="4" w:space="0" w:color="auto"/>
            </w:tcBorders>
          </w:tcPr>
          <w:p w14:paraId="6CC85EDD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5DEC3F64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  <w:shd w:val="clear" w:color="auto" w:fill="92D050"/>
          </w:tcPr>
          <w:p w14:paraId="4B48C9F3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2785B53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1E545625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24799EDD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68D03A75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left w:val="thinThickSmallGap" w:sz="12" w:space="0" w:color="auto"/>
              <w:bottom w:val="dashed" w:sz="4" w:space="0" w:color="auto"/>
            </w:tcBorders>
            <w:shd w:val="clear" w:color="auto" w:fill="92D050"/>
          </w:tcPr>
          <w:p w14:paraId="175F80DC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bottom w:val="dashed" w:sz="4" w:space="0" w:color="auto"/>
            </w:tcBorders>
          </w:tcPr>
          <w:p w14:paraId="45DF300B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1E42F1B6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bottom w:val="dashed" w:sz="4" w:space="0" w:color="auto"/>
            </w:tcBorders>
            <w:shd w:val="clear" w:color="auto" w:fill="FFC000"/>
          </w:tcPr>
          <w:p w14:paraId="093F932F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66FE3129" w14:textId="38C7FEED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40B0EFD9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dashed" w:sz="4" w:space="0" w:color="auto"/>
            </w:tcBorders>
          </w:tcPr>
          <w:p w14:paraId="5EEE3EA2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bottom w:val="dashed" w:sz="4" w:space="0" w:color="auto"/>
            </w:tcBorders>
          </w:tcPr>
          <w:p w14:paraId="74E5AEC8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bottom w:val="dashed" w:sz="4" w:space="0" w:color="auto"/>
              <w:right w:val="single" w:sz="6" w:space="0" w:color="auto"/>
            </w:tcBorders>
          </w:tcPr>
          <w:p w14:paraId="2A6F1802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bottom w:val="dashed" w:sz="4" w:space="0" w:color="auto"/>
              <w:right w:val="thickThinLargeGap" w:sz="4" w:space="0" w:color="000000"/>
            </w:tcBorders>
          </w:tcPr>
          <w:p w14:paraId="02F8C731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left w:val="thickThinLargeGap" w:sz="4" w:space="0" w:color="000000"/>
              <w:bottom w:val="dashed" w:sz="4" w:space="0" w:color="auto"/>
              <w:right w:val="single" w:sz="6" w:space="0" w:color="auto"/>
            </w:tcBorders>
          </w:tcPr>
          <w:p w14:paraId="1CFE5AB3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64EA4BD6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0B6C342D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511A573F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463" w:type="dxa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7A91EEDD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</w:tr>
      <w:tr w:rsidR="00B90FE6" w:rsidRPr="00E86228" w14:paraId="5A76B648" w14:textId="77777777" w:rsidTr="00CD189B">
        <w:trPr>
          <w:trHeight w:val="302"/>
          <w:jc w:val="center"/>
        </w:trPr>
        <w:tc>
          <w:tcPr>
            <w:tcW w:w="1196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5E50B493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3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592C40F8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3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11C55492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</w:tcBorders>
          </w:tcPr>
          <w:p w14:paraId="5A4A1CC9" w14:textId="290E773B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PZ</w:t>
            </w:r>
          </w:p>
        </w:tc>
        <w:tc>
          <w:tcPr>
            <w:tcW w:w="538" w:type="dxa"/>
            <w:tcBorders>
              <w:top w:val="dashed" w:sz="4" w:space="0" w:color="auto"/>
            </w:tcBorders>
          </w:tcPr>
          <w:p w14:paraId="683F2A40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top w:val="dashed" w:sz="4" w:space="0" w:color="auto"/>
              <w:right w:val="thinThickSmallGap" w:sz="12" w:space="0" w:color="auto"/>
            </w:tcBorders>
          </w:tcPr>
          <w:p w14:paraId="5A44D448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92D050"/>
          </w:tcPr>
          <w:p w14:paraId="1D90B1BD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52FF627F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2A727CE0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052D75F2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</w:tcPr>
          <w:p w14:paraId="3C126CDA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thinThickSmallGap" w:sz="12" w:space="0" w:color="auto"/>
            </w:tcBorders>
            <w:shd w:val="clear" w:color="auto" w:fill="92D050"/>
          </w:tcPr>
          <w:p w14:paraId="29E6B9EB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</w:tcBorders>
          </w:tcPr>
          <w:p w14:paraId="1377343B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5F1B7653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</w:tcBorders>
            <w:shd w:val="clear" w:color="auto" w:fill="FFC000"/>
          </w:tcPr>
          <w:p w14:paraId="3B974584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right w:val="thinThickSmallGap" w:sz="12" w:space="0" w:color="auto"/>
            </w:tcBorders>
          </w:tcPr>
          <w:p w14:paraId="355299FE" w14:textId="6B8BA43C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3CEA723A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single" w:sz="4" w:space="0" w:color="auto"/>
            </w:tcBorders>
          </w:tcPr>
          <w:p w14:paraId="092CE374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</w:tcBorders>
          </w:tcPr>
          <w:p w14:paraId="1A1E9E74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right w:val="single" w:sz="6" w:space="0" w:color="auto"/>
            </w:tcBorders>
          </w:tcPr>
          <w:p w14:paraId="23B17C4B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right w:val="thickThinLargeGap" w:sz="4" w:space="0" w:color="000000"/>
            </w:tcBorders>
          </w:tcPr>
          <w:p w14:paraId="6AFA0CE7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thickThinLargeGap" w:sz="4" w:space="0" w:color="000000"/>
              <w:right w:val="single" w:sz="6" w:space="0" w:color="auto"/>
            </w:tcBorders>
          </w:tcPr>
          <w:p w14:paraId="15CDFAF3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1A20E7AA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7B641EC0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4AFC9C38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463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</w:tcPr>
          <w:p w14:paraId="5801DC8B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</w:tr>
      <w:tr w:rsidR="00B90FE6" w:rsidRPr="00E86228" w14:paraId="42BC1A17" w14:textId="77777777" w:rsidTr="008040B7">
        <w:trPr>
          <w:trHeight w:val="302"/>
          <w:jc w:val="center"/>
        </w:trPr>
        <w:tc>
          <w:tcPr>
            <w:tcW w:w="1196" w:type="dxa"/>
            <w:vMerge w:val="restart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173BD6AE" w14:textId="6CF006B6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III-1 Autolimar</w:t>
            </w:r>
          </w:p>
        </w:tc>
        <w:tc>
          <w:tcPr>
            <w:tcW w:w="533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6DA7819D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3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4E244AE9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bottom w:val="dashed" w:sz="4" w:space="0" w:color="auto"/>
            </w:tcBorders>
          </w:tcPr>
          <w:p w14:paraId="615AB59E" w14:textId="77903350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BJK</w:t>
            </w:r>
          </w:p>
        </w:tc>
        <w:tc>
          <w:tcPr>
            <w:tcW w:w="538" w:type="dxa"/>
            <w:tcBorders>
              <w:bottom w:val="dashed" w:sz="4" w:space="0" w:color="auto"/>
            </w:tcBorders>
          </w:tcPr>
          <w:p w14:paraId="6FF65A98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58FE5E25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  <w:shd w:val="clear" w:color="auto" w:fill="92D050"/>
          </w:tcPr>
          <w:p w14:paraId="316EA50F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CBEEE56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43CA5ACB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4509F9D5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2AC24349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left w:val="thinThickSmallGap" w:sz="12" w:space="0" w:color="auto"/>
              <w:bottom w:val="dashed" w:sz="4" w:space="0" w:color="auto"/>
            </w:tcBorders>
            <w:shd w:val="clear" w:color="auto" w:fill="92D050"/>
          </w:tcPr>
          <w:p w14:paraId="799C185D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bottom w:val="dashed" w:sz="4" w:space="0" w:color="auto"/>
            </w:tcBorders>
          </w:tcPr>
          <w:p w14:paraId="745FA79C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14AE0762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bottom w:val="dashed" w:sz="4" w:space="0" w:color="auto"/>
            </w:tcBorders>
            <w:shd w:val="clear" w:color="auto" w:fill="FFC000"/>
          </w:tcPr>
          <w:p w14:paraId="735DE9E1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74E24E2D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bottom w:val="dashed" w:sz="4" w:space="0" w:color="auto"/>
              <w:right w:val="single" w:sz="4" w:space="0" w:color="auto"/>
            </w:tcBorders>
          </w:tcPr>
          <w:p w14:paraId="28DE14DA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dashed" w:sz="4" w:space="0" w:color="auto"/>
            </w:tcBorders>
          </w:tcPr>
          <w:p w14:paraId="6AD2B673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bottom w:val="dashed" w:sz="4" w:space="0" w:color="auto"/>
            </w:tcBorders>
          </w:tcPr>
          <w:p w14:paraId="30AE5004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bottom w:val="dashed" w:sz="4" w:space="0" w:color="auto"/>
              <w:right w:val="single" w:sz="6" w:space="0" w:color="auto"/>
            </w:tcBorders>
          </w:tcPr>
          <w:p w14:paraId="2A407535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bottom w:val="dashed" w:sz="4" w:space="0" w:color="auto"/>
              <w:right w:val="thickThinLargeGap" w:sz="4" w:space="0" w:color="000000"/>
            </w:tcBorders>
          </w:tcPr>
          <w:p w14:paraId="05DD3E3C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left w:val="thickThinLargeGap" w:sz="4" w:space="0" w:color="000000"/>
              <w:bottom w:val="dashed" w:sz="4" w:space="0" w:color="auto"/>
              <w:right w:val="single" w:sz="6" w:space="0" w:color="auto"/>
            </w:tcBorders>
          </w:tcPr>
          <w:p w14:paraId="13A93E52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5EC87DF1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4C94828F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78617306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463" w:type="dxa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4D86AD88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</w:tr>
      <w:tr w:rsidR="00B90FE6" w:rsidRPr="00E86228" w14:paraId="0E16C086" w14:textId="77777777" w:rsidTr="008040B7">
        <w:trPr>
          <w:trHeight w:val="302"/>
          <w:jc w:val="center"/>
        </w:trPr>
        <w:tc>
          <w:tcPr>
            <w:tcW w:w="1196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4541BC79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3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05E838D0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3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38D848A6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</w:tcBorders>
          </w:tcPr>
          <w:p w14:paraId="5C67CDE9" w14:textId="720D6DB5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PZ</w:t>
            </w:r>
          </w:p>
        </w:tc>
        <w:tc>
          <w:tcPr>
            <w:tcW w:w="538" w:type="dxa"/>
            <w:tcBorders>
              <w:top w:val="dashed" w:sz="4" w:space="0" w:color="auto"/>
            </w:tcBorders>
          </w:tcPr>
          <w:p w14:paraId="15535A09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top w:val="dashed" w:sz="4" w:space="0" w:color="auto"/>
              <w:right w:val="thinThickSmallGap" w:sz="12" w:space="0" w:color="auto"/>
            </w:tcBorders>
          </w:tcPr>
          <w:p w14:paraId="39B1BE72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92D050"/>
          </w:tcPr>
          <w:p w14:paraId="72E3F793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2E9DAC47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71E6EC97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430F6407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</w:tcPr>
          <w:p w14:paraId="407D2E18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thinThickSmallGap" w:sz="12" w:space="0" w:color="auto"/>
            </w:tcBorders>
            <w:shd w:val="clear" w:color="auto" w:fill="92D050"/>
          </w:tcPr>
          <w:p w14:paraId="1D5E287C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</w:tcBorders>
          </w:tcPr>
          <w:p w14:paraId="4043E7C0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081E8E44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</w:tcBorders>
            <w:shd w:val="clear" w:color="auto" w:fill="FFC000"/>
          </w:tcPr>
          <w:p w14:paraId="17446E31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right w:val="thinThickSmallGap" w:sz="12" w:space="0" w:color="auto"/>
            </w:tcBorders>
          </w:tcPr>
          <w:p w14:paraId="37441D13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right w:val="single" w:sz="4" w:space="0" w:color="auto"/>
            </w:tcBorders>
          </w:tcPr>
          <w:p w14:paraId="4B1C427C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single" w:sz="4" w:space="0" w:color="auto"/>
            </w:tcBorders>
          </w:tcPr>
          <w:p w14:paraId="162F6E0F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</w:tcBorders>
          </w:tcPr>
          <w:p w14:paraId="349DF537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right w:val="single" w:sz="6" w:space="0" w:color="auto"/>
            </w:tcBorders>
          </w:tcPr>
          <w:p w14:paraId="2AD50890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right w:val="thickThinLargeGap" w:sz="4" w:space="0" w:color="000000"/>
            </w:tcBorders>
          </w:tcPr>
          <w:p w14:paraId="49B63E06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thickThinLargeGap" w:sz="4" w:space="0" w:color="000000"/>
              <w:right w:val="single" w:sz="6" w:space="0" w:color="auto"/>
            </w:tcBorders>
          </w:tcPr>
          <w:p w14:paraId="6F76517B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2920CBB4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6A338125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54EE5097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463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</w:tcPr>
          <w:p w14:paraId="55969D20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</w:tr>
      <w:tr w:rsidR="00B90FE6" w:rsidRPr="00E86228" w14:paraId="1775692D" w14:textId="77777777" w:rsidTr="00D847E5">
        <w:trPr>
          <w:trHeight w:val="302"/>
          <w:jc w:val="center"/>
        </w:trPr>
        <w:tc>
          <w:tcPr>
            <w:tcW w:w="1196" w:type="dxa"/>
            <w:vMerge w:val="restart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19E49DBD" w14:textId="29718601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 xml:space="preserve">IV-2 P. kuhar i IV- 2 </w:t>
            </w:r>
            <w:r w:rsidRPr="00E86228">
              <w:rPr>
                <w:b/>
                <w:w w:val="66"/>
                <w:lang w:eastAsia="zh-CN"/>
              </w:rPr>
              <w:t>P. krojač</w:t>
            </w:r>
          </w:p>
        </w:tc>
        <w:tc>
          <w:tcPr>
            <w:tcW w:w="533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728412F4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3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4FD81CCA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bottom w:val="dashed" w:sz="4" w:space="0" w:color="auto"/>
            </w:tcBorders>
          </w:tcPr>
          <w:p w14:paraId="30D55EDB" w14:textId="6A9D1458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BJK</w:t>
            </w:r>
          </w:p>
        </w:tc>
        <w:tc>
          <w:tcPr>
            <w:tcW w:w="538" w:type="dxa"/>
            <w:tcBorders>
              <w:bottom w:val="dashed" w:sz="4" w:space="0" w:color="auto"/>
            </w:tcBorders>
          </w:tcPr>
          <w:p w14:paraId="04A4B980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3E6D10FB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  <w:shd w:val="clear" w:color="auto" w:fill="92D050"/>
          </w:tcPr>
          <w:p w14:paraId="793150D6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3F711E8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6876EE56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35A2393A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2B7A33B3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left w:val="thinThickSmallGap" w:sz="12" w:space="0" w:color="auto"/>
              <w:bottom w:val="dashed" w:sz="4" w:space="0" w:color="auto"/>
            </w:tcBorders>
            <w:shd w:val="clear" w:color="auto" w:fill="92D050"/>
          </w:tcPr>
          <w:p w14:paraId="0A1E1466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bottom w:val="dashed" w:sz="4" w:space="0" w:color="auto"/>
            </w:tcBorders>
          </w:tcPr>
          <w:p w14:paraId="3F0153A3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30F2721A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bottom w:val="dashed" w:sz="4" w:space="0" w:color="auto"/>
            </w:tcBorders>
            <w:shd w:val="clear" w:color="auto" w:fill="FFC000"/>
          </w:tcPr>
          <w:p w14:paraId="601019C6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64B9A1F6" w14:textId="574D537D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40873CD3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dashed" w:sz="4" w:space="0" w:color="auto"/>
            </w:tcBorders>
          </w:tcPr>
          <w:p w14:paraId="1F35380E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bottom w:val="dashed" w:sz="4" w:space="0" w:color="auto"/>
            </w:tcBorders>
          </w:tcPr>
          <w:p w14:paraId="57B43CEA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bottom w:val="dashed" w:sz="4" w:space="0" w:color="auto"/>
              <w:right w:val="single" w:sz="6" w:space="0" w:color="auto"/>
            </w:tcBorders>
          </w:tcPr>
          <w:p w14:paraId="3891AFF4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bottom w:val="dashed" w:sz="4" w:space="0" w:color="auto"/>
              <w:right w:val="thickThinLargeGap" w:sz="4" w:space="0" w:color="000000"/>
            </w:tcBorders>
          </w:tcPr>
          <w:p w14:paraId="48180067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left w:val="thickThinLargeGap" w:sz="4" w:space="0" w:color="000000"/>
              <w:bottom w:val="dashed" w:sz="4" w:space="0" w:color="auto"/>
              <w:right w:val="single" w:sz="6" w:space="0" w:color="auto"/>
            </w:tcBorders>
          </w:tcPr>
          <w:p w14:paraId="5BD4444F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794D832E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2DAE7EE9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1A478C96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463" w:type="dxa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45E90519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</w:tr>
      <w:tr w:rsidR="00B90FE6" w:rsidRPr="00E86228" w14:paraId="215EF819" w14:textId="77777777" w:rsidTr="00D847E5">
        <w:trPr>
          <w:trHeight w:val="302"/>
          <w:jc w:val="center"/>
        </w:trPr>
        <w:tc>
          <w:tcPr>
            <w:tcW w:w="1196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0E5095B4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3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448BD044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3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42C18B2F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</w:tcBorders>
          </w:tcPr>
          <w:p w14:paraId="160552AF" w14:textId="2722694F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PZ</w:t>
            </w:r>
          </w:p>
        </w:tc>
        <w:tc>
          <w:tcPr>
            <w:tcW w:w="538" w:type="dxa"/>
            <w:tcBorders>
              <w:top w:val="dashed" w:sz="4" w:space="0" w:color="auto"/>
            </w:tcBorders>
          </w:tcPr>
          <w:p w14:paraId="6541B76C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top w:val="dashed" w:sz="4" w:space="0" w:color="auto"/>
              <w:right w:val="thinThickSmallGap" w:sz="12" w:space="0" w:color="auto"/>
            </w:tcBorders>
          </w:tcPr>
          <w:p w14:paraId="25269EC0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92D050"/>
          </w:tcPr>
          <w:p w14:paraId="55A4F088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33AC87DE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7CE53027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7F754692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</w:tcPr>
          <w:p w14:paraId="5121395D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thinThickSmallGap" w:sz="12" w:space="0" w:color="auto"/>
            </w:tcBorders>
            <w:shd w:val="clear" w:color="auto" w:fill="92D050"/>
          </w:tcPr>
          <w:p w14:paraId="02A2750A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</w:tcBorders>
          </w:tcPr>
          <w:p w14:paraId="2D70A25A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5511267F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</w:tcBorders>
            <w:shd w:val="clear" w:color="auto" w:fill="FFC000"/>
          </w:tcPr>
          <w:p w14:paraId="0DFEB1C7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right w:val="thinThickSmallGap" w:sz="12" w:space="0" w:color="auto"/>
            </w:tcBorders>
          </w:tcPr>
          <w:p w14:paraId="7EF6D863" w14:textId="4C88C610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5ED8378A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single" w:sz="4" w:space="0" w:color="auto"/>
            </w:tcBorders>
          </w:tcPr>
          <w:p w14:paraId="27D7806D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</w:tcBorders>
          </w:tcPr>
          <w:p w14:paraId="1166A087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right w:val="single" w:sz="6" w:space="0" w:color="auto"/>
            </w:tcBorders>
          </w:tcPr>
          <w:p w14:paraId="29292719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right w:val="thickThinLargeGap" w:sz="4" w:space="0" w:color="000000"/>
            </w:tcBorders>
          </w:tcPr>
          <w:p w14:paraId="2ACDAB92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thickThinLargeGap" w:sz="4" w:space="0" w:color="000000"/>
              <w:right w:val="single" w:sz="6" w:space="0" w:color="auto"/>
            </w:tcBorders>
          </w:tcPr>
          <w:p w14:paraId="2F3BD070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24B82EB5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48E49D4F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0573CB73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463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</w:tcPr>
          <w:p w14:paraId="4650B5E5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</w:tr>
      <w:tr w:rsidR="00B90FE6" w:rsidRPr="00E86228" w14:paraId="1EE21C30" w14:textId="77777777" w:rsidTr="00480E01">
        <w:trPr>
          <w:trHeight w:val="302"/>
          <w:jc w:val="center"/>
        </w:trPr>
        <w:tc>
          <w:tcPr>
            <w:tcW w:w="1196" w:type="dxa"/>
            <w:vMerge w:val="restart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53608BC1" w14:textId="2E3A50F5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  <w:r w:rsidRPr="00E86228">
              <w:rPr>
                <w:b/>
                <w:w w:val="66"/>
                <w:lang w:eastAsia="zh-CN"/>
              </w:rPr>
              <w:t>I-a G.T.</w:t>
            </w:r>
          </w:p>
        </w:tc>
        <w:tc>
          <w:tcPr>
            <w:tcW w:w="533" w:type="dxa"/>
            <w:tcBorders>
              <w:top w:val="single" w:sz="4" w:space="0" w:color="auto"/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39DE5F8D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23048867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bottom w:val="dashed" w:sz="4" w:space="0" w:color="auto"/>
            </w:tcBorders>
          </w:tcPr>
          <w:p w14:paraId="7FF1ABA2" w14:textId="67920BF6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BJK</w:t>
            </w:r>
          </w:p>
        </w:tc>
        <w:tc>
          <w:tcPr>
            <w:tcW w:w="538" w:type="dxa"/>
            <w:tcBorders>
              <w:top w:val="single" w:sz="4" w:space="0" w:color="auto"/>
              <w:bottom w:val="dashed" w:sz="4" w:space="0" w:color="auto"/>
            </w:tcBorders>
          </w:tcPr>
          <w:p w14:paraId="75526C58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top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76136DF7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thinThickSmallGap" w:sz="12" w:space="0" w:color="auto"/>
              <w:bottom w:val="dashed" w:sz="4" w:space="0" w:color="auto"/>
              <w:right w:val="single" w:sz="4" w:space="0" w:color="auto"/>
            </w:tcBorders>
            <w:shd w:val="clear" w:color="auto" w:fill="92D050"/>
          </w:tcPr>
          <w:p w14:paraId="626EA2A0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961C4BE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46C58716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22DC3D92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7632D710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thinThickSmallGap" w:sz="12" w:space="0" w:color="auto"/>
              <w:bottom w:val="dashed" w:sz="4" w:space="0" w:color="auto"/>
            </w:tcBorders>
            <w:shd w:val="clear" w:color="auto" w:fill="92D050"/>
          </w:tcPr>
          <w:p w14:paraId="17717687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dashed" w:sz="4" w:space="0" w:color="auto"/>
            </w:tcBorders>
          </w:tcPr>
          <w:p w14:paraId="76DCDA4D" w14:textId="048C2171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11AFC432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C000"/>
          </w:tcPr>
          <w:p w14:paraId="1F066E55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54C3873F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C2869F4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14:paraId="6575AF52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dashed" w:sz="4" w:space="0" w:color="auto"/>
            </w:tcBorders>
          </w:tcPr>
          <w:p w14:paraId="6ED3DC64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50BACEFB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dashed" w:sz="4" w:space="0" w:color="auto"/>
              <w:right w:val="thickThinLargeGap" w:sz="4" w:space="0" w:color="000000"/>
            </w:tcBorders>
          </w:tcPr>
          <w:p w14:paraId="29A34754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thickThinLargeGap" w:sz="4" w:space="0" w:color="000000"/>
              <w:bottom w:val="dashed" w:sz="4" w:space="0" w:color="auto"/>
              <w:right w:val="single" w:sz="6" w:space="0" w:color="auto"/>
            </w:tcBorders>
          </w:tcPr>
          <w:p w14:paraId="77F43AAD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6F7C04E4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03D49D63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0EA68A80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261C186F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</w:tr>
      <w:tr w:rsidR="00B90FE6" w:rsidRPr="00E86228" w14:paraId="158CC9B5" w14:textId="77777777" w:rsidTr="00480E01">
        <w:trPr>
          <w:trHeight w:val="302"/>
          <w:jc w:val="center"/>
        </w:trPr>
        <w:tc>
          <w:tcPr>
            <w:tcW w:w="1196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63602A50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3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7B4426D6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3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0092CF8A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</w:tcBorders>
          </w:tcPr>
          <w:p w14:paraId="1B3094E9" w14:textId="68E1D0CE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PZ</w:t>
            </w:r>
          </w:p>
        </w:tc>
        <w:tc>
          <w:tcPr>
            <w:tcW w:w="538" w:type="dxa"/>
            <w:tcBorders>
              <w:top w:val="dashed" w:sz="4" w:space="0" w:color="auto"/>
            </w:tcBorders>
          </w:tcPr>
          <w:p w14:paraId="31CD75D4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top w:val="dashed" w:sz="4" w:space="0" w:color="auto"/>
              <w:right w:val="thinThickSmallGap" w:sz="12" w:space="0" w:color="auto"/>
            </w:tcBorders>
          </w:tcPr>
          <w:p w14:paraId="322E1A6C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92D050"/>
          </w:tcPr>
          <w:p w14:paraId="2DB87F9C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1A0441C1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305B3C2E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37206F3D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</w:tcPr>
          <w:p w14:paraId="72585408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thinThickSmallGap" w:sz="12" w:space="0" w:color="auto"/>
            </w:tcBorders>
            <w:shd w:val="clear" w:color="auto" w:fill="92D050"/>
          </w:tcPr>
          <w:p w14:paraId="419CA966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</w:tcBorders>
          </w:tcPr>
          <w:p w14:paraId="321B7683" w14:textId="0EEBA514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629E4BDD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</w:tcBorders>
            <w:shd w:val="clear" w:color="auto" w:fill="FFC000"/>
          </w:tcPr>
          <w:p w14:paraId="6DD15A0A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right w:val="thinThickSmallGap" w:sz="12" w:space="0" w:color="auto"/>
            </w:tcBorders>
          </w:tcPr>
          <w:p w14:paraId="13781C09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right w:val="single" w:sz="4" w:space="0" w:color="auto"/>
            </w:tcBorders>
          </w:tcPr>
          <w:p w14:paraId="01D8360D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single" w:sz="4" w:space="0" w:color="auto"/>
            </w:tcBorders>
          </w:tcPr>
          <w:p w14:paraId="5E9E4DB6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</w:tcBorders>
          </w:tcPr>
          <w:p w14:paraId="7A1839C6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right w:val="single" w:sz="6" w:space="0" w:color="auto"/>
            </w:tcBorders>
          </w:tcPr>
          <w:p w14:paraId="0E6D5F0A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right w:val="thickThinLargeGap" w:sz="4" w:space="0" w:color="000000"/>
            </w:tcBorders>
          </w:tcPr>
          <w:p w14:paraId="14E3AAB9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thickThinLargeGap" w:sz="4" w:space="0" w:color="000000"/>
              <w:right w:val="single" w:sz="6" w:space="0" w:color="auto"/>
            </w:tcBorders>
          </w:tcPr>
          <w:p w14:paraId="7D19357F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4B26557A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18AA0B67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4E843F57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463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</w:tcPr>
          <w:p w14:paraId="427ECD0A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</w:tr>
      <w:tr w:rsidR="00B90FE6" w:rsidRPr="00E86228" w14:paraId="38AD532E" w14:textId="77777777" w:rsidTr="00AA1092">
        <w:trPr>
          <w:trHeight w:val="302"/>
          <w:jc w:val="center"/>
        </w:trPr>
        <w:tc>
          <w:tcPr>
            <w:tcW w:w="1196" w:type="dxa"/>
            <w:vMerge w:val="restart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5522ECC2" w14:textId="5BFDB9F8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IV</w:t>
            </w:r>
            <w:r w:rsidRPr="00E86228">
              <w:rPr>
                <w:b/>
                <w:w w:val="66"/>
                <w:lang w:eastAsia="zh-CN"/>
              </w:rPr>
              <w:t>-a G.T.</w:t>
            </w:r>
          </w:p>
        </w:tc>
        <w:tc>
          <w:tcPr>
            <w:tcW w:w="533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37E1BDAC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3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6A36383D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single" w:sz="6" w:space="0" w:color="auto"/>
              <w:bottom w:val="dashed" w:sz="4" w:space="0" w:color="auto"/>
            </w:tcBorders>
          </w:tcPr>
          <w:p w14:paraId="3D186450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bottom w:val="dashed" w:sz="4" w:space="0" w:color="auto"/>
            </w:tcBorders>
          </w:tcPr>
          <w:p w14:paraId="6BCD16F8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35F713FE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  <w:shd w:val="clear" w:color="auto" w:fill="92D050"/>
          </w:tcPr>
          <w:p w14:paraId="62C6C054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bottom w:val="dashed" w:sz="4" w:space="0" w:color="auto"/>
            </w:tcBorders>
          </w:tcPr>
          <w:p w14:paraId="7DCD342C" w14:textId="3B275F99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BJK</w:t>
            </w:r>
          </w:p>
        </w:tc>
        <w:tc>
          <w:tcPr>
            <w:tcW w:w="538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44577E23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6B8ECBD2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602E1F96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left w:val="thinThickSmallGap" w:sz="12" w:space="0" w:color="auto"/>
              <w:bottom w:val="dashed" w:sz="4" w:space="0" w:color="auto"/>
            </w:tcBorders>
            <w:shd w:val="clear" w:color="auto" w:fill="92D050"/>
          </w:tcPr>
          <w:p w14:paraId="647EB7B3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6C5A31AE" w14:textId="652713EB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EJ</w:t>
            </w:r>
          </w:p>
        </w:tc>
        <w:tc>
          <w:tcPr>
            <w:tcW w:w="540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5B30D061" w14:textId="418887BD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bottom w:val="dashed" w:sz="4" w:space="0" w:color="auto"/>
            </w:tcBorders>
            <w:shd w:val="clear" w:color="auto" w:fill="FFC000"/>
          </w:tcPr>
          <w:p w14:paraId="7AB6EFED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571F5D5E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bottom w:val="dashed" w:sz="4" w:space="0" w:color="auto"/>
              <w:right w:val="single" w:sz="4" w:space="0" w:color="auto"/>
            </w:tcBorders>
          </w:tcPr>
          <w:p w14:paraId="694DCC2B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dashed" w:sz="4" w:space="0" w:color="auto"/>
            </w:tcBorders>
          </w:tcPr>
          <w:p w14:paraId="689E7279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bottom w:val="dashed" w:sz="4" w:space="0" w:color="auto"/>
            </w:tcBorders>
          </w:tcPr>
          <w:p w14:paraId="219A7888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bottom w:val="dashed" w:sz="4" w:space="0" w:color="auto"/>
              <w:right w:val="single" w:sz="6" w:space="0" w:color="auto"/>
            </w:tcBorders>
          </w:tcPr>
          <w:p w14:paraId="3E0EB473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bottom w:val="dashed" w:sz="4" w:space="0" w:color="auto"/>
              <w:right w:val="thickThinLargeGap" w:sz="4" w:space="0" w:color="000000"/>
            </w:tcBorders>
          </w:tcPr>
          <w:p w14:paraId="552D7EB6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left w:val="thickThinLargeGap" w:sz="4" w:space="0" w:color="000000"/>
              <w:bottom w:val="dashed" w:sz="4" w:space="0" w:color="auto"/>
              <w:right w:val="single" w:sz="6" w:space="0" w:color="auto"/>
            </w:tcBorders>
          </w:tcPr>
          <w:p w14:paraId="4D62EB47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66E8D07E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0C93597A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0BDC5FC9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463" w:type="dxa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205359EB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</w:tr>
      <w:tr w:rsidR="00B90FE6" w:rsidRPr="00E86228" w14:paraId="1611E790" w14:textId="77777777" w:rsidTr="00AA1092">
        <w:trPr>
          <w:trHeight w:val="302"/>
          <w:jc w:val="center"/>
        </w:trPr>
        <w:tc>
          <w:tcPr>
            <w:tcW w:w="1196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6C5CD823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3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40DC9B0B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3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6A34D73A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6" w:space="0" w:color="auto"/>
            </w:tcBorders>
          </w:tcPr>
          <w:p w14:paraId="0831AAEF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top w:val="dashed" w:sz="4" w:space="0" w:color="auto"/>
            </w:tcBorders>
          </w:tcPr>
          <w:p w14:paraId="747744A6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top w:val="dashed" w:sz="4" w:space="0" w:color="auto"/>
              <w:right w:val="thinThickSmallGap" w:sz="12" w:space="0" w:color="auto"/>
            </w:tcBorders>
          </w:tcPr>
          <w:p w14:paraId="1E918C7E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92D050"/>
          </w:tcPr>
          <w:p w14:paraId="50C77EBC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top w:val="dashed" w:sz="4" w:space="0" w:color="auto"/>
            </w:tcBorders>
          </w:tcPr>
          <w:p w14:paraId="1055DEA5" w14:textId="708B440D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PZ</w:t>
            </w:r>
          </w:p>
        </w:tc>
        <w:tc>
          <w:tcPr>
            <w:tcW w:w="538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494B2C71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63F4D659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</w:tcPr>
          <w:p w14:paraId="42CFF25E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thinThickSmallGap" w:sz="12" w:space="0" w:color="auto"/>
            </w:tcBorders>
            <w:shd w:val="clear" w:color="auto" w:fill="92D050"/>
          </w:tcPr>
          <w:p w14:paraId="3E91D86A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7C28334B" w14:textId="27341E20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PZ</w:t>
            </w:r>
          </w:p>
        </w:tc>
        <w:tc>
          <w:tcPr>
            <w:tcW w:w="540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2D44CDD1" w14:textId="2DCC297D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</w:tcBorders>
            <w:shd w:val="clear" w:color="auto" w:fill="FFC000"/>
          </w:tcPr>
          <w:p w14:paraId="43989149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right w:val="thinThickSmallGap" w:sz="12" w:space="0" w:color="auto"/>
            </w:tcBorders>
          </w:tcPr>
          <w:p w14:paraId="4F0A6680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right w:val="single" w:sz="4" w:space="0" w:color="auto"/>
            </w:tcBorders>
          </w:tcPr>
          <w:p w14:paraId="5D0B1331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single" w:sz="4" w:space="0" w:color="auto"/>
            </w:tcBorders>
          </w:tcPr>
          <w:p w14:paraId="0CEC1EB6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</w:tcBorders>
          </w:tcPr>
          <w:p w14:paraId="5962F2C6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right w:val="single" w:sz="6" w:space="0" w:color="auto"/>
            </w:tcBorders>
          </w:tcPr>
          <w:p w14:paraId="44087AC9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right w:val="thickThinLargeGap" w:sz="4" w:space="0" w:color="000000"/>
            </w:tcBorders>
          </w:tcPr>
          <w:p w14:paraId="145B373B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thickThinLargeGap" w:sz="4" w:space="0" w:color="000000"/>
              <w:right w:val="single" w:sz="6" w:space="0" w:color="auto"/>
            </w:tcBorders>
          </w:tcPr>
          <w:p w14:paraId="0A628D7B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01DA6042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AB7CC6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1ADE85A3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463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thinThickSmallGap" w:sz="12" w:space="0" w:color="auto"/>
            </w:tcBorders>
          </w:tcPr>
          <w:p w14:paraId="65B97031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</w:tr>
      <w:tr w:rsidR="00B90FE6" w:rsidRPr="00E86228" w14:paraId="6E24D072" w14:textId="77777777" w:rsidTr="00776898">
        <w:trPr>
          <w:trHeight w:val="302"/>
          <w:jc w:val="center"/>
        </w:trPr>
        <w:tc>
          <w:tcPr>
            <w:tcW w:w="1196" w:type="dxa"/>
            <w:vMerge w:val="restart"/>
            <w:tcBorders>
              <w:left w:val="thinThickSmallGap" w:sz="12" w:space="0" w:color="auto"/>
              <w:bottom w:val="dashed" w:sz="4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47ED3808" w14:textId="7B6AFC90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II</w:t>
            </w:r>
            <w:r w:rsidRPr="00E86228">
              <w:rPr>
                <w:b/>
                <w:w w:val="66"/>
                <w:lang w:eastAsia="zh-CN"/>
              </w:rPr>
              <w:t>-a G.T.</w:t>
            </w:r>
          </w:p>
        </w:tc>
        <w:tc>
          <w:tcPr>
            <w:tcW w:w="533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728B7800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3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6B8783D2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bottom w:val="dashed" w:sz="4" w:space="0" w:color="auto"/>
            </w:tcBorders>
          </w:tcPr>
          <w:p w14:paraId="48D8F7D0" w14:textId="5525D3D8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BJK</w:t>
            </w:r>
          </w:p>
        </w:tc>
        <w:tc>
          <w:tcPr>
            <w:tcW w:w="538" w:type="dxa"/>
            <w:tcBorders>
              <w:bottom w:val="dashed" w:sz="4" w:space="0" w:color="auto"/>
            </w:tcBorders>
          </w:tcPr>
          <w:p w14:paraId="46A7CF63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2ECBE73A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  <w:shd w:val="clear" w:color="auto" w:fill="92D050"/>
          </w:tcPr>
          <w:p w14:paraId="5F7262E0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2481E2A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63BA1596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74DAFDA5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1041A133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left w:val="thinThickSmallGap" w:sz="12" w:space="0" w:color="auto"/>
              <w:bottom w:val="dashed" w:sz="4" w:space="0" w:color="auto"/>
            </w:tcBorders>
            <w:shd w:val="clear" w:color="auto" w:fill="92D050"/>
          </w:tcPr>
          <w:p w14:paraId="40D1D78D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bottom w:val="dashed" w:sz="4" w:space="0" w:color="auto"/>
            </w:tcBorders>
          </w:tcPr>
          <w:p w14:paraId="4D4714A3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3AEF97F1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bottom w:val="dashed" w:sz="4" w:space="0" w:color="auto"/>
            </w:tcBorders>
            <w:shd w:val="clear" w:color="auto" w:fill="FFC000"/>
          </w:tcPr>
          <w:p w14:paraId="14A4D384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12533610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bottom w:val="dashed" w:sz="4" w:space="0" w:color="auto"/>
              <w:right w:val="single" w:sz="4" w:space="0" w:color="auto"/>
            </w:tcBorders>
          </w:tcPr>
          <w:p w14:paraId="1D4DC5C0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dashed" w:sz="4" w:space="0" w:color="auto"/>
            </w:tcBorders>
          </w:tcPr>
          <w:p w14:paraId="4BA82A98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bottom w:val="dashed" w:sz="4" w:space="0" w:color="auto"/>
            </w:tcBorders>
          </w:tcPr>
          <w:p w14:paraId="0D76ECE0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bottom w:val="dashed" w:sz="4" w:space="0" w:color="auto"/>
              <w:right w:val="single" w:sz="6" w:space="0" w:color="auto"/>
            </w:tcBorders>
          </w:tcPr>
          <w:p w14:paraId="266A172E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bottom w:val="dashed" w:sz="4" w:space="0" w:color="auto"/>
              <w:right w:val="thickThinLargeGap" w:sz="4" w:space="0" w:color="000000"/>
            </w:tcBorders>
          </w:tcPr>
          <w:p w14:paraId="4F081654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left w:val="thickThinLargeGap" w:sz="4" w:space="0" w:color="000000"/>
              <w:bottom w:val="dashed" w:sz="4" w:space="0" w:color="auto"/>
              <w:right w:val="single" w:sz="6" w:space="0" w:color="auto"/>
            </w:tcBorders>
          </w:tcPr>
          <w:p w14:paraId="044D6D76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bottom w:val="dashed" w:sz="4" w:space="0" w:color="auto"/>
            </w:tcBorders>
          </w:tcPr>
          <w:p w14:paraId="296CEC49" w14:textId="46C92ED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52B16AA2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7B54B8F1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7C47EB8F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</w:tr>
      <w:tr w:rsidR="00B90FE6" w:rsidRPr="00E86228" w14:paraId="27DDB950" w14:textId="77777777" w:rsidTr="00776898">
        <w:trPr>
          <w:trHeight w:val="302"/>
          <w:jc w:val="center"/>
        </w:trPr>
        <w:tc>
          <w:tcPr>
            <w:tcW w:w="1196" w:type="dxa"/>
            <w:vMerge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155D9D3A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3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43657EA1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3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27B7C80C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</w:tcBorders>
          </w:tcPr>
          <w:p w14:paraId="50823ADE" w14:textId="273CE8FA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PZ</w:t>
            </w:r>
          </w:p>
        </w:tc>
        <w:tc>
          <w:tcPr>
            <w:tcW w:w="538" w:type="dxa"/>
            <w:tcBorders>
              <w:top w:val="dashed" w:sz="4" w:space="0" w:color="auto"/>
            </w:tcBorders>
          </w:tcPr>
          <w:p w14:paraId="2F192D91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top w:val="dashed" w:sz="4" w:space="0" w:color="auto"/>
              <w:right w:val="thinThickSmallGap" w:sz="12" w:space="0" w:color="auto"/>
            </w:tcBorders>
          </w:tcPr>
          <w:p w14:paraId="73F5E21F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92D050"/>
          </w:tcPr>
          <w:p w14:paraId="3AF0C648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41F39E49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3A0C201A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7E384727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</w:tcPr>
          <w:p w14:paraId="500EAED5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thinThickSmallGap" w:sz="12" w:space="0" w:color="auto"/>
            </w:tcBorders>
            <w:shd w:val="clear" w:color="auto" w:fill="92D050"/>
          </w:tcPr>
          <w:p w14:paraId="5E561165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</w:tcBorders>
          </w:tcPr>
          <w:p w14:paraId="26E63EBD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6A01937A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</w:tcBorders>
            <w:shd w:val="clear" w:color="auto" w:fill="FFC000"/>
          </w:tcPr>
          <w:p w14:paraId="59839FB6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right w:val="thinThickSmallGap" w:sz="12" w:space="0" w:color="auto"/>
            </w:tcBorders>
          </w:tcPr>
          <w:p w14:paraId="2992F4A4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right w:val="single" w:sz="4" w:space="0" w:color="auto"/>
            </w:tcBorders>
          </w:tcPr>
          <w:p w14:paraId="05C00429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single" w:sz="4" w:space="0" w:color="auto"/>
            </w:tcBorders>
          </w:tcPr>
          <w:p w14:paraId="326C3E6F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</w:tcBorders>
          </w:tcPr>
          <w:p w14:paraId="7DA4023C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right w:val="single" w:sz="6" w:space="0" w:color="auto"/>
            </w:tcBorders>
          </w:tcPr>
          <w:p w14:paraId="17F6B6CE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right w:val="thickThinLargeGap" w:sz="4" w:space="0" w:color="000000"/>
            </w:tcBorders>
          </w:tcPr>
          <w:p w14:paraId="6ECFABD0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thickThinLargeGap" w:sz="4" w:space="0" w:color="000000"/>
              <w:right w:val="single" w:sz="6" w:space="0" w:color="auto"/>
            </w:tcBorders>
          </w:tcPr>
          <w:p w14:paraId="2FFF467F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</w:tcBorders>
          </w:tcPr>
          <w:p w14:paraId="6F403A65" w14:textId="2F16C001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0E0D20BE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28ADC9CE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463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</w:tcPr>
          <w:p w14:paraId="2E23A0D4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</w:tr>
      <w:tr w:rsidR="00B90FE6" w:rsidRPr="00E86228" w14:paraId="04ECEA7C" w14:textId="77777777" w:rsidTr="004D5967">
        <w:trPr>
          <w:trHeight w:val="302"/>
          <w:jc w:val="center"/>
        </w:trPr>
        <w:tc>
          <w:tcPr>
            <w:tcW w:w="1196" w:type="dxa"/>
            <w:vMerge w:val="restart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001AF2CE" w14:textId="7E050D18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III-a G.T.</w:t>
            </w:r>
          </w:p>
        </w:tc>
        <w:tc>
          <w:tcPr>
            <w:tcW w:w="533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24E179EA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3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790EDEDF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single" w:sz="6" w:space="0" w:color="auto"/>
              <w:bottom w:val="dashed" w:sz="4" w:space="0" w:color="auto"/>
            </w:tcBorders>
          </w:tcPr>
          <w:p w14:paraId="4A890992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bottom w:val="dashed" w:sz="4" w:space="0" w:color="auto"/>
            </w:tcBorders>
          </w:tcPr>
          <w:p w14:paraId="064109EC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08265B16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  <w:shd w:val="clear" w:color="auto" w:fill="92D050"/>
          </w:tcPr>
          <w:p w14:paraId="4280FEE2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bottom w:val="dashed" w:sz="4" w:space="0" w:color="auto"/>
            </w:tcBorders>
          </w:tcPr>
          <w:p w14:paraId="69BEFE2A" w14:textId="31178CB5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BJK</w:t>
            </w:r>
          </w:p>
        </w:tc>
        <w:tc>
          <w:tcPr>
            <w:tcW w:w="538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5F2977D5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54E719C4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40D469EA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left w:val="thinThickSmallGap" w:sz="12" w:space="0" w:color="auto"/>
              <w:bottom w:val="dashed" w:sz="4" w:space="0" w:color="auto"/>
            </w:tcBorders>
            <w:shd w:val="clear" w:color="auto" w:fill="92D050"/>
          </w:tcPr>
          <w:p w14:paraId="2FF01D8F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bottom w:val="dashed" w:sz="4" w:space="0" w:color="auto"/>
            </w:tcBorders>
          </w:tcPr>
          <w:p w14:paraId="29AAD1D7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1940E53F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bottom w:val="dashed" w:sz="4" w:space="0" w:color="auto"/>
            </w:tcBorders>
            <w:shd w:val="clear" w:color="auto" w:fill="FFC000"/>
          </w:tcPr>
          <w:p w14:paraId="69A767F1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564B8262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bottom w:val="dashed" w:sz="4" w:space="0" w:color="auto"/>
              <w:right w:val="single" w:sz="4" w:space="0" w:color="auto"/>
            </w:tcBorders>
          </w:tcPr>
          <w:p w14:paraId="29D5D0C8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dashed" w:sz="4" w:space="0" w:color="auto"/>
            </w:tcBorders>
          </w:tcPr>
          <w:p w14:paraId="0AB740B5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bottom w:val="dashed" w:sz="4" w:space="0" w:color="auto"/>
            </w:tcBorders>
          </w:tcPr>
          <w:p w14:paraId="333A0E23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bottom w:val="dashed" w:sz="4" w:space="0" w:color="auto"/>
              <w:right w:val="single" w:sz="6" w:space="0" w:color="auto"/>
            </w:tcBorders>
          </w:tcPr>
          <w:p w14:paraId="553D18E6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bottom w:val="dashed" w:sz="4" w:space="0" w:color="auto"/>
              <w:right w:val="thickThinLargeGap" w:sz="4" w:space="0" w:color="000000"/>
            </w:tcBorders>
          </w:tcPr>
          <w:p w14:paraId="23F114A3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left w:val="thickThinLargeGap" w:sz="4" w:space="0" w:color="000000"/>
              <w:bottom w:val="dashed" w:sz="4" w:space="0" w:color="auto"/>
              <w:right w:val="single" w:sz="6" w:space="0" w:color="auto"/>
            </w:tcBorders>
          </w:tcPr>
          <w:p w14:paraId="72B165F6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bottom w:val="dashed" w:sz="4" w:space="0" w:color="auto"/>
            </w:tcBorders>
          </w:tcPr>
          <w:p w14:paraId="1AA189C7" w14:textId="16D0AE4C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422F5110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2C45AE60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463" w:type="dxa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083F715E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</w:tr>
      <w:tr w:rsidR="00B90FE6" w:rsidRPr="00E86228" w14:paraId="2B076A73" w14:textId="77777777" w:rsidTr="004D5967">
        <w:trPr>
          <w:trHeight w:val="302"/>
          <w:jc w:val="center"/>
        </w:trPr>
        <w:tc>
          <w:tcPr>
            <w:tcW w:w="1196" w:type="dxa"/>
            <w:vMerge/>
            <w:tcBorders>
              <w:top w:val="thickThin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0FEC4787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3" w:type="dxa"/>
            <w:tcBorders>
              <w:top w:val="dashed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7680CD86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6597275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</w:tcBorders>
          </w:tcPr>
          <w:p w14:paraId="7088D82E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top w:val="dashed" w:sz="4" w:space="0" w:color="auto"/>
              <w:bottom w:val="single" w:sz="4" w:space="0" w:color="auto"/>
            </w:tcBorders>
          </w:tcPr>
          <w:p w14:paraId="4CDA4935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top w:val="dashed" w:sz="4" w:space="0" w:color="auto"/>
              <w:bottom w:val="single" w:sz="4" w:space="0" w:color="auto"/>
              <w:right w:val="thinThickSmallGap" w:sz="12" w:space="0" w:color="auto"/>
            </w:tcBorders>
          </w:tcPr>
          <w:p w14:paraId="6D3750B1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top w:val="dashed" w:sz="4" w:space="0" w:color="auto"/>
              <w:left w:val="thinThickSmallGap" w:sz="12" w:space="0" w:color="auto"/>
              <w:bottom w:val="single" w:sz="4" w:space="0" w:color="auto"/>
              <w:right w:val="dashed" w:sz="4" w:space="0" w:color="auto"/>
            </w:tcBorders>
            <w:shd w:val="clear" w:color="auto" w:fill="92D050"/>
          </w:tcPr>
          <w:p w14:paraId="7E1F795A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top w:val="dashed" w:sz="4" w:space="0" w:color="auto"/>
              <w:left w:val="dashed" w:sz="4" w:space="0" w:color="auto"/>
            </w:tcBorders>
          </w:tcPr>
          <w:p w14:paraId="187F76FF" w14:textId="6F7DB825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PZ</w:t>
            </w:r>
          </w:p>
        </w:tc>
        <w:tc>
          <w:tcPr>
            <w:tcW w:w="53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D04CD81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4CC8E5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thinThickSmallGap" w:sz="12" w:space="0" w:color="auto"/>
            </w:tcBorders>
          </w:tcPr>
          <w:p w14:paraId="58C3DCEB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thinThickSmallGap" w:sz="12" w:space="0" w:color="auto"/>
              <w:bottom w:val="single" w:sz="4" w:space="0" w:color="auto"/>
            </w:tcBorders>
            <w:shd w:val="clear" w:color="auto" w:fill="92D050"/>
          </w:tcPr>
          <w:p w14:paraId="6CFF1A94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bottom w:val="single" w:sz="4" w:space="0" w:color="auto"/>
            </w:tcBorders>
          </w:tcPr>
          <w:p w14:paraId="11AB9F99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165F91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bottom w:val="single" w:sz="4" w:space="0" w:color="auto"/>
            </w:tcBorders>
            <w:shd w:val="clear" w:color="auto" w:fill="FFC000"/>
          </w:tcPr>
          <w:p w14:paraId="755CECE1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bottom w:val="single" w:sz="4" w:space="0" w:color="auto"/>
              <w:right w:val="thinThickSmallGap" w:sz="12" w:space="0" w:color="auto"/>
            </w:tcBorders>
          </w:tcPr>
          <w:p w14:paraId="08F85E37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3B432971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1A999624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bottom w:val="single" w:sz="4" w:space="0" w:color="auto"/>
            </w:tcBorders>
          </w:tcPr>
          <w:p w14:paraId="11219E80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51CA498C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bottom w:val="single" w:sz="4" w:space="0" w:color="auto"/>
              <w:right w:val="thickThinLargeGap" w:sz="4" w:space="0" w:color="000000"/>
            </w:tcBorders>
          </w:tcPr>
          <w:p w14:paraId="587470C6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thickThinLargeGap" w:sz="4" w:space="0" w:color="000000"/>
              <w:bottom w:val="single" w:sz="4" w:space="0" w:color="auto"/>
              <w:right w:val="single" w:sz="6" w:space="0" w:color="auto"/>
            </w:tcBorders>
          </w:tcPr>
          <w:p w14:paraId="061751DF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</w:tcBorders>
          </w:tcPr>
          <w:p w14:paraId="47AC87BE" w14:textId="5EBB5B78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E0528C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CBAC7B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463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thinThickSmallGap" w:sz="12" w:space="0" w:color="auto"/>
            </w:tcBorders>
          </w:tcPr>
          <w:p w14:paraId="38A4F2E7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</w:tr>
      <w:tr w:rsidR="00B90FE6" w:rsidRPr="00E86228" w14:paraId="631CB896" w14:textId="77777777" w:rsidTr="004D5967">
        <w:trPr>
          <w:trHeight w:val="302"/>
          <w:jc w:val="center"/>
        </w:trPr>
        <w:tc>
          <w:tcPr>
            <w:tcW w:w="1196" w:type="dxa"/>
            <w:vMerge w:val="restart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568B9225" w14:textId="22D45CCA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III-a T.T.</w:t>
            </w:r>
          </w:p>
        </w:tc>
        <w:tc>
          <w:tcPr>
            <w:tcW w:w="533" w:type="dxa"/>
            <w:tcBorders>
              <w:top w:val="single" w:sz="4" w:space="0" w:color="auto"/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43728383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1B2C0BEA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</w:tcBorders>
          </w:tcPr>
          <w:p w14:paraId="03D1C2E3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dashed" w:sz="4" w:space="0" w:color="auto"/>
            </w:tcBorders>
          </w:tcPr>
          <w:p w14:paraId="212E3EC1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top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062A461D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thinThickSmallGap" w:sz="12" w:space="0" w:color="auto"/>
              <w:bottom w:val="dashed" w:sz="4" w:space="0" w:color="auto"/>
              <w:right w:val="dashed" w:sz="4" w:space="0" w:color="auto"/>
            </w:tcBorders>
            <w:shd w:val="clear" w:color="auto" w:fill="92D050"/>
          </w:tcPr>
          <w:p w14:paraId="1ED06B67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left w:val="dashed" w:sz="4" w:space="0" w:color="auto"/>
              <w:bottom w:val="dashed" w:sz="4" w:space="0" w:color="auto"/>
            </w:tcBorders>
          </w:tcPr>
          <w:p w14:paraId="3CB50FFB" w14:textId="0583BD7D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BJK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0932E78E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00E9DE20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26FB1332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thinThickSmallGap" w:sz="12" w:space="0" w:color="auto"/>
              <w:bottom w:val="dashed" w:sz="4" w:space="0" w:color="auto"/>
            </w:tcBorders>
            <w:shd w:val="clear" w:color="auto" w:fill="92D050"/>
          </w:tcPr>
          <w:p w14:paraId="091C2708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dashed" w:sz="4" w:space="0" w:color="auto"/>
            </w:tcBorders>
          </w:tcPr>
          <w:p w14:paraId="18120FEC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07F9A0CD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C000"/>
          </w:tcPr>
          <w:p w14:paraId="0E9A7BF4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5792068F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8128603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14:paraId="19ABEC05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dashed" w:sz="4" w:space="0" w:color="auto"/>
            </w:tcBorders>
          </w:tcPr>
          <w:p w14:paraId="738A47DE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1AF3F780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dashed" w:sz="4" w:space="0" w:color="auto"/>
              <w:right w:val="thickThinLargeGap" w:sz="4" w:space="0" w:color="000000"/>
            </w:tcBorders>
          </w:tcPr>
          <w:p w14:paraId="1C6ABA0D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thickThinLargeGap" w:sz="4" w:space="0" w:color="000000"/>
              <w:bottom w:val="dashed" w:sz="4" w:space="0" w:color="auto"/>
              <w:right w:val="single" w:sz="6" w:space="0" w:color="auto"/>
            </w:tcBorders>
          </w:tcPr>
          <w:p w14:paraId="45704250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bottom w:val="dashed" w:sz="4" w:space="0" w:color="auto"/>
            </w:tcBorders>
          </w:tcPr>
          <w:p w14:paraId="7EACDCBD" w14:textId="54B0FDD5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489D2B28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508D77F8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5E404826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</w:tr>
      <w:tr w:rsidR="00B90FE6" w:rsidRPr="00E86228" w14:paraId="5DC37FEB" w14:textId="77777777" w:rsidTr="004D5967">
        <w:trPr>
          <w:trHeight w:val="302"/>
          <w:jc w:val="center"/>
        </w:trPr>
        <w:tc>
          <w:tcPr>
            <w:tcW w:w="1196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5FE24A13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3" w:type="dxa"/>
            <w:tcBorders>
              <w:top w:val="dashed" w:sz="4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</w:tcPr>
          <w:p w14:paraId="0740B736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3" w:type="dxa"/>
            <w:tcBorders>
              <w:top w:val="dashed" w:sz="4" w:space="0" w:color="auto"/>
              <w:left w:val="single" w:sz="4" w:space="0" w:color="auto"/>
              <w:bottom w:val="thinThickSmallGap" w:sz="12" w:space="0" w:color="auto"/>
              <w:right w:val="single" w:sz="6" w:space="0" w:color="auto"/>
            </w:tcBorders>
          </w:tcPr>
          <w:p w14:paraId="58C15334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6" w:space="0" w:color="auto"/>
              <w:bottom w:val="thinThickSmallGap" w:sz="12" w:space="0" w:color="auto"/>
            </w:tcBorders>
          </w:tcPr>
          <w:p w14:paraId="0BA1E1C3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top w:val="dashed" w:sz="4" w:space="0" w:color="auto"/>
              <w:bottom w:val="thinThickSmallGap" w:sz="12" w:space="0" w:color="auto"/>
            </w:tcBorders>
          </w:tcPr>
          <w:p w14:paraId="5C5EB095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3" w:type="dxa"/>
            <w:tcBorders>
              <w:top w:val="dashed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37A92D8E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top w:val="dashed" w:sz="4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shd w:val="clear" w:color="auto" w:fill="92D050"/>
          </w:tcPr>
          <w:p w14:paraId="704569DD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top w:val="dashed" w:sz="4" w:space="0" w:color="auto"/>
              <w:bottom w:val="thickThinSmallGap" w:sz="12" w:space="0" w:color="auto"/>
            </w:tcBorders>
          </w:tcPr>
          <w:p w14:paraId="31FB35DA" w14:textId="2A0923F3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PZ</w:t>
            </w:r>
          </w:p>
        </w:tc>
        <w:tc>
          <w:tcPr>
            <w:tcW w:w="538" w:type="dxa"/>
            <w:tcBorders>
              <w:top w:val="dashed" w:sz="4" w:space="0" w:color="auto"/>
              <w:left w:val="single" w:sz="4" w:space="0" w:color="auto"/>
              <w:bottom w:val="thinThickSmallGap" w:sz="12" w:space="0" w:color="auto"/>
              <w:right w:val="single" w:sz="6" w:space="0" w:color="auto"/>
            </w:tcBorders>
          </w:tcPr>
          <w:p w14:paraId="0D4DBBB3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</w:tcPr>
          <w:p w14:paraId="7A266AC9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single" w:sz="6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2EDB9A08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thinThickSmallGap" w:sz="12" w:space="0" w:color="auto"/>
              <w:bottom w:val="thinThickSmallGap" w:sz="12" w:space="0" w:color="auto"/>
            </w:tcBorders>
            <w:shd w:val="clear" w:color="auto" w:fill="92D050"/>
          </w:tcPr>
          <w:p w14:paraId="39B0E5DF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bottom w:val="thinThickSmallGap" w:sz="12" w:space="0" w:color="auto"/>
            </w:tcBorders>
          </w:tcPr>
          <w:p w14:paraId="526F61FE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bottom w:val="thinThickSmallGap" w:sz="12" w:space="0" w:color="auto"/>
            </w:tcBorders>
            <w:shd w:val="clear" w:color="auto" w:fill="FFFFFF" w:themeFill="background1"/>
          </w:tcPr>
          <w:p w14:paraId="160F4024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bottom w:val="thinThickSmallGap" w:sz="12" w:space="0" w:color="auto"/>
            </w:tcBorders>
            <w:shd w:val="clear" w:color="auto" w:fill="FFC000"/>
          </w:tcPr>
          <w:p w14:paraId="621C6A03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771BD31F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bottom w:val="thinThickSmallGap" w:sz="12" w:space="0" w:color="auto"/>
              <w:right w:val="single" w:sz="4" w:space="0" w:color="auto"/>
            </w:tcBorders>
          </w:tcPr>
          <w:p w14:paraId="017F4AE5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single" w:sz="4" w:space="0" w:color="auto"/>
              <w:bottom w:val="thinThickSmallGap" w:sz="12" w:space="0" w:color="auto"/>
            </w:tcBorders>
          </w:tcPr>
          <w:p w14:paraId="0B68E5C6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bottom w:val="thinThickSmallGap" w:sz="12" w:space="0" w:color="auto"/>
            </w:tcBorders>
          </w:tcPr>
          <w:p w14:paraId="52438158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bottom w:val="thinThickSmallGap" w:sz="12" w:space="0" w:color="auto"/>
              <w:right w:val="single" w:sz="6" w:space="0" w:color="auto"/>
            </w:tcBorders>
          </w:tcPr>
          <w:p w14:paraId="02C5FCF4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bottom w:val="thinThickSmallGap" w:sz="12" w:space="0" w:color="auto"/>
              <w:right w:val="thickThinLargeGap" w:sz="4" w:space="0" w:color="000000"/>
            </w:tcBorders>
          </w:tcPr>
          <w:p w14:paraId="0085CEB2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thickThinLargeGap" w:sz="4" w:space="0" w:color="000000"/>
              <w:bottom w:val="thinThickSmallGap" w:sz="12" w:space="0" w:color="auto"/>
              <w:right w:val="single" w:sz="6" w:space="0" w:color="auto"/>
            </w:tcBorders>
          </w:tcPr>
          <w:p w14:paraId="28574308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bottom w:val="thinThickSmallGap" w:sz="12" w:space="0" w:color="auto"/>
            </w:tcBorders>
          </w:tcPr>
          <w:p w14:paraId="36B35581" w14:textId="0E6D13F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</w:tcPr>
          <w:p w14:paraId="18E40720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</w:tcPr>
          <w:p w14:paraId="7EF21CE7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463" w:type="dxa"/>
            <w:tcBorders>
              <w:top w:val="dashed" w:sz="4" w:space="0" w:color="auto"/>
              <w:left w:val="single" w:sz="6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294BD8A8" w14:textId="77777777" w:rsidR="00B90FE6" w:rsidRPr="00E86228" w:rsidRDefault="00B90FE6" w:rsidP="00B90FE6">
            <w:pPr>
              <w:suppressAutoHyphens/>
              <w:rPr>
                <w:b/>
                <w:w w:val="66"/>
                <w:lang w:eastAsia="zh-CN"/>
              </w:rPr>
            </w:pPr>
          </w:p>
        </w:tc>
      </w:tr>
    </w:tbl>
    <w:p w14:paraId="36471710" w14:textId="77777777" w:rsidR="00816AC5" w:rsidRPr="00E86228" w:rsidRDefault="00816AC5" w:rsidP="0017490B">
      <w:pPr>
        <w:tabs>
          <w:tab w:val="left" w:pos="300"/>
          <w:tab w:val="left" w:pos="5970"/>
          <w:tab w:val="left" w:pos="98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5504AE30" w14:textId="3D5A5EAE" w:rsidR="00816AC5" w:rsidRPr="00E86228" w:rsidRDefault="00537A9F" w:rsidP="0017490B">
      <w:pPr>
        <w:tabs>
          <w:tab w:val="left" w:pos="300"/>
          <w:tab w:val="left" w:pos="5970"/>
          <w:tab w:val="left" w:pos="98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Četvrtak, 16.4</w:t>
      </w:r>
      <w:r w:rsidR="00B02DCE">
        <w:rPr>
          <w:rFonts w:ascii="Times New Roman" w:eastAsia="Times New Roman" w:hAnsi="Times New Roman" w:cs="Times New Roman"/>
          <w:sz w:val="20"/>
          <w:szCs w:val="20"/>
          <w:lang w:eastAsia="zh-CN"/>
        </w:rPr>
        <w:t>., raspored od ponedjeljka</w:t>
      </w:r>
    </w:p>
    <w:p w14:paraId="2F9B39C9" w14:textId="77777777" w:rsidR="00816AC5" w:rsidRPr="00E86228" w:rsidRDefault="00816AC5" w:rsidP="0017490B">
      <w:pPr>
        <w:tabs>
          <w:tab w:val="left" w:pos="300"/>
          <w:tab w:val="left" w:pos="5970"/>
          <w:tab w:val="left" w:pos="98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71049F65" w14:textId="77777777" w:rsidR="00816AC5" w:rsidRPr="00E86228" w:rsidRDefault="00816AC5" w:rsidP="0017490B">
      <w:pPr>
        <w:tabs>
          <w:tab w:val="left" w:pos="300"/>
          <w:tab w:val="left" w:pos="5970"/>
          <w:tab w:val="left" w:pos="98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5963DB8D" w14:textId="77777777" w:rsidR="00816AC5" w:rsidRPr="00E86228" w:rsidRDefault="00816AC5" w:rsidP="0017490B">
      <w:pPr>
        <w:tabs>
          <w:tab w:val="left" w:pos="300"/>
          <w:tab w:val="left" w:pos="5970"/>
          <w:tab w:val="left" w:pos="98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66EAA5C8" w14:textId="77777777" w:rsidR="00816AC5" w:rsidRPr="00E86228" w:rsidRDefault="00816AC5" w:rsidP="0017490B">
      <w:pPr>
        <w:tabs>
          <w:tab w:val="left" w:pos="300"/>
          <w:tab w:val="left" w:pos="5970"/>
          <w:tab w:val="left" w:pos="98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0AD889A6" w14:textId="77777777" w:rsidR="00A715C7" w:rsidRDefault="00A715C7" w:rsidP="0017490B">
      <w:pPr>
        <w:tabs>
          <w:tab w:val="left" w:pos="870"/>
          <w:tab w:val="left" w:pos="98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5324A486" w14:textId="77777777" w:rsidR="00E75A65" w:rsidRDefault="00E75A65" w:rsidP="0017490B">
      <w:pPr>
        <w:tabs>
          <w:tab w:val="left" w:pos="870"/>
          <w:tab w:val="left" w:pos="98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08F0C941" w14:textId="77777777" w:rsidR="00E75A65" w:rsidRPr="00E86228" w:rsidRDefault="00E75A65" w:rsidP="0017490B">
      <w:pPr>
        <w:tabs>
          <w:tab w:val="left" w:pos="870"/>
          <w:tab w:val="left" w:pos="98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tbl>
      <w:tblPr>
        <w:tblStyle w:val="TableGrid"/>
        <w:tblW w:w="14740" w:type="dxa"/>
        <w:jc w:val="center"/>
        <w:tblLayout w:type="fixed"/>
        <w:tblLook w:val="04A0" w:firstRow="1" w:lastRow="0" w:firstColumn="1" w:lastColumn="0" w:noHBand="0" w:noVBand="1"/>
      </w:tblPr>
      <w:tblGrid>
        <w:gridCol w:w="1200"/>
        <w:gridCol w:w="536"/>
        <w:gridCol w:w="536"/>
        <w:gridCol w:w="537"/>
        <w:gridCol w:w="540"/>
        <w:gridCol w:w="541"/>
        <w:gridCol w:w="540"/>
        <w:gridCol w:w="540"/>
        <w:gridCol w:w="540"/>
        <w:gridCol w:w="540"/>
        <w:gridCol w:w="541"/>
        <w:gridCol w:w="540"/>
        <w:gridCol w:w="540"/>
        <w:gridCol w:w="541"/>
        <w:gridCol w:w="540"/>
        <w:gridCol w:w="541"/>
        <w:gridCol w:w="540"/>
        <w:gridCol w:w="540"/>
        <w:gridCol w:w="540"/>
        <w:gridCol w:w="540"/>
        <w:gridCol w:w="541"/>
        <w:gridCol w:w="540"/>
        <w:gridCol w:w="540"/>
        <w:gridCol w:w="540"/>
        <w:gridCol w:w="540"/>
        <w:gridCol w:w="586"/>
      </w:tblGrid>
      <w:tr w:rsidR="00C5205E" w:rsidRPr="00E86228" w14:paraId="09EFAD7A" w14:textId="77777777" w:rsidTr="00B02DCE">
        <w:trPr>
          <w:trHeight w:val="255"/>
          <w:jc w:val="center"/>
        </w:trPr>
        <w:tc>
          <w:tcPr>
            <w:tcW w:w="1200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63E884CD" w14:textId="77777777" w:rsidR="00C5205E" w:rsidRPr="00E86228" w:rsidRDefault="00C5205E" w:rsidP="00AF6BA8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Odjeljenje</w:t>
            </w:r>
          </w:p>
        </w:tc>
        <w:tc>
          <w:tcPr>
            <w:tcW w:w="13540" w:type="dxa"/>
            <w:gridSpan w:val="25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0D2F8C57" w14:textId="77777777" w:rsidR="005E59B6" w:rsidRDefault="005E59B6" w:rsidP="00AF6BA8">
            <w:pPr>
              <w:suppressAutoHyphens/>
              <w:rPr>
                <w:b/>
                <w:lang w:eastAsia="zh-CN"/>
              </w:rPr>
            </w:pPr>
          </w:p>
          <w:p w14:paraId="6A3B8F27" w14:textId="55DFFE67" w:rsidR="00C5205E" w:rsidRPr="00E86228" w:rsidRDefault="00C5205E" w:rsidP="00AF6BA8">
            <w:pPr>
              <w:suppressAutoHyphens/>
              <w:rPr>
                <w:b/>
                <w:lang w:eastAsia="zh-CN"/>
              </w:rPr>
            </w:pPr>
            <w:r w:rsidRPr="00E86228">
              <w:rPr>
                <w:b/>
                <w:lang w:eastAsia="zh-CN"/>
              </w:rPr>
              <w:t>Mjesec Maj</w:t>
            </w:r>
          </w:p>
        </w:tc>
      </w:tr>
      <w:tr w:rsidR="00C5205E" w:rsidRPr="00E86228" w14:paraId="136FA8E2" w14:textId="77777777" w:rsidTr="004A1EF9">
        <w:trPr>
          <w:trHeight w:val="19"/>
          <w:jc w:val="center"/>
        </w:trPr>
        <w:tc>
          <w:tcPr>
            <w:tcW w:w="1200" w:type="dxa"/>
            <w:vMerge/>
            <w:tcBorders>
              <w:left w:val="thinThickSmallGap" w:sz="12" w:space="0" w:color="auto"/>
              <w:right w:val="thinThickSmallGap" w:sz="12" w:space="0" w:color="auto"/>
            </w:tcBorders>
          </w:tcPr>
          <w:p w14:paraId="4ADEE0C9" w14:textId="77777777" w:rsidR="00C5205E" w:rsidRPr="00E86228" w:rsidRDefault="00C5205E" w:rsidP="00AF6BA8">
            <w:pPr>
              <w:suppressAutoHyphens/>
              <w:rPr>
                <w:lang w:eastAsia="zh-CN"/>
              </w:rPr>
            </w:pPr>
          </w:p>
        </w:tc>
        <w:tc>
          <w:tcPr>
            <w:tcW w:w="2690" w:type="dxa"/>
            <w:gridSpan w:val="5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14:paraId="63625316" w14:textId="77777777" w:rsidR="00C5205E" w:rsidRPr="00E86228" w:rsidRDefault="00C5205E" w:rsidP="00AF6BA8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I sedmica</w:t>
            </w:r>
          </w:p>
        </w:tc>
        <w:tc>
          <w:tcPr>
            <w:tcW w:w="2701" w:type="dxa"/>
            <w:gridSpan w:val="5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14:paraId="4E1A6B8D" w14:textId="77777777" w:rsidR="00C5205E" w:rsidRPr="00E86228" w:rsidRDefault="00C5205E" w:rsidP="00AF6BA8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II sedmica</w:t>
            </w:r>
          </w:p>
        </w:tc>
        <w:tc>
          <w:tcPr>
            <w:tcW w:w="2702" w:type="dxa"/>
            <w:gridSpan w:val="5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14:paraId="669CE406" w14:textId="77777777" w:rsidR="00C5205E" w:rsidRPr="00E86228" w:rsidRDefault="00C5205E" w:rsidP="00AF6BA8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III sedmica</w:t>
            </w:r>
          </w:p>
        </w:tc>
        <w:tc>
          <w:tcPr>
            <w:tcW w:w="2701" w:type="dxa"/>
            <w:gridSpan w:val="5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14:paraId="2BE4B849" w14:textId="77777777" w:rsidR="00C5205E" w:rsidRPr="00E86228" w:rsidRDefault="00C5205E" w:rsidP="00AF6BA8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IV sedmica</w:t>
            </w:r>
          </w:p>
        </w:tc>
        <w:tc>
          <w:tcPr>
            <w:tcW w:w="2746" w:type="dxa"/>
            <w:gridSpan w:val="5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14:paraId="007E96E6" w14:textId="77777777" w:rsidR="00C5205E" w:rsidRPr="00E86228" w:rsidRDefault="00C5205E" w:rsidP="00AF6BA8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V sedmica</w:t>
            </w:r>
          </w:p>
        </w:tc>
      </w:tr>
      <w:tr w:rsidR="00F35F78" w:rsidRPr="00E86228" w14:paraId="733CB6E2" w14:textId="77777777" w:rsidTr="00581B4D">
        <w:trPr>
          <w:trHeight w:val="291"/>
          <w:jc w:val="center"/>
        </w:trPr>
        <w:tc>
          <w:tcPr>
            <w:tcW w:w="1200" w:type="dxa"/>
            <w:vMerge/>
            <w:tcBorders>
              <w:left w:val="thinThickSmallGap" w:sz="12" w:space="0" w:color="auto"/>
              <w:right w:val="thinThickSmallGap" w:sz="12" w:space="0" w:color="auto"/>
            </w:tcBorders>
          </w:tcPr>
          <w:p w14:paraId="3DAEA9D7" w14:textId="77777777" w:rsidR="00C5205E" w:rsidRPr="00E86228" w:rsidRDefault="00C5205E" w:rsidP="00AF6BA8">
            <w:pPr>
              <w:suppressAutoHyphens/>
              <w:rPr>
                <w:b/>
                <w:lang w:eastAsia="zh-CN"/>
              </w:rPr>
            </w:pPr>
          </w:p>
        </w:tc>
        <w:tc>
          <w:tcPr>
            <w:tcW w:w="536" w:type="dxa"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70B663DF" w14:textId="77777777" w:rsidR="00C5205E" w:rsidRPr="00E86228" w:rsidRDefault="00C5205E" w:rsidP="00AF6BA8">
            <w:pPr>
              <w:suppressAutoHyphens/>
              <w:rPr>
                <w:lang w:eastAsia="zh-CN"/>
              </w:rPr>
            </w:pPr>
          </w:p>
        </w:tc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648A" w14:textId="77777777" w:rsidR="00C5205E" w:rsidRPr="00E86228" w:rsidRDefault="00C5205E" w:rsidP="00AF6BA8">
            <w:pPr>
              <w:suppressAutoHyphens/>
              <w:rPr>
                <w:lang w:eastAsia="zh-CN"/>
              </w:rPr>
            </w:pPr>
          </w:p>
        </w:tc>
        <w:tc>
          <w:tcPr>
            <w:tcW w:w="537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277C5CB" w14:textId="77777777" w:rsidR="00C5205E" w:rsidRPr="00E86228" w:rsidRDefault="00C5205E" w:rsidP="00AF6BA8">
            <w:pPr>
              <w:suppressAutoHyphens/>
              <w:rPr>
                <w:lang w:eastAsia="zh-CN"/>
              </w:rPr>
            </w:pPr>
          </w:p>
        </w:tc>
        <w:tc>
          <w:tcPr>
            <w:tcW w:w="540" w:type="dxa"/>
            <w:tcBorders>
              <w:left w:val="single" w:sz="6" w:space="0" w:color="auto"/>
              <w:bottom w:val="single" w:sz="4" w:space="0" w:color="auto"/>
            </w:tcBorders>
          </w:tcPr>
          <w:p w14:paraId="27EBD769" w14:textId="554C46AF" w:rsidR="00C5205E" w:rsidRPr="00E86228" w:rsidRDefault="00C5205E" w:rsidP="00AF6BA8">
            <w:pPr>
              <w:suppressAutoHyphens/>
              <w:rPr>
                <w:lang w:eastAsia="zh-CN"/>
              </w:rPr>
            </w:pPr>
          </w:p>
        </w:tc>
        <w:tc>
          <w:tcPr>
            <w:tcW w:w="541" w:type="dxa"/>
            <w:tcBorders>
              <w:bottom w:val="single" w:sz="4" w:space="0" w:color="auto"/>
              <w:right w:val="thinThickSmallGap" w:sz="12" w:space="0" w:color="auto"/>
            </w:tcBorders>
            <w:shd w:val="clear" w:color="auto" w:fill="00B0F0"/>
          </w:tcPr>
          <w:p w14:paraId="1DB3A8BE" w14:textId="77777777" w:rsidR="00C5205E" w:rsidRPr="00E86228" w:rsidRDefault="00C5205E" w:rsidP="00AF6BA8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pet</w:t>
            </w:r>
          </w:p>
        </w:tc>
        <w:tc>
          <w:tcPr>
            <w:tcW w:w="540" w:type="dxa"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105D5373" w14:textId="77777777" w:rsidR="00C5205E" w:rsidRPr="00E86228" w:rsidRDefault="00C5205E" w:rsidP="00AF6BA8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pon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14:paraId="67570EC2" w14:textId="77777777" w:rsidR="00C5205E" w:rsidRPr="00E86228" w:rsidRDefault="00C5205E" w:rsidP="00AF6BA8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uto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1DE1A39" w14:textId="77777777" w:rsidR="00C5205E" w:rsidRPr="00E86228" w:rsidRDefault="00C5205E" w:rsidP="00AF6BA8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sri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6" w:space="0" w:color="auto"/>
            </w:tcBorders>
          </w:tcPr>
          <w:p w14:paraId="10A0A5D9" w14:textId="77777777" w:rsidR="00C5205E" w:rsidRPr="00E86228" w:rsidRDefault="00C5205E" w:rsidP="00AF6BA8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čet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4" w:space="0" w:color="auto"/>
              <w:right w:val="thinThickSmallGap" w:sz="12" w:space="0" w:color="auto"/>
            </w:tcBorders>
          </w:tcPr>
          <w:p w14:paraId="7E071E97" w14:textId="77777777" w:rsidR="00C5205E" w:rsidRPr="00E86228" w:rsidRDefault="00C5205E" w:rsidP="00AF6BA8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pet</w:t>
            </w:r>
          </w:p>
        </w:tc>
        <w:tc>
          <w:tcPr>
            <w:tcW w:w="540" w:type="dxa"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722D7FDD" w14:textId="77777777" w:rsidR="00C5205E" w:rsidRPr="00E86228" w:rsidRDefault="00C5205E" w:rsidP="00AF6BA8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pon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14:paraId="568F289C" w14:textId="77777777" w:rsidR="00C5205E" w:rsidRPr="00E86228" w:rsidRDefault="00C5205E" w:rsidP="00AF6BA8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uto</w:t>
            </w: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14:paraId="4D15D518" w14:textId="77777777" w:rsidR="00C5205E" w:rsidRPr="00E86228" w:rsidRDefault="00C5205E" w:rsidP="00AF6BA8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sri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99CCD30" w14:textId="77777777" w:rsidR="00C5205E" w:rsidRPr="00E86228" w:rsidRDefault="00C5205E" w:rsidP="00AF6BA8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čet</w:t>
            </w:r>
          </w:p>
        </w:tc>
        <w:tc>
          <w:tcPr>
            <w:tcW w:w="541" w:type="dxa"/>
            <w:tcBorders>
              <w:bottom w:val="single" w:sz="4" w:space="0" w:color="auto"/>
              <w:right w:val="thinThickSmallGap" w:sz="12" w:space="0" w:color="auto"/>
            </w:tcBorders>
          </w:tcPr>
          <w:p w14:paraId="6F78919C" w14:textId="77777777" w:rsidR="00C5205E" w:rsidRPr="00E86228" w:rsidRDefault="00C5205E" w:rsidP="00AF6BA8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pet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</w:tcPr>
          <w:p w14:paraId="7F771271" w14:textId="77777777" w:rsidR="00C5205E" w:rsidRPr="00E86228" w:rsidRDefault="00C5205E" w:rsidP="00AF6BA8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pon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7429" w14:textId="77777777" w:rsidR="00C5205E" w:rsidRPr="00E86228" w:rsidRDefault="00C5205E" w:rsidP="00AF6BA8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uto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14:paraId="50740D27" w14:textId="77777777" w:rsidR="00C5205E" w:rsidRPr="00E86228" w:rsidRDefault="00C5205E" w:rsidP="00AF6BA8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sri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F297D38" w14:textId="77777777" w:rsidR="00C5205E" w:rsidRPr="00E86228" w:rsidRDefault="00C5205E" w:rsidP="00AF6BA8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čet</w:t>
            </w:r>
          </w:p>
        </w:tc>
        <w:tc>
          <w:tcPr>
            <w:tcW w:w="541" w:type="dxa"/>
            <w:tcBorders>
              <w:bottom w:val="single" w:sz="4" w:space="0" w:color="auto"/>
              <w:right w:val="thinThickSmallGap" w:sz="12" w:space="0" w:color="auto"/>
            </w:tcBorders>
          </w:tcPr>
          <w:p w14:paraId="45B57DF9" w14:textId="77777777" w:rsidR="00C5205E" w:rsidRPr="00E86228" w:rsidRDefault="00C5205E" w:rsidP="00AF6BA8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pet</w:t>
            </w:r>
          </w:p>
        </w:tc>
        <w:tc>
          <w:tcPr>
            <w:tcW w:w="540" w:type="dxa"/>
            <w:tcBorders>
              <w:right w:val="single" w:sz="6" w:space="0" w:color="auto"/>
            </w:tcBorders>
          </w:tcPr>
          <w:p w14:paraId="5EAE8EE0" w14:textId="77777777" w:rsidR="00C5205E" w:rsidRPr="00E86228" w:rsidRDefault="00C5205E" w:rsidP="00AF6BA8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pon</w:t>
            </w:r>
          </w:p>
        </w:tc>
        <w:tc>
          <w:tcPr>
            <w:tcW w:w="540" w:type="dxa"/>
            <w:tcBorders>
              <w:left w:val="single" w:sz="6" w:space="0" w:color="auto"/>
              <w:right w:val="single" w:sz="6" w:space="0" w:color="auto"/>
            </w:tcBorders>
          </w:tcPr>
          <w:p w14:paraId="69AC03E9" w14:textId="77777777" w:rsidR="00C5205E" w:rsidRPr="00E86228" w:rsidRDefault="00C5205E" w:rsidP="00AF6BA8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uto</w:t>
            </w:r>
          </w:p>
        </w:tc>
        <w:tc>
          <w:tcPr>
            <w:tcW w:w="540" w:type="dxa"/>
            <w:tcBorders>
              <w:left w:val="single" w:sz="6" w:space="0" w:color="auto"/>
              <w:right w:val="single" w:sz="6" w:space="0" w:color="auto"/>
            </w:tcBorders>
            <w:shd w:val="clear" w:color="auto" w:fill="92D050"/>
          </w:tcPr>
          <w:p w14:paraId="071EE800" w14:textId="77777777" w:rsidR="00C5205E" w:rsidRPr="00E86228" w:rsidRDefault="00C5205E" w:rsidP="00AF6BA8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sri</w:t>
            </w:r>
          </w:p>
        </w:tc>
        <w:tc>
          <w:tcPr>
            <w:tcW w:w="54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B7001F" w14:textId="77777777" w:rsidR="00C5205E" w:rsidRPr="00E86228" w:rsidRDefault="00C5205E" w:rsidP="00AF6BA8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čet</w:t>
            </w:r>
          </w:p>
        </w:tc>
        <w:tc>
          <w:tcPr>
            <w:tcW w:w="586" w:type="dxa"/>
            <w:tcBorders>
              <w:left w:val="single" w:sz="6" w:space="0" w:color="auto"/>
              <w:right w:val="thinThickSmallGap" w:sz="12" w:space="0" w:color="auto"/>
            </w:tcBorders>
            <w:shd w:val="clear" w:color="auto" w:fill="FFC000"/>
          </w:tcPr>
          <w:p w14:paraId="528C80F9" w14:textId="0F84EDD4" w:rsidR="00C5205E" w:rsidRPr="00E86228" w:rsidRDefault="00C5205E" w:rsidP="00AF6BA8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pe</w:t>
            </w:r>
            <w:r w:rsidR="00E75A65">
              <w:rPr>
                <w:lang w:eastAsia="zh-CN"/>
              </w:rPr>
              <w:t>t</w:t>
            </w:r>
          </w:p>
        </w:tc>
      </w:tr>
      <w:tr w:rsidR="00F35F78" w:rsidRPr="00E86228" w14:paraId="2578C769" w14:textId="77777777" w:rsidTr="00581B4D">
        <w:trPr>
          <w:trHeight w:val="291"/>
          <w:jc w:val="center"/>
        </w:trPr>
        <w:tc>
          <w:tcPr>
            <w:tcW w:w="1200" w:type="dxa"/>
            <w:vMerge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14:paraId="7B40E18D" w14:textId="77777777" w:rsidR="00C5205E" w:rsidRPr="00E86228" w:rsidRDefault="00C5205E" w:rsidP="00AF6BA8">
            <w:pPr>
              <w:suppressAutoHyphens/>
              <w:rPr>
                <w:b/>
                <w:lang w:eastAsia="zh-CN"/>
              </w:rPr>
            </w:pPr>
          </w:p>
        </w:tc>
        <w:tc>
          <w:tcPr>
            <w:tcW w:w="536" w:type="dxa"/>
            <w:tcBorders>
              <w:left w:val="thinThickSmallGap" w:sz="12" w:space="0" w:color="auto"/>
              <w:bottom w:val="thickThinLargeGap" w:sz="4" w:space="0" w:color="000000"/>
              <w:right w:val="single" w:sz="4" w:space="0" w:color="auto"/>
            </w:tcBorders>
          </w:tcPr>
          <w:p w14:paraId="0319DC55" w14:textId="77777777" w:rsidR="00C5205E" w:rsidRPr="00E86228" w:rsidRDefault="00C5205E" w:rsidP="00AF6BA8">
            <w:pPr>
              <w:suppressAutoHyphens/>
              <w:rPr>
                <w:lang w:eastAsia="zh-CN"/>
              </w:rPr>
            </w:pPr>
          </w:p>
        </w:tc>
        <w:tc>
          <w:tcPr>
            <w:tcW w:w="536" w:type="dxa"/>
            <w:tcBorders>
              <w:left w:val="single" w:sz="4" w:space="0" w:color="auto"/>
              <w:bottom w:val="thickThinLargeGap" w:sz="4" w:space="0" w:color="000000"/>
              <w:right w:val="single" w:sz="4" w:space="0" w:color="auto"/>
            </w:tcBorders>
          </w:tcPr>
          <w:p w14:paraId="122650F8" w14:textId="77777777" w:rsidR="00C5205E" w:rsidRPr="00E86228" w:rsidRDefault="00C5205E" w:rsidP="00AF6BA8">
            <w:pPr>
              <w:suppressAutoHyphens/>
              <w:rPr>
                <w:lang w:eastAsia="zh-CN"/>
              </w:rPr>
            </w:pPr>
          </w:p>
        </w:tc>
        <w:tc>
          <w:tcPr>
            <w:tcW w:w="537" w:type="dxa"/>
            <w:tcBorders>
              <w:left w:val="single" w:sz="4" w:space="0" w:color="auto"/>
              <w:bottom w:val="thickThinLargeGap" w:sz="4" w:space="0" w:color="000000"/>
              <w:right w:val="single" w:sz="6" w:space="0" w:color="auto"/>
            </w:tcBorders>
          </w:tcPr>
          <w:p w14:paraId="62FCF463" w14:textId="77777777" w:rsidR="00C5205E" w:rsidRPr="00E86228" w:rsidRDefault="00C5205E" w:rsidP="00AF6BA8">
            <w:pPr>
              <w:suppressAutoHyphens/>
              <w:rPr>
                <w:lang w:eastAsia="zh-CN"/>
              </w:rPr>
            </w:pPr>
          </w:p>
        </w:tc>
        <w:tc>
          <w:tcPr>
            <w:tcW w:w="540" w:type="dxa"/>
            <w:tcBorders>
              <w:left w:val="single" w:sz="6" w:space="0" w:color="auto"/>
              <w:bottom w:val="thickThinLargeGap" w:sz="4" w:space="0" w:color="000000"/>
            </w:tcBorders>
            <w:shd w:val="clear" w:color="auto" w:fill="FFFFFF" w:themeFill="background1"/>
          </w:tcPr>
          <w:p w14:paraId="1D3876F3" w14:textId="6D748E49" w:rsidR="00C5205E" w:rsidRPr="00E86228" w:rsidRDefault="00C5205E" w:rsidP="00AF6BA8">
            <w:pPr>
              <w:suppressAutoHyphens/>
              <w:rPr>
                <w:lang w:eastAsia="zh-CN"/>
              </w:rPr>
            </w:pPr>
          </w:p>
        </w:tc>
        <w:tc>
          <w:tcPr>
            <w:tcW w:w="541" w:type="dxa"/>
            <w:tcBorders>
              <w:bottom w:val="thickThinLargeGap" w:sz="4" w:space="0" w:color="000000"/>
              <w:right w:val="thinThickSmallGap" w:sz="12" w:space="0" w:color="auto"/>
            </w:tcBorders>
            <w:shd w:val="clear" w:color="auto" w:fill="00B0F0"/>
          </w:tcPr>
          <w:p w14:paraId="1A37FADB" w14:textId="6A4084B5" w:rsidR="00C5205E" w:rsidRPr="00E86228" w:rsidRDefault="00E75A65" w:rsidP="00AF6BA8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540" w:type="dxa"/>
            <w:tcBorders>
              <w:left w:val="thinThickSmallGap" w:sz="12" w:space="0" w:color="auto"/>
              <w:bottom w:val="thickThinLargeGap" w:sz="4" w:space="0" w:color="000000"/>
              <w:right w:val="single" w:sz="4" w:space="0" w:color="auto"/>
            </w:tcBorders>
          </w:tcPr>
          <w:p w14:paraId="709F6E56" w14:textId="2B62DE82" w:rsidR="00C5205E" w:rsidRPr="00E86228" w:rsidRDefault="00E75A65" w:rsidP="00AF6BA8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4</w:t>
            </w:r>
          </w:p>
        </w:tc>
        <w:tc>
          <w:tcPr>
            <w:tcW w:w="540" w:type="dxa"/>
            <w:tcBorders>
              <w:left w:val="single" w:sz="4" w:space="0" w:color="auto"/>
              <w:bottom w:val="thickThinLargeGap" w:sz="4" w:space="0" w:color="000000"/>
            </w:tcBorders>
          </w:tcPr>
          <w:p w14:paraId="2F58BDB9" w14:textId="0AFEE198" w:rsidR="00C5205E" w:rsidRPr="00E86228" w:rsidRDefault="00E75A65" w:rsidP="00AF6BA8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5</w:t>
            </w:r>
          </w:p>
        </w:tc>
        <w:tc>
          <w:tcPr>
            <w:tcW w:w="540" w:type="dxa"/>
            <w:tcBorders>
              <w:bottom w:val="thickThinLargeGap" w:sz="4" w:space="0" w:color="000000"/>
            </w:tcBorders>
          </w:tcPr>
          <w:p w14:paraId="7A732C02" w14:textId="6F2138D1" w:rsidR="00C5205E" w:rsidRPr="00E86228" w:rsidRDefault="00E75A65" w:rsidP="00AF6BA8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6</w:t>
            </w:r>
          </w:p>
        </w:tc>
        <w:tc>
          <w:tcPr>
            <w:tcW w:w="540" w:type="dxa"/>
            <w:tcBorders>
              <w:bottom w:val="thickThinLargeGap" w:sz="4" w:space="0" w:color="000000"/>
              <w:right w:val="single" w:sz="6" w:space="0" w:color="auto"/>
            </w:tcBorders>
          </w:tcPr>
          <w:p w14:paraId="2F6C45B5" w14:textId="688D9765" w:rsidR="00C5205E" w:rsidRPr="00E86228" w:rsidRDefault="00E75A65" w:rsidP="00AF6BA8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7</w:t>
            </w:r>
          </w:p>
        </w:tc>
        <w:tc>
          <w:tcPr>
            <w:tcW w:w="541" w:type="dxa"/>
            <w:tcBorders>
              <w:left w:val="single" w:sz="6" w:space="0" w:color="auto"/>
              <w:bottom w:val="thickThinLargeGap" w:sz="4" w:space="0" w:color="000000"/>
              <w:right w:val="thinThickSmallGap" w:sz="12" w:space="0" w:color="auto"/>
            </w:tcBorders>
          </w:tcPr>
          <w:p w14:paraId="67BB09B1" w14:textId="1AF5E612" w:rsidR="00C5205E" w:rsidRPr="00E86228" w:rsidRDefault="00E75A65" w:rsidP="00AF6BA8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8</w:t>
            </w:r>
          </w:p>
        </w:tc>
        <w:tc>
          <w:tcPr>
            <w:tcW w:w="540" w:type="dxa"/>
            <w:tcBorders>
              <w:left w:val="thinThickSmallGap" w:sz="12" w:space="0" w:color="auto"/>
              <w:bottom w:val="thickThinLargeGap" w:sz="4" w:space="0" w:color="000000"/>
              <w:right w:val="single" w:sz="4" w:space="0" w:color="auto"/>
            </w:tcBorders>
          </w:tcPr>
          <w:p w14:paraId="0D6FBC72" w14:textId="08CE6D73" w:rsidR="00C5205E" w:rsidRPr="00E86228" w:rsidRDefault="00E75A65" w:rsidP="00AF6BA8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11</w:t>
            </w:r>
          </w:p>
        </w:tc>
        <w:tc>
          <w:tcPr>
            <w:tcW w:w="540" w:type="dxa"/>
            <w:tcBorders>
              <w:left w:val="single" w:sz="4" w:space="0" w:color="auto"/>
              <w:bottom w:val="thickThinLargeGap" w:sz="4" w:space="0" w:color="000000"/>
            </w:tcBorders>
          </w:tcPr>
          <w:p w14:paraId="129D1F88" w14:textId="07A43251" w:rsidR="00C5205E" w:rsidRPr="00E86228" w:rsidRDefault="00E75A65" w:rsidP="00AF6BA8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12</w:t>
            </w:r>
          </w:p>
        </w:tc>
        <w:tc>
          <w:tcPr>
            <w:tcW w:w="541" w:type="dxa"/>
            <w:tcBorders>
              <w:bottom w:val="thickThinLargeGap" w:sz="4" w:space="0" w:color="000000"/>
            </w:tcBorders>
          </w:tcPr>
          <w:p w14:paraId="30CF6E23" w14:textId="2C58125D" w:rsidR="00C5205E" w:rsidRPr="00E86228" w:rsidRDefault="00E75A65" w:rsidP="00AF6BA8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13</w:t>
            </w:r>
          </w:p>
        </w:tc>
        <w:tc>
          <w:tcPr>
            <w:tcW w:w="540" w:type="dxa"/>
            <w:tcBorders>
              <w:bottom w:val="thickThinLargeGap" w:sz="4" w:space="0" w:color="000000"/>
            </w:tcBorders>
            <w:shd w:val="clear" w:color="auto" w:fill="FFFFFF" w:themeFill="background1"/>
          </w:tcPr>
          <w:p w14:paraId="20C1045E" w14:textId="307C85F0" w:rsidR="00C5205E" w:rsidRPr="00E86228" w:rsidRDefault="00E75A65" w:rsidP="00AF6BA8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14</w:t>
            </w:r>
          </w:p>
        </w:tc>
        <w:tc>
          <w:tcPr>
            <w:tcW w:w="541" w:type="dxa"/>
            <w:tcBorders>
              <w:bottom w:val="thickThinLargeGap" w:sz="4" w:space="0" w:color="000000"/>
              <w:right w:val="thinThickSmallGap" w:sz="12" w:space="0" w:color="auto"/>
            </w:tcBorders>
          </w:tcPr>
          <w:p w14:paraId="27D140D9" w14:textId="751E7FB6" w:rsidR="00C5205E" w:rsidRPr="00E86228" w:rsidRDefault="00E75A65" w:rsidP="00AF6BA8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15</w:t>
            </w:r>
          </w:p>
        </w:tc>
        <w:tc>
          <w:tcPr>
            <w:tcW w:w="540" w:type="dxa"/>
            <w:tcBorders>
              <w:bottom w:val="thickThinLargeGap" w:sz="4" w:space="0" w:color="000000"/>
              <w:right w:val="single" w:sz="4" w:space="0" w:color="auto"/>
            </w:tcBorders>
          </w:tcPr>
          <w:p w14:paraId="21B18F3D" w14:textId="2E15320E" w:rsidR="00C5205E" w:rsidRPr="00E86228" w:rsidRDefault="00E75A65" w:rsidP="00AF6BA8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18</w:t>
            </w:r>
          </w:p>
        </w:tc>
        <w:tc>
          <w:tcPr>
            <w:tcW w:w="540" w:type="dxa"/>
            <w:tcBorders>
              <w:left w:val="single" w:sz="4" w:space="0" w:color="auto"/>
              <w:bottom w:val="thickThinLargeGap" w:sz="4" w:space="0" w:color="000000"/>
              <w:right w:val="single" w:sz="4" w:space="0" w:color="auto"/>
            </w:tcBorders>
          </w:tcPr>
          <w:p w14:paraId="33D0D8CC" w14:textId="4524DACD" w:rsidR="00C5205E" w:rsidRPr="00E86228" w:rsidRDefault="00E75A65" w:rsidP="00AF6BA8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19</w:t>
            </w:r>
          </w:p>
        </w:tc>
        <w:tc>
          <w:tcPr>
            <w:tcW w:w="540" w:type="dxa"/>
            <w:tcBorders>
              <w:left w:val="single" w:sz="4" w:space="0" w:color="auto"/>
              <w:bottom w:val="thickThinLargeGap" w:sz="4" w:space="0" w:color="000000"/>
            </w:tcBorders>
          </w:tcPr>
          <w:p w14:paraId="6E19E871" w14:textId="1890AAAF" w:rsidR="00C5205E" w:rsidRPr="00E86228" w:rsidRDefault="00E75A65" w:rsidP="00AF6BA8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20</w:t>
            </w:r>
          </w:p>
        </w:tc>
        <w:tc>
          <w:tcPr>
            <w:tcW w:w="540" w:type="dxa"/>
            <w:tcBorders>
              <w:bottom w:val="thickThinLargeGap" w:sz="4" w:space="0" w:color="000000"/>
            </w:tcBorders>
          </w:tcPr>
          <w:p w14:paraId="72F72B30" w14:textId="2C83D6E1" w:rsidR="00C5205E" w:rsidRPr="00E86228" w:rsidRDefault="00E75A65" w:rsidP="00AF6BA8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21</w:t>
            </w:r>
          </w:p>
        </w:tc>
        <w:tc>
          <w:tcPr>
            <w:tcW w:w="541" w:type="dxa"/>
            <w:tcBorders>
              <w:bottom w:val="thickThinLargeGap" w:sz="4" w:space="0" w:color="000000"/>
              <w:right w:val="thickThinLargeGap" w:sz="4" w:space="0" w:color="000000"/>
            </w:tcBorders>
          </w:tcPr>
          <w:p w14:paraId="0F40BF42" w14:textId="548B1B2A" w:rsidR="00C5205E" w:rsidRPr="00E86228" w:rsidRDefault="00E75A65" w:rsidP="00AF6BA8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22</w:t>
            </w:r>
          </w:p>
        </w:tc>
        <w:tc>
          <w:tcPr>
            <w:tcW w:w="540" w:type="dxa"/>
            <w:tcBorders>
              <w:left w:val="thickThinLargeGap" w:sz="4" w:space="0" w:color="000000"/>
              <w:bottom w:val="thickThinLargeGap" w:sz="4" w:space="0" w:color="000000"/>
              <w:right w:val="single" w:sz="6" w:space="0" w:color="auto"/>
            </w:tcBorders>
          </w:tcPr>
          <w:p w14:paraId="41F61354" w14:textId="0561A9F3" w:rsidR="00C5205E" w:rsidRPr="00E86228" w:rsidRDefault="00E75A65" w:rsidP="00AF6BA8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25</w:t>
            </w:r>
          </w:p>
        </w:tc>
        <w:tc>
          <w:tcPr>
            <w:tcW w:w="540" w:type="dxa"/>
            <w:tcBorders>
              <w:left w:val="single" w:sz="6" w:space="0" w:color="auto"/>
              <w:bottom w:val="thickThinLargeGap" w:sz="4" w:space="0" w:color="000000"/>
              <w:right w:val="single" w:sz="6" w:space="0" w:color="auto"/>
            </w:tcBorders>
          </w:tcPr>
          <w:p w14:paraId="18505AE1" w14:textId="33401B13" w:rsidR="00C5205E" w:rsidRPr="00E86228" w:rsidRDefault="00E75A65" w:rsidP="00AF6BA8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26</w:t>
            </w:r>
          </w:p>
        </w:tc>
        <w:tc>
          <w:tcPr>
            <w:tcW w:w="540" w:type="dxa"/>
            <w:tcBorders>
              <w:left w:val="single" w:sz="6" w:space="0" w:color="auto"/>
              <w:bottom w:val="thickThinLargeGap" w:sz="4" w:space="0" w:color="000000"/>
              <w:right w:val="single" w:sz="6" w:space="0" w:color="auto"/>
            </w:tcBorders>
            <w:shd w:val="clear" w:color="auto" w:fill="92D050"/>
          </w:tcPr>
          <w:p w14:paraId="5DBB29A7" w14:textId="7B5C1E61" w:rsidR="00C5205E" w:rsidRPr="00E86228" w:rsidRDefault="00E75A65" w:rsidP="00AF6BA8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27</w:t>
            </w:r>
          </w:p>
        </w:tc>
        <w:tc>
          <w:tcPr>
            <w:tcW w:w="540" w:type="dxa"/>
            <w:tcBorders>
              <w:left w:val="single" w:sz="6" w:space="0" w:color="auto"/>
              <w:bottom w:val="thickThinLargeGap" w:sz="4" w:space="0" w:color="000000"/>
              <w:right w:val="single" w:sz="6" w:space="0" w:color="auto"/>
            </w:tcBorders>
            <w:shd w:val="clear" w:color="auto" w:fill="D9D9D9" w:themeFill="background1" w:themeFillShade="D9"/>
          </w:tcPr>
          <w:p w14:paraId="7039C32E" w14:textId="4B63C2FC" w:rsidR="00C5205E" w:rsidRPr="00E86228" w:rsidRDefault="00E75A65" w:rsidP="00AF6BA8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28</w:t>
            </w:r>
          </w:p>
        </w:tc>
        <w:tc>
          <w:tcPr>
            <w:tcW w:w="586" w:type="dxa"/>
            <w:tcBorders>
              <w:left w:val="single" w:sz="6" w:space="0" w:color="auto"/>
              <w:bottom w:val="thickThinLargeGap" w:sz="4" w:space="0" w:color="000000"/>
              <w:right w:val="thinThickSmallGap" w:sz="12" w:space="0" w:color="auto"/>
            </w:tcBorders>
            <w:shd w:val="clear" w:color="auto" w:fill="FFC000"/>
          </w:tcPr>
          <w:p w14:paraId="7301C1E8" w14:textId="1687D50F" w:rsidR="00C5205E" w:rsidRPr="00E86228" w:rsidRDefault="00E75A65" w:rsidP="00AF6BA8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29</w:t>
            </w:r>
          </w:p>
        </w:tc>
      </w:tr>
      <w:tr w:rsidR="004A1EF9" w:rsidRPr="00E86228" w14:paraId="07B39D0E" w14:textId="77777777" w:rsidTr="00581B4D">
        <w:trPr>
          <w:trHeight w:val="291"/>
          <w:jc w:val="center"/>
        </w:trPr>
        <w:tc>
          <w:tcPr>
            <w:tcW w:w="1200" w:type="dxa"/>
            <w:vMerge w:val="restart"/>
            <w:tcBorders>
              <w:top w:val="single" w:sz="18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6B7B9EB0" w14:textId="77777777" w:rsidR="004A1EF9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  <w:r w:rsidRPr="00E86228">
              <w:rPr>
                <w:b/>
                <w:w w:val="66"/>
                <w:lang w:eastAsia="zh-CN"/>
              </w:rPr>
              <w:t xml:space="preserve">I-1 P.  kuhar i </w:t>
            </w:r>
          </w:p>
          <w:p w14:paraId="2586D0CD" w14:textId="0083AB9F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 xml:space="preserve">I-1 </w:t>
            </w:r>
            <w:r w:rsidRPr="00E86228">
              <w:rPr>
                <w:b/>
                <w:w w:val="66"/>
                <w:lang w:eastAsia="zh-CN"/>
              </w:rPr>
              <w:t>P. krojač</w:t>
            </w:r>
          </w:p>
        </w:tc>
        <w:tc>
          <w:tcPr>
            <w:tcW w:w="536" w:type="dxa"/>
            <w:tcBorders>
              <w:top w:val="thickThinLargeGap" w:sz="4" w:space="0" w:color="000000"/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40051127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thickThinLargeGap" w:sz="4" w:space="0" w:color="000000"/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1D6FE65A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7" w:type="dxa"/>
            <w:tcBorders>
              <w:top w:val="thickThinLargeGap" w:sz="4" w:space="0" w:color="000000"/>
              <w:left w:val="single" w:sz="6" w:space="0" w:color="auto"/>
              <w:bottom w:val="dashed" w:sz="4" w:space="0" w:color="auto"/>
            </w:tcBorders>
          </w:tcPr>
          <w:p w14:paraId="68E4D4B9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thickThinLargeGap" w:sz="4" w:space="0" w:color="000000"/>
              <w:bottom w:val="dashed" w:sz="4" w:space="0" w:color="auto"/>
            </w:tcBorders>
          </w:tcPr>
          <w:p w14:paraId="2DC1A8BB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thickThinLargeGap" w:sz="4" w:space="0" w:color="000000"/>
              <w:bottom w:val="dashed" w:sz="4" w:space="0" w:color="auto"/>
              <w:right w:val="thinThickSmallGap" w:sz="12" w:space="0" w:color="auto"/>
            </w:tcBorders>
            <w:shd w:val="clear" w:color="auto" w:fill="00B0F0"/>
          </w:tcPr>
          <w:p w14:paraId="7972DA82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thickThinLargeGap" w:sz="4" w:space="0" w:color="000000"/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46359F7E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thickThinLargeGap" w:sz="4" w:space="0" w:color="000000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2347EC4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thickThinLargeGap" w:sz="4" w:space="0" w:color="000000"/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02EFDE74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thickThinLargeGap" w:sz="4" w:space="0" w:color="000000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4735B2ED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thickThinLargeGap" w:sz="4" w:space="0" w:color="000000"/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721DFD12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thickThinLargeGap" w:sz="4" w:space="0" w:color="000000"/>
              <w:left w:val="thinThickSmallGap" w:sz="12" w:space="0" w:color="auto"/>
              <w:bottom w:val="dashed" w:sz="4" w:space="0" w:color="auto"/>
            </w:tcBorders>
          </w:tcPr>
          <w:p w14:paraId="03829D9E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thickThinLargeGap" w:sz="4" w:space="0" w:color="000000"/>
              <w:bottom w:val="dashed" w:sz="4" w:space="0" w:color="auto"/>
            </w:tcBorders>
          </w:tcPr>
          <w:p w14:paraId="44E57676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thickThinLargeGap" w:sz="4" w:space="0" w:color="000000"/>
              <w:bottom w:val="dashed" w:sz="4" w:space="0" w:color="auto"/>
            </w:tcBorders>
            <w:shd w:val="clear" w:color="auto" w:fill="FFFFFF" w:themeFill="background1"/>
          </w:tcPr>
          <w:p w14:paraId="31FE7252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thickThinLargeGap" w:sz="4" w:space="0" w:color="000000"/>
              <w:bottom w:val="dashed" w:sz="4" w:space="0" w:color="auto"/>
            </w:tcBorders>
          </w:tcPr>
          <w:p w14:paraId="09748B62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thickThinLargeGap" w:sz="4" w:space="0" w:color="000000"/>
              <w:bottom w:val="dashed" w:sz="4" w:space="0" w:color="auto"/>
              <w:right w:val="thinThickSmallGap" w:sz="12" w:space="0" w:color="auto"/>
            </w:tcBorders>
          </w:tcPr>
          <w:p w14:paraId="5713EF0A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thickThinLargeGap" w:sz="4" w:space="0" w:color="000000"/>
              <w:bottom w:val="dashed" w:sz="4" w:space="0" w:color="auto"/>
              <w:right w:val="single" w:sz="4" w:space="0" w:color="auto"/>
            </w:tcBorders>
          </w:tcPr>
          <w:p w14:paraId="32C63491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thickThinLargeGap" w:sz="4" w:space="0" w:color="000000"/>
              <w:left w:val="single" w:sz="4" w:space="0" w:color="auto"/>
              <w:bottom w:val="dashed" w:sz="4" w:space="0" w:color="auto"/>
            </w:tcBorders>
          </w:tcPr>
          <w:p w14:paraId="78DB61A9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thickThinLargeGap" w:sz="4" w:space="0" w:color="000000"/>
              <w:bottom w:val="dashed" w:sz="4" w:space="0" w:color="auto"/>
            </w:tcBorders>
          </w:tcPr>
          <w:p w14:paraId="133E7913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thickThinLargeGap" w:sz="4" w:space="0" w:color="000000"/>
              <w:bottom w:val="dashed" w:sz="4" w:space="0" w:color="auto"/>
              <w:right w:val="single" w:sz="6" w:space="0" w:color="auto"/>
            </w:tcBorders>
          </w:tcPr>
          <w:p w14:paraId="5EB777F0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thinThickLargeGap" w:sz="8" w:space="0" w:color="auto"/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3F810835" w14:textId="5620E379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thickThinLargeGap" w:sz="4" w:space="0" w:color="000000"/>
              <w:left w:val="thickThinLargeGap" w:sz="4" w:space="0" w:color="000000"/>
              <w:bottom w:val="dashed" w:sz="4" w:space="0" w:color="auto"/>
              <w:right w:val="single" w:sz="6" w:space="0" w:color="auto"/>
            </w:tcBorders>
          </w:tcPr>
          <w:p w14:paraId="5424A0CF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thickThinLargeGap" w:sz="4" w:space="0" w:color="000000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1C3A10F3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thickThinLargeGap" w:sz="4" w:space="0" w:color="000000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92D050"/>
          </w:tcPr>
          <w:p w14:paraId="7AA8F564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thickThinLargeGap" w:sz="4" w:space="0" w:color="000000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DB0998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6" w:type="dxa"/>
            <w:tcBorders>
              <w:top w:val="thickThinLargeGap" w:sz="4" w:space="0" w:color="000000"/>
              <w:left w:val="single" w:sz="6" w:space="0" w:color="auto"/>
              <w:bottom w:val="dashed" w:sz="4" w:space="0" w:color="auto"/>
              <w:right w:val="thinThickSmallGap" w:sz="12" w:space="0" w:color="auto"/>
            </w:tcBorders>
            <w:shd w:val="clear" w:color="auto" w:fill="FFC000"/>
          </w:tcPr>
          <w:p w14:paraId="740BE741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</w:tr>
      <w:tr w:rsidR="004A1EF9" w:rsidRPr="00E86228" w14:paraId="673E1BBD" w14:textId="77777777" w:rsidTr="00581B4D">
        <w:trPr>
          <w:trHeight w:val="291"/>
          <w:jc w:val="center"/>
        </w:trPr>
        <w:tc>
          <w:tcPr>
            <w:tcW w:w="1200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109CE00E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6D4C34E0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1F9573A2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7" w:type="dxa"/>
            <w:tcBorders>
              <w:top w:val="dashed" w:sz="4" w:space="0" w:color="auto"/>
              <w:left w:val="single" w:sz="6" w:space="0" w:color="auto"/>
            </w:tcBorders>
          </w:tcPr>
          <w:p w14:paraId="4381C3E0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</w:tcBorders>
          </w:tcPr>
          <w:p w14:paraId="644440CA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right w:val="thinThickSmallGap" w:sz="12" w:space="0" w:color="auto"/>
            </w:tcBorders>
            <w:shd w:val="clear" w:color="auto" w:fill="00B0F0"/>
          </w:tcPr>
          <w:p w14:paraId="29766C1C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3F1E4923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07E88AD3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7F228296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69F8AEB3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</w:tcPr>
          <w:p w14:paraId="0452ECC3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thinThickSmallGap" w:sz="12" w:space="0" w:color="auto"/>
            </w:tcBorders>
          </w:tcPr>
          <w:p w14:paraId="7C519F3F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</w:tcBorders>
          </w:tcPr>
          <w:p w14:paraId="62572CBF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455C74C7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</w:tcBorders>
          </w:tcPr>
          <w:p w14:paraId="06F8C486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right w:val="thinThickSmallGap" w:sz="12" w:space="0" w:color="auto"/>
            </w:tcBorders>
          </w:tcPr>
          <w:p w14:paraId="1097EE12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right w:val="single" w:sz="4" w:space="0" w:color="auto"/>
            </w:tcBorders>
          </w:tcPr>
          <w:p w14:paraId="2F94F485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4" w:space="0" w:color="auto"/>
            </w:tcBorders>
          </w:tcPr>
          <w:p w14:paraId="00754CD7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</w:tcBorders>
          </w:tcPr>
          <w:p w14:paraId="2F118243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right w:val="single" w:sz="6" w:space="0" w:color="auto"/>
            </w:tcBorders>
          </w:tcPr>
          <w:p w14:paraId="4DBF19FC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</w:tcPr>
          <w:p w14:paraId="3754AF21" w14:textId="46C38168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thickThinLargeGap" w:sz="4" w:space="0" w:color="000000"/>
              <w:right w:val="single" w:sz="6" w:space="0" w:color="auto"/>
            </w:tcBorders>
          </w:tcPr>
          <w:p w14:paraId="46CF473A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18EC456E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  <w:shd w:val="clear" w:color="auto" w:fill="92D050"/>
          </w:tcPr>
          <w:p w14:paraId="3B3039C5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2505DF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6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  <w:shd w:val="clear" w:color="auto" w:fill="FFC000"/>
          </w:tcPr>
          <w:p w14:paraId="5B5F048A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</w:tr>
      <w:tr w:rsidR="004A1EF9" w:rsidRPr="00E86228" w14:paraId="75553B57" w14:textId="77777777" w:rsidTr="00581B4D">
        <w:trPr>
          <w:trHeight w:val="291"/>
          <w:jc w:val="center"/>
        </w:trPr>
        <w:tc>
          <w:tcPr>
            <w:tcW w:w="1200" w:type="dxa"/>
            <w:vMerge w:val="restart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54BB1A4B" w14:textId="121425B8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  <w:r w:rsidRPr="00E86228">
              <w:rPr>
                <w:b/>
                <w:w w:val="66"/>
                <w:lang w:eastAsia="zh-CN"/>
              </w:rPr>
              <w:t>II-1 Autolimar</w:t>
            </w:r>
          </w:p>
        </w:tc>
        <w:tc>
          <w:tcPr>
            <w:tcW w:w="536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28EC9A05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17DD8570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7" w:type="dxa"/>
            <w:tcBorders>
              <w:left w:val="single" w:sz="6" w:space="0" w:color="auto"/>
              <w:bottom w:val="dashed" w:sz="4" w:space="0" w:color="auto"/>
            </w:tcBorders>
          </w:tcPr>
          <w:p w14:paraId="2854E870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bottom w:val="dashed" w:sz="4" w:space="0" w:color="auto"/>
            </w:tcBorders>
          </w:tcPr>
          <w:p w14:paraId="5C65E6DB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bottom w:val="dashed" w:sz="4" w:space="0" w:color="auto"/>
              <w:right w:val="thinThickSmallGap" w:sz="12" w:space="0" w:color="auto"/>
            </w:tcBorders>
            <w:shd w:val="clear" w:color="auto" w:fill="00B0F0"/>
          </w:tcPr>
          <w:p w14:paraId="4C56350D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223E173B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30DEE4D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087BDED6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13206993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5D7ED7DC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left w:val="thinThickSmallGap" w:sz="12" w:space="0" w:color="auto"/>
              <w:bottom w:val="dashed" w:sz="4" w:space="0" w:color="auto"/>
            </w:tcBorders>
          </w:tcPr>
          <w:p w14:paraId="662BFA3F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bottom w:val="dashed" w:sz="4" w:space="0" w:color="auto"/>
            </w:tcBorders>
          </w:tcPr>
          <w:p w14:paraId="402C2F3C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7A1CDD4C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bottom w:val="dashed" w:sz="4" w:space="0" w:color="auto"/>
            </w:tcBorders>
          </w:tcPr>
          <w:p w14:paraId="406297E8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216A7D52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bottom w:val="dashed" w:sz="4" w:space="0" w:color="auto"/>
              <w:right w:val="single" w:sz="4" w:space="0" w:color="auto"/>
            </w:tcBorders>
          </w:tcPr>
          <w:p w14:paraId="0D5664B2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dashed" w:sz="4" w:space="0" w:color="auto"/>
            </w:tcBorders>
          </w:tcPr>
          <w:p w14:paraId="4661B317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bottom w:val="dashed" w:sz="4" w:space="0" w:color="auto"/>
            </w:tcBorders>
          </w:tcPr>
          <w:p w14:paraId="2D205C90" w14:textId="75C780FA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bottom w:val="dashed" w:sz="4" w:space="0" w:color="auto"/>
              <w:right w:val="single" w:sz="6" w:space="0" w:color="auto"/>
            </w:tcBorders>
          </w:tcPr>
          <w:p w14:paraId="4D8BC6AB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bottom w:val="dashed" w:sz="4" w:space="0" w:color="auto"/>
              <w:right w:val="thickThinLargeGap" w:sz="4" w:space="0" w:color="000000"/>
            </w:tcBorders>
          </w:tcPr>
          <w:p w14:paraId="06517D78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left w:val="thickThinLargeGap" w:sz="4" w:space="0" w:color="000000"/>
              <w:bottom w:val="dashed" w:sz="4" w:space="0" w:color="auto"/>
              <w:right w:val="single" w:sz="6" w:space="0" w:color="auto"/>
            </w:tcBorders>
          </w:tcPr>
          <w:p w14:paraId="7F4714EB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64FA81A4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92D050"/>
          </w:tcPr>
          <w:p w14:paraId="794C5D98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AF9B71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6" w:type="dxa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  <w:shd w:val="clear" w:color="auto" w:fill="FFC000"/>
          </w:tcPr>
          <w:p w14:paraId="48EADE0C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</w:tr>
      <w:tr w:rsidR="004A1EF9" w:rsidRPr="00E86228" w14:paraId="53106A81" w14:textId="77777777" w:rsidTr="00581B4D">
        <w:trPr>
          <w:trHeight w:val="291"/>
          <w:jc w:val="center"/>
        </w:trPr>
        <w:tc>
          <w:tcPr>
            <w:tcW w:w="1200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61D2664C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5FAB6ED0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4EC70F68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7" w:type="dxa"/>
            <w:tcBorders>
              <w:top w:val="dashed" w:sz="4" w:space="0" w:color="auto"/>
              <w:left w:val="single" w:sz="6" w:space="0" w:color="auto"/>
            </w:tcBorders>
          </w:tcPr>
          <w:p w14:paraId="45A6ED8F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</w:tcBorders>
          </w:tcPr>
          <w:p w14:paraId="2FF46C8E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right w:val="thinThickSmallGap" w:sz="12" w:space="0" w:color="auto"/>
            </w:tcBorders>
            <w:shd w:val="clear" w:color="auto" w:fill="00B0F0"/>
          </w:tcPr>
          <w:p w14:paraId="4EF542C0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320E9E50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75DC1F60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18ACAE8C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33B0F053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</w:tcPr>
          <w:p w14:paraId="26007439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thinThickSmallGap" w:sz="12" w:space="0" w:color="auto"/>
            </w:tcBorders>
          </w:tcPr>
          <w:p w14:paraId="7A7780E6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</w:tcBorders>
          </w:tcPr>
          <w:p w14:paraId="559901B9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69E3EDF2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</w:tcBorders>
          </w:tcPr>
          <w:p w14:paraId="682C51A6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right w:val="thinThickSmallGap" w:sz="12" w:space="0" w:color="auto"/>
            </w:tcBorders>
          </w:tcPr>
          <w:p w14:paraId="07454D5C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right w:val="single" w:sz="4" w:space="0" w:color="auto"/>
            </w:tcBorders>
          </w:tcPr>
          <w:p w14:paraId="08B58629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4" w:space="0" w:color="auto"/>
            </w:tcBorders>
          </w:tcPr>
          <w:p w14:paraId="36E88E2A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</w:tcBorders>
          </w:tcPr>
          <w:p w14:paraId="12A2AEBD" w14:textId="01ABE558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right w:val="single" w:sz="6" w:space="0" w:color="auto"/>
            </w:tcBorders>
          </w:tcPr>
          <w:p w14:paraId="06163519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right w:val="thickThinLargeGap" w:sz="4" w:space="0" w:color="000000"/>
            </w:tcBorders>
          </w:tcPr>
          <w:p w14:paraId="1CFFA88C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thickThinLargeGap" w:sz="4" w:space="0" w:color="000000"/>
              <w:right w:val="single" w:sz="6" w:space="0" w:color="auto"/>
            </w:tcBorders>
          </w:tcPr>
          <w:p w14:paraId="16F1B9A3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526B4D39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  <w:shd w:val="clear" w:color="auto" w:fill="92D050"/>
          </w:tcPr>
          <w:p w14:paraId="797E6795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58C435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6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  <w:shd w:val="clear" w:color="auto" w:fill="FFC000"/>
          </w:tcPr>
          <w:p w14:paraId="456BC925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</w:tr>
      <w:tr w:rsidR="004A1EF9" w:rsidRPr="00E86228" w14:paraId="2F4795FE" w14:textId="77777777" w:rsidTr="00581B4D">
        <w:trPr>
          <w:trHeight w:val="291"/>
          <w:jc w:val="center"/>
        </w:trPr>
        <w:tc>
          <w:tcPr>
            <w:tcW w:w="1200" w:type="dxa"/>
            <w:vMerge w:val="restart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37D2C8E8" w14:textId="21BBD9E2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  <w:r w:rsidRPr="00E86228">
              <w:rPr>
                <w:b/>
                <w:w w:val="66"/>
                <w:lang w:eastAsia="zh-CN"/>
              </w:rPr>
              <w:t>II-2 Kuhar</w:t>
            </w:r>
          </w:p>
        </w:tc>
        <w:tc>
          <w:tcPr>
            <w:tcW w:w="536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2C72314B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33D9C8E3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7" w:type="dxa"/>
            <w:tcBorders>
              <w:left w:val="single" w:sz="6" w:space="0" w:color="auto"/>
              <w:bottom w:val="dashed" w:sz="4" w:space="0" w:color="auto"/>
            </w:tcBorders>
          </w:tcPr>
          <w:p w14:paraId="44FC809C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bottom w:val="dashed" w:sz="4" w:space="0" w:color="auto"/>
            </w:tcBorders>
          </w:tcPr>
          <w:p w14:paraId="25DEB9D7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bottom w:val="dashed" w:sz="4" w:space="0" w:color="auto"/>
              <w:right w:val="thinThickSmallGap" w:sz="12" w:space="0" w:color="auto"/>
            </w:tcBorders>
            <w:shd w:val="clear" w:color="auto" w:fill="00B0F0"/>
          </w:tcPr>
          <w:p w14:paraId="6C8C266C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57AAFBB6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5876655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466DB653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79F87A1F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4C71EDA6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left w:val="thinThickSmallGap" w:sz="12" w:space="0" w:color="auto"/>
              <w:bottom w:val="dashed" w:sz="4" w:space="0" w:color="auto"/>
            </w:tcBorders>
          </w:tcPr>
          <w:p w14:paraId="49B6D2D8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bottom w:val="dashed" w:sz="4" w:space="0" w:color="auto"/>
            </w:tcBorders>
          </w:tcPr>
          <w:p w14:paraId="05C384A2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38C3FE5D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bottom w:val="dashed" w:sz="4" w:space="0" w:color="auto"/>
            </w:tcBorders>
          </w:tcPr>
          <w:p w14:paraId="52020283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3227356E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bottom w:val="dashed" w:sz="4" w:space="0" w:color="auto"/>
              <w:right w:val="single" w:sz="4" w:space="0" w:color="auto"/>
            </w:tcBorders>
          </w:tcPr>
          <w:p w14:paraId="25398EA2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dashed" w:sz="4" w:space="0" w:color="auto"/>
            </w:tcBorders>
          </w:tcPr>
          <w:p w14:paraId="2C21B63E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bottom w:val="dashed" w:sz="4" w:space="0" w:color="auto"/>
            </w:tcBorders>
          </w:tcPr>
          <w:p w14:paraId="245936C0" w14:textId="3A8A1173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bottom w:val="dashed" w:sz="4" w:space="0" w:color="auto"/>
              <w:right w:val="single" w:sz="6" w:space="0" w:color="auto"/>
            </w:tcBorders>
          </w:tcPr>
          <w:p w14:paraId="0D962F82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bottom w:val="dashed" w:sz="4" w:space="0" w:color="auto"/>
              <w:right w:val="thickThinLargeGap" w:sz="4" w:space="0" w:color="000000"/>
            </w:tcBorders>
          </w:tcPr>
          <w:p w14:paraId="55A933D7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left w:val="thickThinLargeGap" w:sz="4" w:space="0" w:color="000000"/>
              <w:bottom w:val="dashed" w:sz="4" w:space="0" w:color="auto"/>
              <w:right w:val="single" w:sz="6" w:space="0" w:color="auto"/>
            </w:tcBorders>
          </w:tcPr>
          <w:p w14:paraId="57369FFD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65A4816D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92D050"/>
          </w:tcPr>
          <w:p w14:paraId="73062E9A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36BB63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6" w:type="dxa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  <w:shd w:val="clear" w:color="auto" w:fill="FFC000"/>
          </w:tcPr>
          <w:p w14:paraId="01BF9F1C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</w:tr>
      <w:tr w:rsidR="004A1EF9" w:rsidRPr="00E86228" w14:paraId="25155797" w14:textId="77777777" w:rsidTr="00581B4D">
        <w:trPr>
          <w:trHeight w:val="291"/>
          <w:jc w:val="center"/>
        </w:trPr>
        <w:tc>
          <w:tcPr>
            <w:tcW w:w="1200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6851FA2E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2BF79D70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555FACA6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7" w:type="dxa"/>
            <w:tcBorders>
              <w:top w:val="dashed" w:sz="4" w:space="0" w:color="auto"/>
              <w:left w:val="single" w:sz="6" w:space="0" w:color="auto"/>
            </w:tcBorders>
          </w:tcPr>
          <w:p w14:paraId="526F49C6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</w:tcBorders>
          </w:tcPr>
          <w:p w14:paraId="126E193C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right w:val="thinThickSmallGap" w:sz="12" w:space="0" w:color="auto"/>
            </w:tcBorders>
            <w:shd w:val="clear" w:color="auto" w:fill="00B0F0"/>
          </w:tcPr>
          <w:p w14:paraId="24CAC048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113F4773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43A4D095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24E2BABF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29230A54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</w:tcPr>
          <w:p w14:paraId="4050034B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thinThickSmallGap" w:sz="12" w:space="0" w:color="auto"/>
            </w:tcBorders>
          </w:tcPr>
          <w:p w14:paraId="589B38B9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</w:tcBorders>
          </w:tcPr>
          <w:p w14:paraId="55DC014C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742AB69E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</w:tcBorders>
          </w:tcPr>
          <w:p w14:paraId="25ACCED3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right w:val="thinThickSmallGap" w:sz="12" w:space="0" w:color="auto"/>
            </w:tcBorders>
          </w:tcPr>
          <w:p w14:paraId="71873F34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right w:val="single" w:sz="4" w:space="0" w:color="auto"/>
            </w:tcBorders>
          </w:tcPr>
          <w:p w14:paraId="6C90A3D3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4" w:space="0" w:color="auto"/>
            </w:tcBorders>
          </w:tcPr>
          <w:p w14:paraId="03E9D243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</w:tcBorders>
          </w:tcPr>
          <w:p w14:paraId="3C340A83" w14:textId="5DCC3043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right w:val="single" w:sz="6" w:space="0" w:color="auto"/>
            </w:tcBorders>
          </w:tcPr>
          <w:p w14:paraId="338429F1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right w:val="thickThinLargeGap" w:sz="4" w:space="0" w:color="000000"/>
            </w:tcBorders>
          </w:tcPr>
          <w:p w14:paraId="7049E108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thickThinLargeGap" w:sz="4" w:space="0" w:color="000000"/>
              <w:right w:val="single" w:sz="6" w:space="0" w:color="auto"/>
            </w:tcBorders>
          </w:tcPr>
          <w:p w14:paraId="5D4AF1FB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1F32109D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  <w:shd w:val="clear" w:color="auto" w:fill="92D050"/>
          </w:tcPr>
          <w:p w14:paraId="5EB41620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C1A137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6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  <w:shd w:val="clear" w:color="auto" w:fill="FFC000"/>
          </w:tcPr>
          <w:p w14:paraId="4852A1C8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</w:tr>
      <w:tr w:rsidR="004A1EF9" w:rsidRPr="00E86228" w14:paraId="21DBC4B3" w14:textId="77777777" w:rsidTr="00581B4D">
        <w:trPr>
          <w:trHeight w:val="291"/>
          <w:jc w:val="center"/>
        </w:trPr>
        <w:tc>
          <w:tcPr>
            <w:tcW w:w="1200" w:type="dxa"/>
            <w:vMerge w:val="restart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3ECDFED7" w14:textId="78B31D03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II-2 P. krojač</w:t>
            </w:r>
          </w:p>
        </w:tc>
        <w:tc>
          <w:tcPr>
            <w:tcW w:w="536" w:type="dxa"/>
            <w:tcBorders>
              <w:top w:val="single" w:sz="4" w:space="0" w:color="auto"/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7FB666C7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1391D6FB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</w:tcBorders>
          </w:tcPr>
          <w:p w14:paraId="5CF12A3B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dashed" w:sz="4" w:space="0" w:color="auto"/>
            </w:tcBorders>
          </w:tcPr>
          <w:p w14:paraId="2AEE0B7A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dashed" w:sz="4" w:space="0" w:color="auto"/>
              <w:right w:val="thinThickSmallGap" w:sz="12" w:space="0" w:color="auto"/>
            </w:tcBorders>
            <w:shd w:val="clear" w:color="auto" w:fill="00B0F0"/>
          </w:tcPr>
          <w:p w14:paraId="093B0C55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3954D785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6DCDD77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6228D108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52E7FF97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29451BF9" w14:textId="46E93CFA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thinThickSmallGap" w:sz="12" w:space="0" w:color="auto"/>
              <w:bottom w:val="dashed" w:sz="4" w:space="0" w:color="auto"/>
            </w:tcBorders>
          </w:tcPr>
          <w:p w14:paraId="5B4EEA4F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dashed" w:sz="4" w:space="0" w:color="auto"/>
            </w:tcBorders>
          </w:tcPr>
          <w:p w14:paraId="7D7FC425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2994AB6A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dashed" w:sz="4" w:space="0" w:color="auto"/>
            </w:tcBorders>
          </w:tcPr>
          <w:p w14:paraId="4780D19B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33F607D1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096B4F9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14:paraId="30A951FB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dashed" w:sz="4" w:space="0" w:color="auto"/>
            </w:tcBorders>
          </w:tcPr>
          <w:p w14:paraId="6ABAD363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1C4C7411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dashed" w:sz="4" w:space="0" w:color="auto"/>
              <w:right w:val="thickThinLargeGap" w:sz="4" w:space="0" w:color="000000"/>
            </w:tcBorders>
          </w:tcPr>
          <w:p w14:paraId="3C0D6BF8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thickThinLargeGap" w:sz="4" w:space="0" w:color="000000"/>
              <w:bottom w:val="dashed" w:sz="4" w:space="0" w:color="auto"/>
              <w:right w:val="single" w:sz="6" w:space="0" w:color="auto"/>
            </w:tcBorders>
          </w:tcPr>
          <w:p w14:paraId="69F3E0FB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4C0AFFDC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92D050"/>
          </w:tcPr>
          <w:p w14:paraId="5D066C5E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A783CFF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thinThickSmallGap" w:sz="12" w:space="0" w:color="auto"/>
            </w:tcBorders>
            <w:shd w:val="clear" w:color="auto" w:fill="FFC000"/>
          </w:tcPr>
          <w:p w14:paraId="51C8DD39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</w:tr>
      <w:tr w:rsidR="004A1EF9" w:rsidRPr="00E86228" w14:paraId="66074C32" w14:textId="77777777" w:rsidTr="00581B4D">
        <w:trPr>
          <w:trHeight w:val="291"/>
          <w:jc w:val="center"/>
        </w:trPr>
        <w:tc>
          <w:tcPr>
            <w:tcW w:w="1200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0715DD93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6CE1FC02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348DCDFE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7" w:type="dxa"/>
            <w:tcBorders>
              <w:top w:val="dashed" w:sz="4" w:space="0" w:color="auto"/>
              <w:left w:val="single" w:sz="6" w:space="0" w:color="auto"/>
            </w:tcBorders>
          </w:tcPr>
          <w:p w14:paraId="3F244717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</w:tcBorders>
          </w:tcPr>
          <w:p w14:paraId="6DC81193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right w:val="thinThickSmallGap" w:sz="12" w:space="0" w:color="auto"/>
            </w:tcBorders>
            <w:shd w:val="clear" w:color="auto" w:fill="00B0F0"/>
          </w:tcPr>
          <w:p w14:paraId="2F571489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3ABBA768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4C12203D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6E6BADBB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33F4DC84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</w:tcPr>
          <w:p w14:paraId="53BC77EA" w14:textId="7CD5213A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thinThickSmallGap" w:sz="12" w:space="0" w:color="auto"/>
            </w:tcBorders>
          </w:tcPr>
          <w:p w14:paraId="00511C2F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</w:tcBorders>
          </w:tcPr>
          <w:p w14:paraId="42B2F830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66E81D5B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</w:tcBorders>
          </w:tcPr>
          <w:p w14:paraId="71BB2511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right w:val="thinThickSmallGap" w:sz="12" w:space="0" w:color="auto"/>
            </w:tcBorders>
          </w:tcPr>
          <w:p w14:paraId="3389E46E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right w:val="single" w:sz="4" w:space="0" w:color="auto"/>
            </w:tcBorders>
          </w:tcPr>
          <w:p w14:paraId="4C0D0F20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4" w:space="0" w:color="auto"/>
            </w:tcBorders>
          </w:tcPr>
          <w:p w14:paraId="2C0A1D30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</w:tcBorders>
          </w:tcPr>
          <w:p w14:paraId="1B0E76C2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right w:val="single" w:sz="6" w:space="0" w:color="auto"/>
            </w:tcBorders>
          </w:tcPr>
          <w:p w14:paraId="14EEAC6C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right w:val="thickThinLargeGap" w:sz="4" w:space="0" w:color="000000"/>
            </w:tcBorders>
          </w:tcPr>
          <w:p w14:paraId="23596AB3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thickThinLargeGap" w:sz="4" w:space="0" w:color="000000"/>
              <w:right w:val="single" w:sz="6" w:space="0" w:color="auto"/>
            </w:tcBorders>
          </w:tcPr>
          <w:p w14:paraId="385F2919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35B87648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  <w:shd w:val="clear" w:color="auto" w:fill="92D050"/>
          </w:tcPr>
          <w:p w14:paraId="009E659A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AC7652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6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  <w:shd w:val="clear" w:color="auto" w:fill="FFC000"/>
          </w:tcPr>
          <w:p w14:paraId="0E441C88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</w:tr>
      <w:tr w:rsidR="004A1EF9" w:rsidRPr="00E86228" w14:paraId="54647E5F" w14:textId="77777777" w:rsidTr="00581B4D">
        <w:trPr>
          <w:trHeight w:val="291"/>
          <w:jc w:val="center"/>
        </w:trPr>
        <w:tc>
          <w:tcPr>
            <w:tcW w:w="1200" w:type="dxa"/>
            <w:vMerge w:val="restart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4102FC3F" w14:textId="0E54A63F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III-1 Autolimar</w:t>
            </w:r>
          </w:p>
        </w:tc>
        <w:tc>
          <w:tcPr>
            <w:tcW w:w="536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2A93CDD0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034B5EA3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7" w:type="dxa"/>
            <w:tcBorders>
              <w:left w:val="single" w:sz="6" w:space="0" w:color="auto"/>
              <w:bottom w:val="dashed" w:sz="4" w:space="0" w:color="auto"/>
            </w:tcBorders>
          </w:tcPr>
          <w:p w14:paraId="7D7A3DEC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bottom w:val="dashed" w:sz="4" w:space="0" w:color="auto"/>
            </w:tcBorders>
          </w:tcPr>
          <w:p w14:paraId="55A6751B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bottom w:val="dashed" w:sz="4" w:space="0" w:color="auto"/>
              <w:right w:val="thinThickSmallGap" w:sz="12" w:space="0" w:color="auto"/>
            </w:tcBorders>
            <w:shd w:val="clear" w:color="auto" w:fill="00B0F0"/>
          </w:tcPr>
          <w:p w14:paraId="6DE76CA4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623FB5A1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127CA9D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2E94BCCE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1B1C0786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1D596D9C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left w:val="thinThickSmallGap" w:sz="12" w:space="0" w:color="auto"/>
              <w:bottom w:val="dashed" w:sz="4" w:space="0" w:color="auto"/>
            </w:tcBorders>
          </w:tcPr>
          <w:p w14:paraId="0ACEA98E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bottom w:val="dashed" w:sz="4" w:space="0" w:color="auto"/>
            </w:tcBorders>
          </w:tcPr>
          <w:p w14:paraId="354B62AF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2815B2F6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bottom w:val="dashed" w:sz="4" w:space="0" w:color="auto"/>
            </w:tcBorders>
          </w:tcPr>
          <w:p w14:paraId="637F439C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24519303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bottom w:val="dashed" w:sz="4" w:space="0" w:color="auto"/>
              <w:right w:val="single" w:sz="4" w:space="0" w:color="auto"/>
            </w:tcBorders>
          </w:tcPr>
          <w:p w14:paraId="68819DAC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dashed" w:sz="4" w:space="0" w:color="auto"/>
            </w:tcBorders>
          </w:tcPr>
          <w:p w14:paraId="4F8AC98B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bottom w:val="dashed" w:sz="4" w:space="0" w:color="auto"/>
            </w:tcBorders>
          </w:tcPr>
          <w:p w14:paraId="1A62AF37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bottom w:val="dashed" w:sz="4" w:space="0" w:color="auto"/>
              <w:right w:val="single" w:sz="6" w:space="0" w:color="auto"/>
            </w:tcBorders>
          </w:tcPr>
          <w:p w14:paraId="56E8A307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bottom w:val="dashed" w:sz="4" w:space="0" w:color="auto"/>
              <w:right w:val="thickThinLargeGap" w:sz="4" w:space="0" w:color="000000"/>
            </w:tcBorders>
          </w:tcPr>
          <w:p w14:paraId="35C31969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left w:val="thickThinLargeGap" w:sz="4" w:space="0" w:color="000000"/>
              <w:bottom w:val="dashed" w:sz="4" w:space="0" w:color="auto"/>
              <w:right w:val="single" w:sz="6" w:space="0" w:color="auto"/>
            </w:tcBorders>
          </w:tcPr>
          <w:p w14:paraId="18B2B121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1A420C9E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92D050"/>
          </w:tcPr>
          <w:p w14:paraId="72EAC3C4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652326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6" w:type="dxa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  <w:shd w:val="clear" w:color="auto" w:fill="FFC000"/>
          </w:tcPr>
          <w:p w14:paraId="4A0246D7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</w:tr>
      <w:tr w:rsidR="004A1EF9" w:rsidRPr="00E86228" w14:paraId="18D1D21F" w14:textId="77777777" w:rsidTr="00581B4D">
        <w:trPr>
          <w:trHeight w:val="291"/>
          <w:jc w:val="center"/>
        </w:trPr>
        <w:tc>
          <w:tcPr>
            <w:tcW w:w="1200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2E50DB4E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6EF9FC2D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074C3713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7" w:type="dxa"/>
            <w:tcBorders>
              <w:top w:val="dashed" w:sz="4" w:space="0" w:color="auto"/>
              <w:left w:val="single" w:sz="6" w:space="0" w:color="auto"/>
            </w:tcBorders>
          </w:tcPr>
          <w:p w14:paraId="11E97699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</w:tcBorders>
          </w:tcPr>
          <w:p w14:paraId="447782E1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right w:val="thinThickSmallGap" w:sz="12" w:space="0" w:color="auto"/>
            </w:tcBorders>
            <w:shd w:val="clear" w:color="auto" w:fill="00B0F0"/>
          </w:tcPr>
          <w:p w14:paraId="37E4CD87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5FAD7B13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1D57693D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3D6CFAC3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18DCEE1F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</w:tcPr>
          <w:p w14:paraId="6EA7E896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thinThickSmallGap" w:sz="12" w:space="0" w:color="auto"/>
            </w:tcBorders>
          </w:tcPr>
          <w:p w14:paraId="3A92ADB7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</w:tcBorders>
          </w:tcPr>
          <w:p w14:paraId="281F1CA0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4C99E31E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</w:tcBorders>
          </w:tcPr>
          <w:p w14:paraId="46AACA31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right w:val="thinThickSmallGap" w:sz="12" w:space="0" w:color="auto"/>
            </w:tcBorders>
          </w:tcPr>
          <w:p w14:paraId="211BA0E8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right w:val="single" w:sz="4" w:space="0" w:color="auto"/>
            </w:tcBorders>
          </w:tcPr>
          <w:p w14:paraId="3BF8955C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4" w:space="0" w:color="auto"/>
            </w:tcBorders>
          </w:tcPr>
          <w:p w14:paraId="4A86C349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</w:tcBorders>
          </w:tcPr>
          <w:p w14:paraId="2EFEB1B2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right w:val="single" w:sz="6" w:space="0" w:color="auto"/>
            </w:tcBorders>
          </w:tcPr>
          <w:p w14:paraId="7BF3BBE6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right w:val="thickThinLargeGap" w:sz="4" w:space="0" w:color="000000"/>
            </w:tcBorders>
          </w:tcPr>
          <w:p w14:paraId="507C5646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thickThinLargeGap" w:sz="4" w:space="0" w:color="000000"/>
              <w:right w:val="single" w:sz="6" w:space="0" w:color="auto"/>
            </w:tcBorders>
          </w:tcPr>
          <w:p w14:paraId="4D068EAD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0F9C551F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  <w:shd w:val="clear" w:color="auto" w:fill="92D050"/>
          </w:tcPr>
          <w:p w14:paraId="7B7A4AAB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8F7C1B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6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  <w:shd w:val="clear" w:color="auto" w:fill="FFC000"/>
          </w:tcPr>
          <w:p w14:paraId="2498E68F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</w:tr>
      <w:tr w:rsidR="004A1EF9" w:rsidRPr="00E86228" w14:paraId="59DEB6B4" w14:textId="77777777" w:rsidTr="00581B4D">
        <w:trPr>
          <w:trHeight w:val="291"/>
          <w:jc w:val="center"/>
        </w:trPr>
        <w:tc>
          <w:tcPr>
            <w:tcW w:w="1200" w:type="dxa"/>
            <w:vMerge w:val="restart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44769E64" w14:textId="545CCD23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 xml:space="preserve">IV-2 P. kuhar i IV- 2 </w:t>
            </w:r>
            <w:r w:rsidRPr="00E86228">
              <w:rPr>
                <w:b/>
                <w:w w:val="66"/>
                <w:lang w:eastAsia="zh-CN"/>
              </w:rPr>
              <w:t>P. krojač</w:t>
            </w:r>
          </w:p>
        </w:tc>
        <w:tc>
          <w:tcPr>
            <w:tcW w:w="536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15A745D6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4D2EDE9C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7" w:type="dxa"/>
            <w:tcBorders>
              <w:left w:val="single" w:sz="6" w:space="0" w:color="auto"/>
              <w:bottom w:val="dashed" w:sz="4" w:space="0" w:color="auto"/>
            </w:tcBorders>
          </w:tcPr>
          <w:p w14:paraId="1A1EE589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bottom w:val="dashed" w:sz="4" w:space="0" w:color="auto"/>
            </w:tcBorders>
          </w:tcPr>
          <w:p w14:paraId="2E586A99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bottom w:val="dashed" w:sz="4" w:space="0" w:color="auto"/>
              <w:right w:val="thinThickSmallGap" w:sz="12" w:space="0" w:color="auto"/>
            </w:tcBorders>
            <w:shd w:val="clear" w:color="auto" w:fill="00B0F0"/>
          </w:tcPr>
          <w:p w14:paraId="10FE4168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051FF3BF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5D6AC5F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079F8504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0DBEAF64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675B46FF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left w:val="thinThickSmallGap" w:sz="12" w:space="0" w:color="auto"/>
              <w:bottom w:val="dashed" w:sz="4" w:space="0" w:color="auto"/>
            </w:tcBorders>
          </w:tcPr>
          <w:p w14:paraId="33BFA344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bottom w:val="dashed" w:sz="4" w:space="0" w:color="auto"/>
            </w:tcBorders>
          </w:tcPr>
          <w:p w14:paraId="59E7407E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17A204FB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bottom w:val="dashed" w:sz="4" w:space="0" w:color="auto"/>
            </w:tcBorders>
          </w:tcPr>
          <w:p w14:paraId="3DA5D78B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1E4AB87B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bottom w:val="dashed" w:sz="4" w:space="0" w:color="auto"/>
              <w:right w:val="single" w:sz="4" w:space="0" w:color="auto"/>
            </w:tcBorders>
          </w:tcPr>
          <w:p w14:paraId="3393F703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dashed" w:sz="4" w:space="0" w:color="auto"/>
            </w:tcBorders>
          </w:tcPr>
          <w:p w14:paraId="4E780DFF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bottom w:val="dashed" w:sz="4" w:space="0" w:color="auto"/>
            </w:tcBorders>
          </w:tcPr>
          <w:p w14:paraId="6EBDDCA8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bottom w:val="dashed" w:sz="4" w:space="0" w:color="auto"/>
              <w:right w:val="single" w:sz="6" w:space="0" w:color="auto"/>
            </w:tcBorders>
          </w:tcPr>
          <w:p w14:paraId="04C6FDE4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bottom w:val="dashed" w:sz="4" w:space="0" w:color="auto"/>
              <w:right w:val="thickThinLargeGap" w:sz="4" w:space="0" w:color="000000"/>
            </w:tcBorders>
          </w:tcPr>
          <w:p w14:paraId="6106B3D2" w14:textId="7BC60EDC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left w:val="thickThinLargeGap" w:sz="4" w:space="0" w:color="000000"/>
              <w:bottom w:val="dashed" w:sz="4" w:space="0" w:color="auto"/>
              <w:right w:val="single" w:sz="6" w:space="0" w:color="auto"/>
            </w:tcBorders>
          </w:tcPr>
          <w:p w14:paraId="592D6EA2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3EFA138B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92D050"/>
          </w:tcPr>
          <w:p w14:paraId="1ACC9B68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672AB71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6" w:type="dxa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  <w:shd w:val="clear" w:color="auto" w:fill="FFC000"/>
          </w:tcPr>
          <w:p w14:paraId="6827CC8A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</w:tr>
      <w:tr w:rsidR="004A1EF9" w:rsidRPr="00E86228" w14:paraId="2515E0E7" w14:textId="77777777" w:rsidTr="00581B4D">
        <w:trPr>
          <w:trHeight w:val="291"/>
          <w:jc w:val="center"/>
        </w:trPr>
        <w:tc>
          <w:tcPr>
            <w:tcW w:w="1200" w:type="dxa"/>
            <w:vMerge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5013F8CC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293C890C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12624A28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7" w:type="dxa"/>
            <w:tcBorders>
              <w:top w:val="dashed" w:sz="4" w:space="0" w:color="auto"/>
              <w:left w:val="single" w:sz="6" w:space="0" w:color="auto"/>
            </w:tcBorders>
          </w:tcPr>
          <w:p w14:paraId="5FC3AE3B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</w:tcBorders>
          </w:tcPr>
          <w:p w14:paraId="70FFF522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right w:val="thinThickSmallGap" w:sz="12" w:space="0" w:color="auto"/>
            </w:tcBorders>
            <w:shd w:val="clear" w:color="auto" w:fill="00B0F0"/>
          </w:tcPr>
          <w:p w14:paraId="266C022E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189C56AF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40B6455A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2B8F5601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34E322B4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</w:tcPr>
          <w:p w14:paraId="08B73207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thinThickSmallGap" w:sz="12" w:space="0" w:color="auto"/>
            </w:tcBorders>
          </w:tcPr>
          <w:p w14:paraId="7706F9D3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</w:tcBorders>
          </w:tcPr>
          <w:p w14:paraId="61AB1833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7BCC42CD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</w:tcBorders>
          </w:tcPr>
          <w:p w14:paraId="662BB05A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right w:val="thinThickSmallGap" w:sz="12" w:space="0" w:color="auto"/>
            </w:tcBorders>
          </w:tcPr>
          <w:p w14:paraId="35194C88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right w:val="single" w:sz="4" w:space="0" w:color="auto"/>
            </w:tcBorders>
          </w:tcPr>
          <w:p w14:paraId="2699BD19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4" w:space="0" w:color="auto"/>
            </w:tcBorders>
          </w:tcPr>
          <w:p w14:paraId="72F82AB1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</w:tcBorders>
          </w:tcPr>
          <w:p w14:paraId="358AB480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right w:val="single" w:sz="6" w:space="0" w:color="auto"/>
            </w:tcBorders>
          </w:tcPr>
          <w:p w14:paraId="253B5111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right w:val="thickThinLargeGap" w:sz="4" w:space="0" w:color="000000"/>
            </w:tcBorders>
          </w:tcPr>
          <w:p w14:paraId="6FA1C659" w14:textId="78351983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thickThinLargeGap" w:sz="4" w:space="0" w:color="000000"/>
              <w:right w:val="single" w:sz="6" w:space="0" w:color="auto"/>
            </w:tcBorders>
          </w:tcPr>
          <w:p w14:paraId="2C4347FC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2C2D4792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  <w:shd w:val="clear" w:color="auto" w:fill="92D050"/>
          </w:tcPr>
          <w:p w14:paraId="601F6848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FF06D7F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6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  <w:shd w:val="clear" w:color="auto" w:fill="FFC000"/>
          </w:tcPr>
          <w:p w14:paraId="35A564B9" w14:textId="77777777" w:rsidR="004A1EF9" w:rsidRPr="00E86228" w:rsidRDefault="004A1EF9" w:rsidP="004A1EF9">
            <w:pPr>
              <w:suppressAutoHyphens/>
              <w:rPr>
                <w:b/>
                <w:w w:val="66"/>
                <w:lang w:eastAsia="zh-CN"/>
              </w:rPr>
            </w:pPr>
          </w:p>
        </w:tc>
      </w:tr>
      <w:tr w:rsidR="004D5967" w:rsidRPr="00E86228" w14:paraId="605986DC" w14:textId="77777777" w:rsidTr="00BE57BE">
        <w:trPr>
          <w:trHeight w:val="291"/>
          <w:jc w:val="center"/>
        </w:trPr>
        <w:tc>
          <w:tcPr>
            <w:tcW w:w="1200" w:type="dxa"/>
            <w:vMerge w:val="restart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5361D3A3" w14:textId="55B10CC8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  <w:r w:rsidRPr="00E86228">
              <w:rPr>
                <w:b/>
                <w:w w:val="66"/>
                <w:lang w:eastAsia="zh-CN"/>
              </w:rPr>
              <w:t>I-a G.T.</w:t>
            </w:r>
          </w:p>
        </w:tc>
        <w:tc>
          <w:tcPr>
            <w:tcW w:w="536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6B00E642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1C8E6E36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7" w:type="dxa"/>
            <w:tcBorders>
              <w:left w:val="single" w:sz="6" w:space="0" w:color="auto"/>
              <w:bottom w:val="dashed" w:sz="4" w:space="0" w:color="auto"/>
            </w:tcBorders>
          </w:tcPr>
          <w:p w14:paraId="1F26C764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bottom w:val="dashed" w:sz="4" w:space="0" w:color="auto"/>
            </w:tcBorders>
          </w:tcPr>
          <w:p w14:paraId="2DBBFC87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bottom w:val="dashed" w:sz="4" w:space="0" w:color="auto"/>
              <w:right w:val="thinThickSmallGap" w:sz="12" w:space="0" w:color="auto"/>
            </w:tcBorders>
            <w:shd w:val="clear" w:color="auto" w:fill="00B0F0"/>
          </w:tcPr>
          <w:p w14:paraId="1FD39F89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149C121B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426F464A" w14:textId="40DE4A66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EJ</w:t>
            </w:r>
          </w:p>
        </w:tc>
        <w:tc>
          <w:tcPr>
            <w:tcW w:w="540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41E84C5D" w14:textId="541A014E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07C67091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62D929EA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left w:val="thinThickSmallGap" w:sz="12" w:space="0" w:color="auto"/>
              <w:bottom w:val="dashed" w:sz="4" w:space="0" w:color="auto"/>
            </w:tcBorders>
          </w:tcPr>
          <w:p w14:paraId="4029DB89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bottom w:val="dashed" w:sz="4" w:space="0" w:color="auto"/>
            </w:tcBorders>
          </w:tcPr>
          <w:p w14:paraId="20D7F555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17EB7A33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bottom w:val="dashed" w:sz="4" w:space="0" w:color="auto"/>
            </w:tcBorders>
          </w:tcPr>
          <w:p w14:paraId="3FBBB278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1EBA8B6C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bottom w:val="dashed" w:sz="4" w:space="0" w:color="auto"/>
              <w:right w:val="single" w:sz="4" w:space="0" w:color="auto"/>
            </w:tcBorders>
          </w:tcPr>
          <w:p w14:paraId="7583824D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dashed" w:sz="4" w:space="0" w:color="auto"/>
            </w:tcBorders>
          </w:tcPr>
          <w:p w14:paraId="512ABC88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bottom w:val="dashed" w:sz="4" w:space="0" w:color="auto"/>
              <w:right w:val="single" w:sz="6" w:space="0" w:color="auto"/>
            </w:tcBorders>
          </w:tcPr>
          <w:p w14:paraId="6F8F9148" w14:textId="51C91094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HEM</w:t>
            </w:r>
          </w:p>
        </w:tc>
        <w:tc>
          <w:tcPr>
            <w:tcW w:w="540" w:type="dxa"/>
            <w:tcBorders>
              <w:left w:val="single" w:sz="4" w:space="0" w:color="auto"/>
              <w:bottom w:val="dashed" w:sz="4" w:space="0" w:color="auto"/>
            </w:tcBorders>
          </w:tcPr>
          <w:p w14:paraId="71C57C3A" w14:textId="4CD626B6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FIZ</w:t>
            </w:r>
          </w:p>
        </w:tc>
        <w:tc>
          <w:tcPr>
            <w:tcW w:w="541" w:type="dxa"/>
            <w:tcBorders>
              <w:bottom w:val="dashed" w:sz="4" w:space="0" w:color="auto"/>
              <w:right w:val="thickThinLargeGap" w:sz="4" w:space="0" w:color="000000"/>
            </w:tcBorders>
          </w:tcPr>
          <w:p w14:paraId="403BADB0" w14:textId="1EE622D6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left w:val="thickThinLargeGap" w:sz="4" w:space="0" w:color="000000"/>
              <w:bottom w:val="dashed" w:sz="4" w:space="0" w:color="auto"/>
              <w:right w:val="single" w:sz="6" w:space="0" w:color="auto"/>
            </w:tcBorders>
          </w:tcPr>
          <w:p w14:paraId="4C831313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5B7FAD72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92D050"/>
          </w:tcPr>
          <w:p w14:paraId="4C2DDDAF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69E524D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6" w:type="dxa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  <w:shd w:val="clear" w:color="auto" w:fill="FFC000"/>
          </w:tcPr>
          <w:p w14:paraId="52C811A3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</w:tr>
      <w:tr w:rsidR="004D5967" w:rsidRPr="00E86228" w14:paraId="0CB060A8" w14:textId="77777777" w:rsidTr="00BE57BE">
        <w:trPr>
          <w:trHeight w:val="291"/>
          <w:jc w:val="center"/>
        </w:trPr>
        <w:tc>
          <w:tcPr>
            <w:tcW w:w="1200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65978E4C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023AD46D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25F412C5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7" w:type="dxa"/>
            <w:tcBorders>
              <w:top w:val="dashed" w:sz="4" w:space="0" w:color="auto"/>
              <w:left w:val="single" w:sz="6" w:space="0" w:color="auto"/>
            </w:tcBorders>
          </w:tcPr>
          <w:p w14:paraId="1F80D9C0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</w:tcBorders>
          </w:tcPr>
          <w:p w14:paraId="2D2E5E7D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right w:val="thinThickSmallGap" w:sz="12" w:space="0" w:color="auto"/>
            </w:tcBorders>
            <w:shd w:val="clear" w:color="auto" w:fill="00B0F0"/>
          </w:tcPr>
          <w:p w14:paraId="66EB9CAD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77E68CAF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62B00EBB" w14:textId="2AD910F5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PZ</w:t>
            </w:r>
          </w:p>
        </w:tc>
        <w:tc>
          <w:tcPr>
            <w:tcW w:w="540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17321133" w14:textId="04B0F005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76CA8F44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</w:tcPr>
          <w:p w14:paraId="53E71751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thinThickSmallGap" w:sz="12" w:space="0" w:color="auto"/>
            </w:tcBorders>
          </w:tcPr>
          <w:p w14:paraId="637662C1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</w:tcBorders>
          </w:tcPr>
          <w:p w14:paraId="4FB76845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4A27F6F5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</w:tcBorders>
          </w:tcPr>
          <w:p w14:paraId="7A39F150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right w:val="thinThickSmallGap" w:sz="12" w:space="0" w:color="auto"/>
            </w:tcBorders>
          </w:tcPr>
          <w:p w14:paraId="1BEB81E0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right w:val="single" w:sz="4" w:space="0" w:color="auto"/>
            </w:tcBorders>
          </w:tcPr>
          <w:p w14:paraId="34E232EF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4" w:space="0" w:color="auto"/>
            </w:tcBorders>
          </w:tcPr>
          <w:p w14:paraId="64C8DC61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right w:val="single" w:sz="6" w:space="0" w:color="auto"/>
            </w:tcBorders>
          </w:tcPr>
          <w:p w14:paraId="08BB621D" w14:textId="298DDC2D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K</w:t>
            </w:r>
          </w:p>
        </w:tc>
        <w:tc>
          <w:tcPr>
            <w:tcW w:w="540" w:type="dxa"/>
            <w:tcBorders>
              <w:top w:val="dashed" w:sz="4" w:space="0" w:color="auto"/>
              <w:left w:val="single" w:sz="4" w:space="0" w:color="auto"/>
            </w:tcBorders>
          </w:tcPr>
          <w:p w14:paraId="17AFA317" w14:textId="4E97FE5D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K</w:t>
            </w:r>
          </w:p>
        </w:tc>
        <w:tc>
          <w:tcPr>
            <w:tcW w:w="541" w:type="dxa"/>
            <w:tcBorders>
              <w:top w:val="dashed" w:sz="4" w:space="0" w:color="auto"/>
              <w:right w:val="thickThinLargeGap" w:sz="4" w:space="0" w:color="000000"/>
            </w:tcBorders>
          </w:tcPr>
          <w:p w14:paraId="481077CE" w14:textId="7DD3244F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thickThinLargeGap" w:sz="4" w:space="0" w:color="000000"/>
              <w:right w:val="single" w:sz="6" w:space="0" w:color="auto"/>
            </w:tcBorders>
          </w:tcPr>
          <w:p w14:paraId="3AD0FA7E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7E2699BF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  <w:shd w:val="clear" w:color="auto" w:fill="92D050"/>
          </w:tcPr>
          <w:p w14:paraId="29E53CC2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A58A86E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6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  <w:shd w:val="clear" w:color="auto" w:fill="FFC000"/>
          </w:tcPr>
          <w:p w14:paraId="16426884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</w:tr>
      <w:tr w:rsidR="004D5967" w:rsidRPr="00E86228" w14:paraId="744D4757" w14:textId="77777777" w:rsidTr="00A56086">
        <w:trPr>
          <w:trHeight w:val="291"/>
          <w:jc w:val="center"/>
        </w:trPr>
        <w:tc>
          <w:tcPr>
            <w:tcW w:w="1200" w:type="dxa"/>
            <w:vMerge w:val="restart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6578B232" w14:textId="45B8BB52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IV</w:t>
            </w:r>
            <w:r w:rsidRPr="00E86228">
              <w:rPr>
                <w:b/>
                <w:w w:val="66"/>
                <w:lang w:eastAsia="zh-CN"/>
              </w:rPr>
              <w:t>-a G.T.</w:t>
            </w:r>
          </w:p>
        </w:tc>
        <w:tc>
          <w:tcPr>
            <w:tcW w:w="536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62590599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0C38ABD5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7" w:type="dxa"/>
            <w:tcBorders>
              <w:left w:val="single" w:sz="6" w:space="0" w:color="auto"/>
              <w:bottom w:val="dashed" w:sz="4" w:space="0" w:color="auto"/>
            </w:tcBorders>
          </w:tcPr>
          <w:p w14:paraId="7524B768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bottom w:val="dashed" w:sz="4" w:space="0" w:color="auto"/>
            </w:tcBorders>
          </w:tcPr>
          <w:p w14:paraId="1C9D175B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bottom w:val="dashed" w:sz="4" w:space="0" w:color="auto"/>
              <w:right w:val="thinThickSmallGap" w:sz="12" w:space="0" w:color="auto"/>
            </w:tcBorders>
            <w:shd w:val="clear" w:color="auto" w:fill="00B0F0"/>
          </w:tcPr>
          <w:p w14:paraId="5195BA3A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78161770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028E11C3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1F4C12E0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447CD539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040CBEE2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left w:val="thinThickSmallGap" w:sz="12" w:space="0" w:color="auto"/>
              <w:bottom w:val="dashed" w:sz="4" w:space="0" w:color="auto"/>
            </w:tcBorders>
          </w:tcPr>
          <w:p w14:paraId="7803890A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bottom w:val="dashed" w:sz="4" w:space="0" w:color="auto"/>
            </w:tcBorders>
          </w:tcPr>
          <w:p w14:paraId="3AAD3387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219E954A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bottom w:val="dashed" w:sz="4" w:space="0" w:color="auto"/>
            </w:tcBorders>
          </w:tcPr>
          <w:p w14:paraId="5BD20A27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23DC64F1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bottom w:val="dashed" w:sz="4" w:space="0" w:color="auto"/>
              <w:right w:val="single" w:sz="4" w:space="0" w:color="auto"/>
            </w:tcBorders>
          </w:tcPr>
          <w:p w14:paraId="5919452B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dashed" w:sz="4" w:space="0" w:color="auto"/>
            </w:tcBorders>
          </w:tcPr>
          <w:p w14:paraId="397F77BC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bottom w:val="dashed" w:sz="4" w:space="0" w:color="auto"/>
            </w:tcBorders>
          </w:tcPr>
          <w:p w14:paraId="6A213D76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bottom w:val="dashed" w:sz="4" w:space="0" w:color="auto"/>
              <w:right w:val="single" w:sz="6" w:space="0" w:color="auto"/>
            </w:tcBorders>
          </w:tcPr>
          <w:p w14:paraId="183FD3BA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bottom w:val="dashed" w:sz="4" w:space="0" w:color="auto"/>
              <w:right w:val="thickThinLargeGap" w:sz="4" w:space="0" w:color="000000"/>
            </w:tcBorders>
          </w:tcPr>
          <w:p w14:paraId="63AA43B6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left w:val="thickThinLargeGap" w:sz="4" w:space="0" w:color="000000"/>
              <w:bottom w:val="dashed" w:sz="4" w:space="0" w:color="auto"/>
              <w:right w:val="single" w:sz="6" w:space="0" w:color="auto"/>
            </w:tcBorders>
          </w:tcPr>
          <w:p w14:paraId="15F47F5A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5FC65831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92D050"/>
          </w:tcPr>
          <w:p w14:paraId="573227FE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350D19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6" w:type="dxa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  <w:shd w:val="clear" w:color="auto" w:fill="FFC000"/>
          </w:tcPr>
          <w:p w14:paraId="2044390C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</w:tr>
      <w:tr w:rsidR="004D5967" w:rsidRPr="00E86228" w14:paraId="774AEF69" w14:textId="77777777" w:rsidTr="00A56086">
        <w:trPr>
          <w:trHeight w:val="291"/>
          <w:jc w:val="center"/>
        </w:trPr>
        <w:tc>
          <w:tcPr>
            <w:tcW w:w="1200" w:type="dxa"/>
            <w:vMerge/>
            <w:tcBorders>
              <w:top w:val="dashed" w:sz="4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53B6C778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260F31F8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2FFCB5BC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7" w:type="dxa"/>
            <w:tcBorders>
              <w:top w:val="dashed" w:sz="4" w:space="0" w:color="auto"/>
              <w:left w:val="single" w:sz="6" w:space="0" w:color="auto"/>
            </w:tcBorders>
          </w:tcPr>
          <w:p w14:paraId="0CD4C172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</w:tcBorders>
          </w:tcPr>
          <w:p w14:paraId="590DE537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right w:val="thinThickSmallGap" w:sz="12" w:space="0" w:color="auto"/>
            </w:tcBorders>
            <w:shd w:val="clear" w:color="auto" w:fill="00B0F0"/>
          </w:tcPr>
          <w:p w14:paraId="051F4EAB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1D19A7E0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7C4A073A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3F042785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1D6CDF14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</w:tcPr>
          <w:p w14:paraId="74B6B9DC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thinThickSmallGap" w:sz="12" w:space="0" w:color="auto"/>
            </w:tcBorders>
          </w:tcPr>
          <w:p w14:paraId="21052496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</w:tcBorders>
          </w:tcPr>
          <w:p w14:paraId="5D59451D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44BD5355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</w:tcBorders>
          </w:tcPr>
          <w:p w14:paraId="2E32D000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right w:val="thinThickSmallGap" w:sz="12" w:space="0" w:color="auto"/>
            </w:tcBorders>
          </w:tcPr>
          <w:p w14:paraId="6E626DF5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right w:val="single" w:sz="4" w:space="0" w:color="auto"/>
            </w:tcBorders>
          </w:tcPr>
          <w:p w14:paraId="512147AA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4" w:space="0" w:color="auto"/>
            </w:tcBorders>
          </w:tcPr>
          <w:p w14:paraId="04C721BF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</w:tcBorders>
          </w:tcPr>
          <w:p w14:paraId="66665FD2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right w:val="single" w:sz="6" w:space="0" w:color="auto"/>
            </w:tcBorders>
          </w:tcPr>
          <w:p w14:paraId="0076E76A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right w:val="thickThinLargeGap" w:sz="4" w:space="0" w:color="000000"/>
            </w:tcBorders>
          </w:tcPr>
          <w:p w14:paraId="6C98851A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thickThinLargeGap" w:sz="4" w:space="0" w:color="000000"/>
              <w:right w:val="single" w:sz="6" w:space="0" w:color="auto"/>
            </w:tcBorders>
          </w:tcPr>
          <w:p w14:paraId="32372E1C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09F0AA56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92D050"/>
          </w:tcPr>
          <w:p w14:paraId="70C367A0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6B62C8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6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  <w:shd w:val="clear" w:color="auto" w:fill="FFC000"/>
          </w:tcPr>
          <w:p w14:paraId="19B95DAA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</w:tr>
      <w:tr w:rsidR="004D5967" w:rsidRPr="00E86228" w14:paraId="57E99560" w14:textId="77777777" w:rsidTr="000E2182">
        <w:trPr>
          <w:trHeight w:val="291"/>
          <w:jc w:val="center"/>
        </w:trPr>
        <w:tc>
          <w:tcPr>
            <w:tcW w:w="1200" w:type="dxa"/>
            <w:vMerge w:val="restart"/>
            <w:tcBorders>
              <w:left w:val="thinThickSmallGap" w:sz="12" w:space="0" w:color="auto"/>
              <w:bottom w:val="dashed" w:sz="4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10CF993E" w14:textId="50FA7A09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II</w:t>
            </w:r>
            <w:r w:rsidRPr="00E86228">
              <w:rPr>
                <w:b/>
                <w:w w:val="66"/>
                <w:lang w:eastAsia="zh-CN"/>
              </w:rPr>
              <w:t>-a G.T.</w:t>
            </w:r>
          </w:p>
        </w:tc>
        <w:tc>
          <w:tcPr>
            <w:tcW w:w="536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07368A03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52594831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7" w:type="dxa"/>
            <w:tcBorders>
              <w:left w:val="single" w:sz="6" w:space="0" w:color="auto"/>
              <w:bottom w:val="dashed" w:sz="4" w:space="0" w:color="auto"/>
            </w:tcBorders>
          </w:tcPr>
          <w:p w14:paraId="463354FF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bottom w:val="dashed" w:sz="4" w:space="0" w:color="auto"/>
            </w:tcBorders>
          </w:tcPr>
          <w:p w14:paraId="3A508245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bottom w:val="dashed" w:sz="4" w:space="0" w:color="auto"/>
              <w:right w:val="thinThickSmallGap" w:sz="12" w:space="0" w:color="auto"/>
            </w:tcBorders>
            <w:shd w:val="clear" w:color="auto" w:fill="00B0F0"/>
          </w:tcPr>
          <w:p w14:paraId="3DA25D6B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18E6AF3C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64DD50B5" w14:textId="646C620A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EJ</w:t>
            </w:r>
          </w:p>
        </w:tc>
        <w:tc>
          <w:tcPr>
            <w:tcW w:w="540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196E2DA3" w14:textId="12F4ABC3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32D97FB0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5D0442A0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left w:val="thinThickSmallGap" w:sz="12" w:space="0" w:color="auto"/>
              <w:bottom w:val="dashed" w:sz="4" w:space="0" w:color="auto"/>
            </w:tcBorders>
          </w:tcPr>
          <w:p w14:paraId="077CDD1A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bottom w:val="dashed" w:sz="4" w:space="0" w:color="auto"/>
            </w:tcBorders>
          </w:tcPr>
          <w:p w14:paraId="5C3AF447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5CBA2CB8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bottom w:val="dashed" w:sz="4" w:space="0" w:color="auto"/>
            </w:tcBorders>
          </w:tcPr>
          <w:p w14:paraId="6D528261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1160C6E4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bottom w:val="dashed" w:sz="4" w:space="0" w:color="auto"/>
              <w:right w:val="single" w:sz="4" w:space="0" w:color="auto"/>
            </w:tcBorders>
          </w:tcPr>
          <w:p w14:paraId="48BAD1D9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dashed" w:sz="4" w:space="0" w:color="auto"/>
            </w:tcBorders>
          </w:tcPr>
          <w:p w14:paraId="42115470" w14:textId="548F2592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bottom w:val="dashed" w:sz="4" w:space="0" w:color="auto"/>
              <w:right w:val="single" w:sz="6" w:space="0" w:color="auto"/>
            </w:tcBorders>
          </w:tcPr>
          <w:p w14:paraId="2DE12807" w14:textId="44B0A4A3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HEM</w:t>
            </w:r>
          </w:p>
        </w:tc>
        <w:tc>
          <w:tcPr>
            <w:tcW w:w="540" w:type="dxa"/>
            <w:tcBorders>
              <w:left w:val="single" w:sz="4" w:space="0" w:color="auto"/>
              <w:bottom w:val="dashed" w:sz="4" w:space="0" w:color="auto"/>
            </w:tcBorders>
          </w:tcPr>
          <w:p w14:paraId="31C95821" w14:textId="3060AB7E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FIZ</w:t>
            </w:r>
          </w:p>
        </w:tc>
        <w:tc>
          <w:tcPr>
            <w:tcW w:w="541" w:type="dxa"/>
            <w:tcBorders>
              <w:bottom w:val="dashed" w:sz="4" w:space="0" w:color="auto"/>
              <w:right w:val="thickThinLargeGap" w:sz="4" w:space="0" w:color="000000"/>
            </w:tcBorders>
          </w:tcPr>
          <w:p w14:paraId="1446BDB0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left w:val="thickThinLargeGap" w:sz="4" w:space="0" w:color="000000"/>
              <w:bottom w:val="dashed" w:sz="4" w:space="0" w:color="auto"/>
              <w:right w:val="single" w:sz="6" w:space="0" w:color="auto"/>
            </w:tcBorders>
          </w:tcPr>
          <w:p w14:paraId="78E7B84A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6C95E74A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92D050"/>
          </w:tcPr>
          <w:p w14:paraId="4DD6FE30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E25E77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6" w:type="dxa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  <w:shd w:val="clear" w:color="auto" w:fill="FFC000"/>
          </w:tcPr>
          <w:p w14:paraId="464ECBB4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</w:tr>
      <w:tr w:rsidR="004D5967" w:rsidRPr="00E86228" w14:paraId="5EAC2EF7" w14:textId="77777777" w:rsidTr="000E2182">
        <w:trPr>
          <w:trHeight w:val="291"/>
          <w:jc w:val="center"/>
        </w:trPr>
        <w:tc>
          <w:tcPr>
            <w:tcW w:w="1200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37146DAD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25C04B9C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5D215744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7" w:type="dxa"/>
            <w:tcBorders>
              <w:top w:val="dashed" w:sz="4" w:space="0" w:color="auto"/>
              <w:left w:val="single" w:sz="6" w:space="0" w:color="auto"/>
            </w:tcBorders>
          </w:tcPr>
          <w:p w14:paraId="631DC35D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</w:tcBorders>
          </w:tcPr>
          <w:p w14:paraId="07DCA3B3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right w:val="thinThickSmallGap" w:sz="12" w:space="0" w:color="auto"/>
            </w:tcBorders>
            <w:shd w:val="clear" w:color="auto" w:fill="00B0F0"/>
          </w:tcPr>
          <w:p w14:paraId="3680C67F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054BC005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4612370A" w14:textId="2CFA0E13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PZ</w:t>
            </w:r>
          </w:p>
        </w:tc>
        <w:tc>
          <w:tcPr>
            <w:tcW w:w="540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43D64F74" w14:textId="4F6E174E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0FB2E04C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</w:tcPr>
          <w:p w14:paraId="5C537E34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thinThickSmallGap" w:sz="12" w:space="0" w:color="auto"/>
            </w:tcBorders>
          </w:tcPr>
          <w:p w14:paraId="0A1D6C62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</w:tcBorders>
          </w:tcPr>
          <w:p w14:paraId="25D396C3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414B824B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</w:tcBorders>
          </w:tcPr>
          <w:p w14:paraId="08D24DB8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right w:val="thinThickSmallGap" w:sz="12" w:space="0" w:color="auto"/>
            </w:tcBorders>
          </w:tcPr>
          <w:p w14:paraId="06FC307D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right w:val="single" w:sz="4" w:space="0" w:color="auto"/>
            </w:tcBorders>
          </w:tcPr>
          <w:p w14:paraId="13DCD812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4" w:space="0" w:color="auto"/>
            </w:tcBorders>
          </w:tcPr>
          <w:p w14:paraId="1A59E7E8" w14:textId="12A1309A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right w:val="single" w:sz="6" w:space="0" w:color="auto"/>
            </w:tcBorders>
          </w:tcPr>
          <w:p w14:paraId="0622800F" w14:textId="47A8DA8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K</w:t>
            </w:r>
          </w:p>
        </w:tc>
        <w:tc>
          <w:tcPr>
            <w:tcW w:w="540" w:type="dxa"/>
            <w:tcBorders>
              <w:top w:val="dashed" w:sz="4" w:space="0" w:color="auto"/>
              <w:left w:val="single" w:sz="4" w:space="0" w:color="auto"/>
            </w:tcBorders>
          </w:tcPr>
          <w:p w14:paraId="74976B94" w14:textId="079FC483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K</w:t>
            </w:r>
          </w:p>
        </w:tc>
        <w:tc>
          <w:tcPr>
            <w:tcW w:w="541" w:type="dxa"/>
            <w:tcBorders>
              <w:top w:val="dashed" w:sz="4" w:space="0" w:color="auto"/>
              <w:right w:val="thickThinLargeGap" w:sz="4" w:space="0" w:color="000000"/>
            </w:tcBorders>
          </w:tcPr>
          <w:p w14:paraId="70070C71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thickThinLargeGap" w:sz="4" w:space="0" w:color="000000"/>
              <w:right w:val="single" w:sz="6" w:space="0" w:color="auto"/>
            </w:tcBorders>
          </w:tcPr>
          <w:p w14:paraId="597538AB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010BEE70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  <w:shd w:val="clear" w:color="auto" w:fill="92D050"/>
          </w:tcPr>
          <w:p w14:paraId="41C6EAE5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72E337B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6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  <w:shd w:val="clear" w:color="auto" w:fill="FFC000"/>
          </w:tcPr>
          <w:p w14:paraId="12799DEC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</w:tr>
      <w:tr w:rsidR="004D5967" w:rsidRPr="00E86228" w14:paraId="00A1AAD6" w14:textId="77777777" w:rsidTr="00A56086">
        <w:trPr>
          <w:trHeight w:val="291"/>
          <w:jc w:val="center"/>
        </w:trPr>
        <w:tc>
          <w:tcPr>
            <w:tcW w:w="1200" w:type="dxa"/>
            <w:vMerge w:val="restart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0E929778" w14:textId="106501E9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III-a G.T.</w:t>
            </w:r>
          </w:p>
        </w:tc>
        <w:tc>
          <w:tcPr>
            <w:tcW w:w="536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28C992FD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5818B6D2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7" w:type="dxa"/>
            <w:tcBorders>
              <w:left w:val="single" w:sz="6" w:space="0" w:color="auto"/>
              <w:bottom w:val="dashed" w:sz="4" w:space="0" w:color="auto"/>
            </w:tcBorders>
          </w:tcPr>
          <w:p w14:paraId="472A77FF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bottom w:val="dashed" w:sz="4" w:space="0" w:color="auto"/>
            </w:tcBorders>
          </w:tcPr>
          <w:p w14:paraId="434A4615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bottom w:val="dashed" w:sz="4" w:space="0" w:color="auto"/>
              <w:right w:val="thinThickSmallGap" w:sz="12" w:space="0" w:color="auto"/>
            </w:tcBorders>
            <w:shd w:val="clear" w:color="auto" w:fill="00B0F0"/>
          </w:tcPr>
          <w:p w14:paraId="136F624F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331B1989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31AF7663" w14:textId="0FFAACB9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EJ</w:t>
            </w:r>
          </w:p>
        </w:tc>
        <w:tc>
          <w:tcPr>
            <w:tcW w:w="540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335D70BC" w14:textId="4D80DF68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22BA9BB0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6BF37C09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left w:val="thinThickSmallGap" w:sz="12" w:space="0" w:color="auto"/>
              <w:bottom w:val="dashed" w:sz="4" w:space="0" w:color="auto"/>
            </w:tcBorders>
          </w:tcPr>
          <w:p w14:paraId="76EA61F2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bottom w:val="dashed" w:sz="4" w:space="0" w:color="auto"/>
            </w:tcBorders>
          </w:tcPr>
          <w:p w14:paraId="18BC8AB6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14221D18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bottom w:val="dashed" w:sz="4" w:space="0" w:color="auto"/>
            </w:tcBorders>
          </w:tcPr>
          <w:p w14:paraId="7BC2E54D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7EE3B507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bottom w:val="dashed" w:sz="4" w:space="0" w:color="auto"/>
              <w:right w:val="single" w:sz="4" w:space="0" w:color="auto"/>
            </w:tcBorders>
          </w:tcPr>
          <w:p w14:paraId="00A4C9B4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dashed" w:sz="4" w:space="0" w:color="auto"/>
            </w:tcBorders>
          </w:tcPr>
          <w:p w14:paraId="4CDAB11E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bottom w:val="dashed" w:sz="4" w:space="0" w:color="auto"/>
            </w:tcBorders>
          </w:tcPr>
          <w:p w14:paraId="7CC9A49C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bottom w:val="dashed" w:sz="4" w:space="0" w:color="auto"/>
              <w:right w:val="single" w:sz="6" w:space="0" w:color="auto"/>
            </w:tcBorders>
          </w:tcPr>
          <w:p w14:paraId="5EBD02BC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bottom w:val="dashed" w:sz="4" w:space="0" w:color="auto"/>
              <w:right w:val="thickThinLargeGap" w:sz="4" w:space="0" w:color="000000"/>
            </w:tcBorders>
          </w:tcPr>
          <w:p w14:paraId="141ECF20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left w:val="thickThinLargeGap" w:sz="4" w:space="0" w:color="000000"/>
              <w:bottom w:val="dashed" w:sz="4" w:space="0" w:color="auto"/>
              <w:right w:val="single" w:sz="6" w:space="0" w:color="auto"/>
            </w:tcBorders>
          </w:tcPr>
          <w:p w14:paraId="7CFCB685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05F2F97E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92D050"/>
          </w:tcPr>
          <w:p w14:paraId="5559FCE9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4861F0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6" w:type="dxa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  <w:shd w:val="clear" w:color="auto" w:fill="FFC000"/>
          </w:tcPr>
          <w:p w14:paraId="0BE23897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</w:tr>
      <w:tr w:rsidR="004D5967" w:rsidRPr="00E86228" w14:paraId="2AF3915A" w14:textId="77777777" w:rsidTr="00A56086">
        <w:trPr>
          <w:trHeight w:val="291"/>
          <w:jc w:val="center"/>
        </w:trPr>
        <w:tc>
          <w:tcPr>
            <w:tcW w:w="1200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55238D23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4FEA56CD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C10C8AB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7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</w:tcBorders>
          </w:tcPr>
          <w:p w14:paraId="5AEF2BED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bottom w:val="single" w:sz="4" w:space="0" w:color="auto"/>
            </w:tcBorders>
          </w:tcPr>
          <w:p w14:paraId="2474FAD7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00B0F0"/>
          </w:tcPr>
          <w:p w14:paraId="36C7D87B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2BC8C060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4F88E69C" w14:textId="1EC0E311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PZ</w:t>
            </w:r>
          </w:p>
        </w:tc>
        <w:tc>
          <w:tcPr>
            <w:tcW w:w="540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5203D04D" w14:textId="64076AFA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5B0DCF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thinThickSmallGap" w:sz="12" w:space="0" w:color="auto"/>
            </w:tcBorders>
          </w:tcPr>
          <w:p w14:paraId="7B2DB75B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thinThickSmallGap" w:sz="12" w:space="0" w:color="auto"/>
              <w:bottom w:val="single" w:sz="4" w:space="0" w:color="auto"/>
            </w:tcBorders>
          </w:tcPr>
          <w:p w14:paraId="23E01353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bottom w:val="single" w:sz="4" w:space="0" w:color="auto"/>
            </w:tcBorders>
          </w:tcPr>
          <w:p w14:paraId="665214F7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5FB424F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bottom w:val="single" w:sz="4" w:space="0" w:color="auto"/>
            </w:tcBorders>
          </w:tcPr>
          <w:p w14:paraId="432BD732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bottom w:val="single" w:sz="4" w:space="0" w:color="auto"/>
              <w:right w:val="thinThickSmallGap" w:sz="12" w:space="0" w:color="auto"/>
            </w:tcBorders>
          </w:tcPr>
          <w:p w14:paraId="03EB74CE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7AECBBEE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66F28308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bottom w:val="single" w:sz="4" w:space="0" w:color="auto"/>
            </w:tcBorders>
          </w:tcPr>
          <w:p w14:paraId="0099C791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2689AA3E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bottom w:val="single" w:sz="4" w:space="0" w:color="auto"/>
              <w:right w:val="thickThinLargeGap" w:sz="4" w:space="0" w:color="000000"/>
            </w:tcBorders>
          </w:tcPr>
          <w:p w14:paraId="0A54D895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thickThinLargeGap" w:sz="4" w:space="0" w:color="000000"/>
              <w:bottom w:val="single" w:sz="4" w:space="0" w:color="auto"/>
              <w:right w:val="single" w:sz="6" w:space="0" w:color="auto"/>
            </w:tcBorders>
          </w:tcPr>
          <w:p w14:paraId="740572C0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10352A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14:paraId="58D43C6F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1F66A8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6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C000"/>
          </w:tcPr>
          <w:p w14:paraId="0CB2304C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</w:tr>
      <w:tr w:rsidR="004D5967" w:rsidRPr="00E86228" w14:paraId="4C2A8385" w14:textId="77777777" w:rsidTr="00A56086">
        <w:trPr>
          <w:trHeight w:val="291"/>
          <w:jc w:val="center"/>
        </w:trPr>
        <w:tc>
          <w:tcPr>
            <w:tcW w:w="1200" w:type="dxa"/>
            <w:vMerge w:val="restart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5D1BF6F2" w14:textId="0E06F4E8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III-a T.T.</w:t>
            </w:r>
          </w:p>
        </w:tc>
        <w:tc>
          <w:tcPr>
            <w:tcW w:w="536" w:type="dxa"/>
            <w:tcBorders>
              <w:top w:val="single" w:sz="4" w:space="0" w:color="auto"/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14DD862C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1170FAD0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</w:tcBorders>
          </w:tcPr>
          <w:p w14:paraId="3652B336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dashed" w:sz="4" w:space="0" w:color="auto"/>
            </w:tcBorders>
          </w:tcPr>
          <w:p w14:paraId="1DB1FA8E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dashed" w:sz="4" w:space="0" w:color="auto"/>
              <w:right w:val="thinThickSmallGap" w:sz="12" w:space="0" w:color="auto"/>
            </w:tcBorders>
            <w:shd w:val="clear" w:color="auto" w:fill="00B0F0"/>
          </w:tcPr>
          <w:p w14:paraId="4FE5EE8E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42FD96AD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158A4391" w14:textId="68D3BCF1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EJ</w:t>
            </w:r>
          </w:p>
        </w:tc>
        <w:tc>
          <w:tcPr>
            <w:tcW w:w="540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744EC78C" w14:textId="0B9FDCA1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0D4A36B4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73216025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thinThickSmallGap" w:sz="12" w:space="0" w:color="auto"/>
              <w:bottom w:val="dashed" w:sz="4" w:space="0" w:color="auto"/>
            </w:tcBorders>
          </w:tcPr>
          <w:p w14:paraId="62725397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dashed" w:sz="4" w:space="0" w:color="auto"/>
            </w:tcBorders>
          </w:tcPr>
          <w:p w14:paraId="56FDB447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5DF9DB43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dashed" w:sz="4" w:space="0" w:color="auto"/>
            </w:tcBorders>
          </w:tcPr>
          <w:p w14:paraId="555D8084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7F18265C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C849287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14:paraId="64F62FAA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dashed" w:sz="4" w:space="0" w:color="auto"/>
            </w:tcBorders>
          </w:tcPr>
          <w:p w14:paraId="538F78CE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421A4DD4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dashed" w:sz="4" w:space="0" w:color="auto"/>
              <w:right w:val="thickThinLargeGap" w:sz="4" w:space="0" w:color="000000"/>
            </w:tcBorders>
          </w:tcPr>
          <w:p w14:paraId="06289370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thickThinLargeGap" w:sz="4" w:space="0" w:color="000000"/>
              <w:bottom w:val="dashed" w:sz="4" w:space="0" w:color="auto"/>
              <w:right w:val="single" w:sz="6" w:space="0" w:color="auto"/>
            </w:tcBorders>
          </w:tcPr>
          <w:p w14:paraId="5DACE5DC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4CFB0F46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92D050"/>
          </w:tcPr>
          <w:p w14:paraId="5685CEEA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5FC2B8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thinThickSmallGap" w:sz="12" w:space="0" w:color="auto"/>
            </w:tcBorders>
            <w:shd w:val="clear" w:color="auto" w:fill="FFC000"/>
          </w:tcPr>
          <w:p w14:paraId="02BDF346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</w:tr>
      <w:tr w:rsidR="004D5967" w:rsidRPr="00E86228" w14:paraId="50479F97" w14:textId="77777777" w:rsidTr="00A56086">
        <w:trPr>
          <w:trHeight w:val="291"/>
          <w:jc w:val="center"/>
        </w:trPr>
        <w:tc>
          <w:tcPr>
            <w:tcW w:w="1200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16045CEA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</w:tcPr>
          <w:p w14:paraId="406D2E16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6" w:type="dxa"/>
            <w:tcBorders>
              <w:top w:val="dashed" w:sz="4" w:space="0" w:color="auto"/>
              <w:left w:val="single" w:sz="4" w:space="0" w:color="auto"/>
              <w:bottom w:val="thinThickSmallGap" w:sz="12" w:space="0" w:color="auto"/>
              <w:right w:val="single" w:sz="6" w:space="0" w:color="auto"/>
            </w:tcBorders>
          </w:tcPr>
          <w:p w14:paraId="378DDADC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7" w:type="dxa"/>
            <w:tcBorders>
              <w:top w:val="dashed" w:sz="4" w:space="0" w:color="auto"/>
              <w:left w:val="single" w:sz="6" w:space="0" w:color="auto"/>
              <w:bottom w:val="thinThickSmallGap" w:sz="12" w:space="0" w:color="auto"/>
            </w:tcBorders>
          </w:tcPr>
          <w:p w14:paraId="5811EDBB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bottom w:val="thinThickSmallGap" w:sz="12" w:space="0" w:color="auto"/>
            </w:tcBorders>
          </w:tcPr>
          <w:p w14:paraId="42DA0789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00B0F0"/>
          </w:tcPr>
          <w:p w14:paraId="415FDC20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</w:tcPr>
          <w:p w14:paraId="158C8ACC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4" w:space="0" w:color="auto"/>
              <w:bottom w:val="thinThickLargeGap" w:sz="8" w:space="0" w:color="auto"/>
              <w:right w:val="single" w:sz="6" w:space="0" w:color="auto"/>
            </w:tcBorders>
          </w:tcPr>
          <w:p w14:paraId="4BB57F69" w14:textId="1E046B7B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PZ</w:t>
            </w:r>
          </w:p>
        </w:tc>
        <w:tc>
          <w:tcPr>
            <w:tcW w:w="540" w:type="dxa"/>
            <w:tcBorders>
              <w:top w:val="dashed" w:sz="4" w:space="0" w:color="auto"/>
              <w:left w:val="single" w:sz="4" w:space="0" w:color="auto"/>
              <w:bottom w:val="thinThickLargeGap" w:sz="8" w:space="0" w:color="auto"/>
              <w:right w:val="single" w:sz="6" w:space="0" w:color="auto"/>
            </w:tcBorders>
          </w:tcPr>
          <w:p w14:paraId="0CE5CE0B" w14:textId="0EDFBDDF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</w:tcPr>
          <w:p w14:paraId="671E28E0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single" w:sz="6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B131203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thinThickSmallGap" w:sz="12" w:space="0" w:color="auto"/>
              <w:bottom w:val="thinThickSmallGap" w:sz="12" w:space="0" w:color="auto"/>
            </w:tcBorders>
          </w:tcPr>
          <w:p w14:paraId="75A6C17F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bottom w:val="thinThickSmallGap" w:sz="12" w:space="0" w:color="auto"/>
            </w:tcBorders>
          </w:tcPr>
          <w:p w14:paraId="195A1F1F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bottom w:val="thinThickSmallGap" w:sz="12" w:space="0" w:color="auto"/>
            </w:tcBorders>
            <w:shd w:val="clear" w:color="auto" w:fill="FFFFFF" w:themeFill="background1"/>
          </w:tcPr>
          <w:p w14:paraId="3168B703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bottom w:val="thinThickSmallGap" w:sz="12" w:space="0" w:color="auto"/>
            </w:tcBorders>
          </w:tcPr>
          <w:p w14:paraId="1941C443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B12ED79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bottom w:val="thinThickSmallGap" w:sz="12" w:space="0" w:color="auto"/>
              <w:right w:val="single" w:sz="4" w:space="0" w:color="auto"/>
            </w:tcBorders>
          </w:tcPr>
          <w:p w14:paraId="702CF819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4" w:space="0" w:color="auto"/>
              <w:bottom w:val="thinThickSmallGap" w:sz="12" w:space="0" w:color="auto"/>
            </w:tcBorders>
          </w:tcPr>
          <w:p w14:paraId="0836B951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bottom w:val="thinThickSmallGap" w:sz="12" w:space="0" w:color="auto"/>
            </w:tcBorders>
          </w:tcPr>
          <w:p w14:paraId="367010FF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bottom w:val="thinThickSmallGap" w:sz="12" w:space="0" w:color="auto"/>
              <w:right w:val="single" w:sz="6" w:space="0" w:color="auto"/>
            </w:tcBorders>
          </w:tcPr>
          <w:p w14:paraId="0448E5CD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1" w:type="dxa"/>
            <w:tcBorders>
              <w:top w:val="dashed" w:sz="4" w:space="0" w:color="auto"/>
              <w:bottom w:val="thinThickSmallGap" w:sz="12" w:space="0" w:color="auto"/>
              <w:right w:val="thickThinLargeGap" w:sz="4" w:space="0" w:color="000000"/>
            </w:tcBorders>
          </w:tcPr>
          <w:p w14:paraId="7BA490CF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thickThinLargeGap" w:sz="4" w:space="0" w:color="000000"/>
              <w:bottom w:val="thinThickSmallGap" w:sz="12" w:space="0" w:color="auto"/>
              <w:right w:val="single" w:sz="6" w:space="0" w:color="auto"/>
            </w:tcBorders>
          </w:tcPr>
          <w:p w14:paraId="73543CE6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</w:tcPr>
          <w:p w14:paraId="01B12C62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shd w:val="clear" w:color="auto" w:fill="92D050"/>
          </w:tcPr>
          <w:p w14:paraId="05006394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F8CC2D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86" w:type="dxa"/>
            <w:tcBorders>
              <w:top w:val="dashed" w:sz="4" w:space="0" w:color="auto"/>
              <w:left w:val="single" w:sz="6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C000"/>
          </w:tcPr>
          <w:p w14:paraId="35BDE003" w14:textId="77777777" w:rsidR="004D5967" w:rsidRPr="00E86228" w:rsidRDefault="004D5967" w:rsidP="004D5967">
            <w:pPr>
              <w:suppressAutoHyphens/>
              <w:rPr>
                <w:b/>
                <w:w w:val="66"/>
                <w:lang w:eastAsia="zh-CN"/>
              </w:rPr>
            </w:pPr>
          </w:p>
        </w:tc>
      </w:tr>
    </w:tbl>
    <w:p w14:paraId="73C4B731" w14:textId="77777777" w:rsidR="006A7181" w:rsidRPr="00E86228" w:rsidRDefault="006A7181" w:rsidP="0017490B">
      <w:pPr>
        <w:tabs>
          <w:tab w:val="left" w:pos="870"/>
          <w:tab w:val="left" w:pos="98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1E85D0E8" w14:textId="0C7205B4" w:rsidR="006A7181" w:rsidRPr="00E86228" w:rsidRDefault="004B5DB9" w:rsidP="0017490B">
      <w:pPr>
        <w:tabs>
          <w:tab w:val="left" w:pos="870"/>
          <w:tab w:val="left" w:pos="98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="00812A05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Petak, 29.5., raspored od sr</w:t>
      </w:r>
      <w:r w:rsidR="00B02DCE">
        <w:rPr>
          <w:rFonts w:ascii="Times New Roman" w:eastAsia="Times New Roman" w:hAnsi="Times New Roman" w:cs="Times New Roman"/>
          <w:sz w:val="20"/>
          <w:szCs w:val="20"/>
          <w:lang w:eastAsia="zh-CN"/>
        </w:rPr>
        <w:t>ijede</w:t>
      </w:r>
    </w:p>
    <w:p w14:paraId="79170A9E" w14:textId="77777777" w:rsidR="006A7181" w:rsidRPr="00E86228" w:rsidRDefault="006A7181" w:rsidP="0017490B">
      <w:pPr>
        <w:tabs>
          <w:tab w:val="left" w:pos="870"/>
          <w:tab w:val="left" w:pos="98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78A4B5F0" w14:textId="77777777" w:rsidR="00816AC5" w:rsidRDefault="00816AC5" w:rsidP="0017490B">
      <w:pPr>
        <w:tabs>
          <w:tab w:val="left" w:pos="98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309A27EA" w14:textId="77777777" w:rsidR="00B956AF" w:rsidRDefault="00B956AF" w:rsidP="0017490B">
      <w:pPr>
        <w:tabs>
          <w:tab w:val="left" w:pos="98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2867400B" w14:textId="77777777" w:rsidR="00B956AF" w:rsidRDefault="00B956AF" w:rsidP="0017490B">
      <w:pPr>
        <w:tabs>
          <w:tab w:val="left" w:pos="98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090E4B14" w14:textId="293D5C7E" w:rsidR="00B956AF" w:rsidRPr="00E86228" w:rsidRDefault="00F35F78" w:rsidP="005E59B6">
      <w:pPr>
        <w:tabs>
          <w:tab w:val="left" w:pos="1422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lastRenderedPageBreak/>
        <w:tab/>
      </w:r>
    </w:p>
    <w:p w14:paraId="61E4C01B" w14:textId="77777777" w:rsidR="009D2FD6" w:rsidRPr="00E86228" w:rsidRDefault="009D2FD6" w:rsidP="00C5205E">
      <w:pPr>
        <w:tabs>
          <w:tab w:val="left" w:pos="9781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1FAAB8D5" w14:textId="77777777" w:rsidR="009D2FD6" w:rsidRPr="00E86228" w:rsidRDefault="009D2FD6" w:rsidP="0017490B">
      <w:pPr>
        <w:tabs>
          <w:tab w:val="left" w:pos="98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tbl>
      <w:tblPr>
        <w:tblStyle w:val="TableGrid"/>
        <w:tblW w:w="14571" w:type="dxa"/>
        <w:jc w:val="center"/>
        <w:tblLayout w:type="fixed"/>
        <w:tblLook w:val="04A0" w:firstRow="1" w:lastRow="0" w:firstColumn="1" w:lastColumn="0" w:noHBand="0" w:noVBand="1"/>
      </w:tblPr>
      <w:tblGrid>
        <w:gridCol w:w="1190"/>
        <w:gridCol w:w="531"/>
        <w:gridCol w:w="531"/>
        <w:gridCol w:w="532"/>
        <w:gridCol w:w="535"/>
        <w:gridCol w:w="539"/>
        <w:gridCol w:w="535"/>
        <w:gridCol w:w="534"/>
        <w:gridCol w:w="534"/>
        <w:gridCol w:w="534"/>
        <w:gridCol w:w="538"/>
        <w:gridCol w:w="534"/>
        <w:gridCol w:w="534"/>
        <w:gridCol w:w="535"/>
        <w:gridCol w:w="534"/>
        <w:gridCol w:w="538"/>
        <w:gridCol w:w="534"/>
        <w:gridCol w:w="534"/>
        <w:gridCol w:w="534"/>
        <w:gridCol w:w="534"/>
        <w:gridCol w:w="538"/>
        <w:gridCol w:w="534"/>
        <w:gridCol w:w="534"/>
        <w:gridCol w:w="534"/>
        <w:gridCol w:w="534"/>
        <w:gridCol w:w="553"/>
      </w:tblGrid>
      <w:tr w:rsidR="001B2A2F" w:rsidRPr="00E86228" w14:paraId="620E5BD3" w14:textId="77777777" w:rsidTr="005E59B6">
        <w:trPr>
          <w:trHeight w:val="414"/>
          <w:jc w:val="center"/>
        </w:trPr>
        <w:tc>
          <w:tcPr>
            <w:tcW w:w="1190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738181DE" w14:textId="77777777" w:rsidR="001B2A2F" w:rsidRPr="00E86228" w:rsidRDefault="001B2A2F" w:rsidP="0017490B">
            <w:pPr>
              <w:suppressAutoHyphens/>
              <w:rPr>
                <w:lang w:eastAsia="zh-CN"/>
              </w:rPr>
            </w:pPr>
            <w:bookmarkStart w:id="1" w:name="_Hlk208339482"/>
            <w:r w:rsidRPr="00E86228">
              <w:rPr>
                <w:lang w:eastAsia="zh-CN"/>
              </w:rPr>
              <w:t>Odjeljenje</w:t>
            </w:r>
          </w:p>
        </w:tc>
        <w:tc>
          <w:tcPr>
            <w:tcW w:w="13381" w:type="dxa"/>
            <w:gridSpan w:val="25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4A600E38" w14:textId="3AC4638A" w:rsidR="001B2A2F" w:rsidRPr="00E86228" w:rsidRDefault="001B2A2F" w:rsidP="0017490B">
            <w:pPr>
              <w:suppressAutoHyphens/>
              <w:rPr>
                <w:b/>
                <w:lang w:eastAsia="zh-CN"/>
              </w:rPr>
            </w:pPr>
            <w:r w:rsidRPr="00E86228">
              <w:rPr>
                <w:b/>
                <w:lang w:eastAsia="zh-CN"/>
              </w:rPr>
              <w:t xml:space="preserve">Mjesec </w:t>
            </w:r>
            <w:r w:rsidR="00E75A65">
              <w:rPr>
                <w:b/>
                <w:lang w:eastAsia="zh-CN"/>
              </w:rPr>
              <w:t>Juni</w:t>
            </w:r>
          </w:p>
        </w:tc>
      </w:tr>
      <w:tr w:rsidR="00C5205E" w:rsidRPr="00E86228" w14:paraId="57D67C6B" w14:textId="77777777" w:rsidTr="005E59B6">
        <w:trPr>
          <w:trHeight w:val="19"/>
          <w:jc w:val="center"/>
        </w:trPr>
        <w:tc>
          <w:tcPr>
            <w:tcW w:w="1190" w:type="dxa"/>
            <w:vMerge/>
            <w:tcBorders>
              <w:left w:val="thinThickSmallGap" w:sz="12" w:space="0" w:color="auto"/>
              <w:right w:val="thinThickSmallGap" w:sz="12" w:space="0" w:color="auto"/>
            </w:tcBorders>
          </w:tcPr>
          <w:p w14:paraId="5BE5938E" w14:textId="77777777" w:rsidR="001B2A2F" w:rsidRPr="00E86228" w:rsidRDefault="001B2A2F" w:rsidP="0017490B">
            <w:pPr>
              <w:suppressAutoHyphens/>
              <w:rPr>
                <w:lang w:eastAsia="zh-CN"/>
              </w:rPr>
            </w:pPr>
          </w:p>
        </w:tc>
        <w:tc>
          <w:tcPr>
            <w:tcW w:w="2668" w:type="dxa"/>
            <w:gridSpan w:val="5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14:paraId="115A89A1" w14:textId="77777777" w:rsidR="001B2A2F" w:rsidRPr="00E86228" w:rsidRDefault="001B2A2F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I sedmica</w:t>
            </w:r>
          </w:p>
        </w:tc>
        <w:tc>
          <w:tcPr>
            <w:tcW w:w="2675" w:type="dxa"/>
            <w:gridSpan w:val="5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14:paraId="595E8D33" w14:textId="77777777" w:rsidR="001B2A2F" w:rsidRPr="00E86228" w:rsidRDefault="001B2A2F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II sedmica</w:t>
            </w:r>
          </w:p>
        </w:tc>
        <w:tc>
          <w:tcPr>
            <w:tcW w:w="2675" w:type="dxa"/>
            <w:gridSpan w:val="5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14:paraId="1B5BC1B6" w14:textId="77777777" w:rsidR="001B2A2F" w:rsidRPr="00E86228" w:rsidRDefault="001B2A2F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III sedmica</w:t>
            </w:r>
          </w:p>
        </w:tc>
        <w:tc>
          <w:tcPr>
            <w:tcW w:w="2674" w:type="dxa"/>
            <w:gridSpan w:val="5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14:paraId="2A2310FA" w14:textId="7781B4ED" w:rsidR="001B2A2F" w:rsidRPr="00E86228" w:rsidRDefault="001B2A2F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IV sedmica</w:t>
            </w:r>
          </w:p>
        </w:tc>
        <w:tc>
          <w:tcPr>
            <w:tcW w:w="2689" w:type="dxa"/>
            <w:gridSpan w:val="5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14:paraId="1E4F0098" w14:textId="77777777" w:rsidR="001B2A2F" w:rsidRPr="00E86228" w:rsidRDefault="001B2A2F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V sedmica</w:t>
            </w:r>
          </w:p>
        </w:tc>
      </w:tr>
      <w:tr w:rsidR="00E75A65" w:rsidRPr="00E86228" w14:paraId="2088006D" w14:textId="77777777" w:rsidTr="005E59B6">
        <w:trPr>
          <w:trHeight w:val="279"/>
          <w:jc w:val="center"/>
        </w:trPr>
        <w:tc>
          <w:tcPr>
            <w:tcW w:w="1190" w:type="dxa"/>
            <w:vMerge/>
            <w:tcBorders>
              <w:left w:val="thinThickSmallGap" w:sz="12" w:space="0" w:color="auto"/>
              <w:right w:val="thinThickSmallGap" w:sz="12" w:space="0" w:color="auto"/>
            </w:tcBorders>
          </w:tcPr>
          <w:p w14:paraId="5A6FED5C" w14:textId="77777777" w:rsidR="005F0638" w:rsidRPr="00E86228" w:rsidRDefault="005F0638" w:rsidP="0017490B">
            <w:pPr>
              <w:suppressAutoHyphens/>
              <w:rPr>
                <w:b/>
                <w:lang w:eastAsia="zh-CN"/>
              </w:rPr>
            </w:pPr>
          </w:p>
        </w:tc>
        <w:tc>
          <w:tcPr>
            <w:tcW w:w="531" w:type="dxa"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12F1D01F" w14:textId="2B222648" w:rsidR="005F0638" w:rsidRPr="00E86228" w:rsidRDefault="005E59B6" w:rsidP="0017490B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pon</w:t>
            </w: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E5BD" w14:textId="4B2DCAB1" w:rsidR="005F0638" w:rsidRPr="00E86228" w:rsidRDefault="005E59B6" w:rsidP="0017490B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uto</w:t>
            </w:r>
          </w:p>
        </w:tc>
        <w:tc>
          <w:tcPr>
            <w:tcW w:w="532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97F7182" w14:textId="3E740A6E" w:rsidR="005F0638" w:rsidRPr="00E86228" w:rsidRDefault="005E59B6" w:rsidP="0017490B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sri</w:t>
            </w:r>
          </w:p>
        </w:tc>
        <w:tc>
          <w:tcPr>
            <w:tcW w:w="535" w:type="dxa"/>
            <w:tcBorders>
              <w:left w:val="single" w:sz="6" w:space="0" w:color="auto"/>
              <w:bottom w:val="single" w:sz="4" w:space="0" w:color="auto"/>
            </w:tcBorders>
          </w:tcPr>
          <w:p w14:paraId="493246A4" w14:textId="59A0F7EC" w:rsidR="005F0638" w:rsidRPr="00E86228" w:rsidRDefault="003422F7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čet</w:t>
            </w:r>
          </w:p>
        </w:tc>
        <w:tc>
          <w:tcPr>
            <w:tcW w:w="539" w:type="dxa"/>
            <w:tcBorders>
              <w:bottom w:val="single" w:sz="4" w:space="0" w:color="auto"/>
              <w:right w:val="thinThickSmallGap" w:sz="12" w:space="0" w:color="auto"/>
            </w:tcBorders>
          </w:tcPr>
          <w:p w14:paraId="28CCE72F" w14:textId="47220377" w:rsidR="005F0638" w:rsidRPr="00E86228" w:rsidRDefault="003422F7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pet</w:t>
            </w:r>
          </w:p>
        </w:tc>
        <w:tc>
          <w:tcPr>
            <w:tcW w:w="535" w:type="dxa"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57CDB53D" w14:textId="4D1CA0F8" w:rsidR="005F0638" w:rsidRPr="00E86228" w:rsidRDefault="003422F7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pon</w:t>
            </w: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</w:tcBorders>
          </w:tcPr>
          <w:p w14:paraId="09AEC3B9" w14:textId="63E96634" w:rsidR="005F0638" w:rsidRPr="00E86228" w:rsidRDefault="003422F7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uto</w:t>
            </w:r>
          </w:p>
        </w:tc>
        <w:tc>
          <w:tcPr>
            <w:tcW w:w="534" w:type="dxa"/>
            <w:tcBorders>
              <w:bottom w:val="single" w:sz="4" w:space="0" w:color="auto"/>
            </w:tcBorders>
          </w:tcPr>
          <w:p w14:paraId="10974C87" w14:textId="171EFA03" w:rsidR="005F0638" w:rsidRPr="00E86228" w:rsidRDefault="003422F7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sri</w:t>
            </w:r>
          </w:p>
        </w:tc>
        <w:tc>
          <w:tcPr>
            <w:tcW w:w="534" w:type="dxa"/>
            <w:tcBorders>
              <w:bottom w:val="single" w:sz="4" w:space="0" w:color="auto"/>
              <w:right w:val="single" w:sz="6" w:space="0" w:color="auto"/>
            </w:tcBorders>
          </w:tcPr>
          <w:p w14:paraId="175F92FD" w14:textId="086B9D41" w:rsidR="005F0638" w:rsidRPr="00E86228" w:rsidRDefault="003422F7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čet</w:t>
            </w:r>
          </w:p>
        </w:tc>
        <w:tc>
          <w:tcPr>
            <w:tcW w:w="538" w:type="dxa"/>
            <w:tcBorders>
              <w:left w:val="single" w:sz="6" w:space="0" w:color="auto"/>
              <w:bottom w:val="single" w:sz="4" w:space="0" w:color="auto"/>
              <w:right w:val="thinThickSmallGap" w:sz="12" w:space="0" w:color="auto"/>
            </w:tcBorders>
          </w:tcPr>
          <w:p w14:paraId="4896B360" w14:textId="42C0023D" w:rsidR="005F0638" w:rsidRPr="00E86228" w:rsidRDefault="003422F7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pet</w:t>
            </w:r>
          </w:p>
        </w:tc>
        <w:tc>
          <w:tcPr>
            <w:tcW w:w="534" w:type="dxa"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586C3DF2" w14:textId="30ACF947" w:rsidR="005F0638" w:rsidRPr="00E86228" w:rsidRDefault="003422F7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pon</w:t>
            </w: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</w:tcBorders>
          </w:tcPr>
          <w:p w14:paraId="4B913F1C" w14:textId="5FB5191D" w:rsidR="005F0638" w:rsidRPr="00E86228" w:rsidRDefault="003422F7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uto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1E2EF8FB" w14:textId="3EFE26F4" w:rsidR="005F0638" w:rsidRPr="00E86228" w:rsidRDefault="003422F7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sri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B126691" w14:textId="7175D9B2" w:rsidR="005F0638" w:rsidRPr="00E86228" w:rsidRDefault="003422F7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čet</w:t>
            </w:r>
          </w:p>
        </w:tc>
        <w:tc>
          <w:tcPr>
            <w:tcW w:w="538" w:type="dxa"/>
            <w:tcBorders>
              <w:bottom w:val="single" w:sz="4" w:space="0" w:color="auto"/>
              <w:right w:val="thinThickSmallGap" w:sz="12" w:space="0" w:color="auto"/>
            </w:tcBorders>
          </w:tcPr>
          <w:p w14:paraId="5BF570B0" w14:textId="764F582F" w:rsidR="005F0638" w:rsidRPr="00E86228" w:rsidRDefault="003422F7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pet</w:t>
            </w:r>
          </w:p>
        </w:tc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14:paraId="7FF5C30F" w14:textId="399265DD" w:rsidR="005F0638" w:rsidRPr="00E86228" w:rsidRDefault="003422F7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pon</w:t>
            </w: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E9A0" w14:textId="336FBB41" w:rsidR="005F0638" w:rsidRPr="00E86228" w:rsidRDefault="003422F7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uto</w:t>
            </w: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</w:tcBorders>
          </w:tcPr>
          <w:p w14:paraId="423F8939" w14:textId="6A4AFB75" w:rsidR="005F0638" w:rsidRPr="00E86228" w:rsidRDefault="003422F7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sri</w:t>
            </w:r>
          </w:p>
        </w:tc>
        <w:tc>
          <w:tcPr>
            <w:tcW w:w="534" w:type="dxa"/>
            <w:tcBorders>
              <w:bottom w:val="single" w:sz="4" w:space="0" w:color="auto"/>
            </w:tcBorders>
          </w:tcPr>
          <w:p w14:paraId="1A803157" w14:textId="779430D3" w:rsidR="005F0638" w:rsidRPr="00E86228" w:rsidRDefault="003422F7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čet</w:t>
            </w:r>
          </w:p>
        </w:tc>
        <w:tc>
          <w:tcPr>
            <w:tcW w:w="538" w:type="dxa"/>
            <w:tcBorders>
              <w:bottom w:val="single" w:sz="4" w:space="0" w:color="auto"/>
              <w:right w:val="thinThickSmallGap" w:sz="12" w:space="0" w:color="auto"/>
            </w:tcBorders>
          </w:tcPr>
          <w:p w14:paraId="42F1A415" w14:textId="05602DBD" w:rsidR="005F0638" w:rsidRPr="00E86228" w:rsidRDefault="003422F7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pet</w:t>
            </w:r>
          </w:p>
        </w:tc>
        <w:tc>
          <w:tcPr>
            <w:tcW w:w="534" w:type="dxa"/>
            <w:tcBorders>
              <w:right w:val="single" w:sz="6" w:space="0" w:color="auto"/>
            </w:tcBorders>
          </w:tcPr>
          <w:p w14:paraId="352533B2" w14:textId="22C1EA31" w:rsidR="005F0638" w:rsidRPr="00E86228" w:rsidRDefault="003422F7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pon</w:t>
            </w:r>
          </w:p>
        </w:tc>
        <w:tc>
          <w:tcPr>
            <w:tcW w:w="534" w:type="dxa"/>
            <w:tcBorders>
              <w:left w:val="single" w:sz="6" w:space="0" w:color="auto"/>
              <w:right w:val="single" w:sz="6" w:space="0" w:color="auto"/>
            </w:tcBorders>
          </w:tcPr>
          <w:p w14:paraId="6F3D100C" w14:textId="1681C2CE" w:rsidR="005F0638" w:rsidRPr="00E86228" w:rsidRDefault="003422F7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uto</w:t>
            </w:r>
          </w:p>
        </w:tc>
        <w:tc>
          <w:tcPr>
            <w:tcW w:w="534" w:type="dxa"/>
            <w:tcBorders>
              <w:left w:val="single" w:sz="6" w:space="0" w:color="auto"/>
              <w:right w:val="single" w:sz="6" w:space="0" w:color="auto"/>
            </w:tcBorders>
          </w:tcPr>
          <w:p w14:paraId="149D9B24" w14:textId="29C27183" w:rsidR="005F0638" w:rsidRPr="00E86228" w:rsidRDefault="003422F7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sri</w:t>
            </w:r>
          </w:p>
        </w:tc>
        <w:tc>
          <w:tcPr>
            <w:tcW w:w="534" w:type="dxa"/>
            <w:tcBorders>
              <w:left w:val="single" w:sz="6" w:space="0" w:color="auto"/>
              <w:right w:val="single" w:sz="6" w:space="0" w:color="auto"/>
            </w:tcBorders>
          </w:tcPr>
          <w:p w14:paraId="7D557470" w14:textId="3F113D3F" w:rsidR="005F0638" w:rsidRPr="00E86228" w:rsidRDefault="003422F7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čet</w:t>
            </w:r>
          </w:p>
        </w:tc>
        <w:tc>
          <w:tcPr>
            <w:tcW w:w="553" w:type="dxa"/>
            <w:tcBorders>
              <w:left w:val="single" w:sz="6" w:space="0" w:color="auto"/>
              <w:right w:val="thinThickSmallGap" w:sz="12" w:space="0" w:color="auto"/>
            </w:tcBorders>
          </w:tcPr>
          <w:p w14:paraId="4B308C6D" w14:textId="54F596B8" w:rsidR="005F0638" w:rsidRPr="00E86228" w:rsidRDefault="003422F7" w:rsidP="0017490B">
            <w:pPr>
              <w:suppressAutoHyphens/>
              <w:rPr>
                <w:lang w:eastAsia="zh-CN"/>
              </w:rPr>
            </w:pPr>
            <w:r w:rsidRPr="00E86228">
              <w:rPr>
                <w:lang w:eastAsia="zh-CN"/>
              </w:rPr>
              <w:t>per</w:t>
            </w:r>
          </w:p>
        </w:tc>
      </w:tr>
      <w:tr w:rsidR="00E75A65" w:rsidRPr="00E86228" w14:paraId="0D4A2DF3" w14:textId="77777777" w:rsidTr="003E5E41">
        <w:trPr>
          <w:trHeight w:val="279"/>
          <w:jc w:val="center"/>
        </w:trPr>
        <w:tc>
          <w:tcPr>
            <w:tcW w:w="1190" w:type="dxa"/>
            <w:vMerge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14:paraId="1C850C5F" w14:textId="77777777" w:rsidR="005F0638" w:rsidRPr="00E86228" w:rsidRDefault="005F0638" w:rsidP="0017490B">
            <w:pPr>
              <w:suppressAutoHyphens/>
              <w:rPr>
                <w:b/>
                <w:lang w:eastAsia="zh-CN"/>
              </w:rPr>
            </w:pPr>
          </w:p>
        </w:tc>
        <w:tc>
          <w:tcPr>
            <w:tcW w:w="531" w:type="dxa"/>
            <w:tcBorders>
              <w:left w:val="thinThickSmallGap" w:sz="12" w:space="0" w:color="auto"/>
              <w:bottom w:val="thickThinLargeGap" w:sz="4" w:space="0" w:color="000000"/>
              <w:right w:val="single" w:sz="4" w:space="0" w:color="auto"/>
            </w:tcBorders>
          </w:tcPr>
          <w:p w14:paraId="373869E2" w14:textId="2D855323" w:rsidR="005F0638" w:rsidRPr="00E86228" w:rsidRDefault="003E5E41" w:rsidP="0017490B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531" w:type="dxa"/>
            <w:tcBorders>
              <w:left w:val="single" w:sz="4" w:space="0" w:color="auto"/>
              <w:bottom w:val="thickThinLargeGap" w:sz="4" w:space="0" w:color="000000"/>
              <w:right w:val="single" w:sz="4" w:space="0" w:color="auto"/>
            </w:tcBorders>
          </w:tcPr>
          <w:p w14:paraId="0A42E6FC" w14:textId="6ED33D14" w:rsidR="005F0638" w:rsidRPr="00E86228" w:rsidRDefault="003E5E41" w:rsidP="0017490B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532" w:type="dxa"/>
            <w:tcBorders>
              <w:left w:val="single" w:sz="4" w:space="0" w:color="auto"/>
              <w:bottom w:val="thickThinLargeGap" w:sz="4" w:space="0" w:color="000000"/>
              <w:right w:val="single" w:sz="6" w:space="0" w:color="auto"/>
            </w:tcBorders>
          </w:tcPr>
          <w:p w14:paraId="43A409E5" w14:textId="38DB2087" w:rsidR="005F0638" w:rsidRPr="00E86228" w:rsidRDefault="003E5E41" w:rsidP="0017490B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535" w:type="dxa"/>
            <w:tcBorders>
              <w:left w:val="single" w:sz="6" w:space="0" w:color="auto"/>
              <w:bottom w:val="thickThinLargeGap" w:sz="4" w:space="0" w:color="000000"/>
            </w:tcBorders>
            <w:shd w:val="clear" w:color="auto" w:fill="FFFFFF" w:themeFill="background1"/>
          </w:tcPr>
          <w:p w14:paraId="071C6073" w14:textId="272AF28E" w:rsidR="005F0638" w:rsidRPr="00E86228" w:rsidRDefault="003E5E41" w:rsidP="0017490B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4</w:t>
            </w:r>
          </w:p>
        </w:tc>
        <w:tc>
          <w:tcPr>
            <w:tcW w:w="539" w:type="dxa"/>
            <w:tcBorders>
              <w:bottom w:val="thickThinLargeGap" w:sz="4" w:space="0" w:color="000000"/>
              <w:right w:val="thinThickSmallGap" w:sz="12" w:space="0" w:color="auto"/>
            </w:tcBorders>
            <w:shd w:val="clear" w:color="auto" w:fill="FFFFFF" w:themeFill="background1"/>
          </w:tcPr>
          <w:p w14:paraId="66ACCF7A" w14:textId="2BBBAF74" w:rsidR="005F0638" w:rsidRPr="00E86228" w:rsidRDefault="003E5E41" w:rsidP="0017490B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5</w:t>
            </w:r>
          </w:p>
        </w:tc>
        <w:tc>
          <w:tcPr>
            <w:tcW w:w="535" w:type="dxa"/>
            <w:tcBorders>
              <w:left w:val="thinThickSmallGap" w:sz="12" w:space="0" w:color="auto"/>
              <w:bottom w:val="thickThinLargeGap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EA061E7" w14:textId="04A692E0" w:rsidR="005F0638" w:rsidRPr="00E86228" w:rsidRDefault="003E5E41" w:rsidP="0017490B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8</w:t>
            </w:r>
          </w:p>
        </w:tc>
        <w:tc>
          <w:tcPr>
            <w:tcW w:w="534" w:type="dxa"/>
            <w:tcBorders>
              <w:left w:val="single" w:sz="4" w:space="0" w:color="auto"/>
              <w:bottom w:val="thickThinLargeGap" w:sz="4" w:space="0" w:color="000000"/>
            </w:tcBorders>
          </w:tcPr>
          <w:p w14:paraId="39D88195" w14:textId="055D3F1F" w:rsidR="005F0638" w:rsidRPr="00E86228" w:rsidRDefault="003E5E41" w:rsidP="0017490B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9</w:t>
            </w:r>
          </w:p>
        </w:tc>
        <w:tc>
          <w:tcPr>
            <w:tcW w:w="534" w:type="dxa"/>
            <w:tcBorders>
              <w:bottom w:val="thickThinLargeGap" w:sz="4" w:space="0" w:color="000000"/>
            </w:tcBorders>
          </w:tcPr>
          <w:p w14:paraId="41F0007A" w14:textId="10318B00" w:rsidR="005F0638" w:rsidRPr="00E86228" w:rsidRDefault="003E5E41" w:rsidP="0017490B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10</w:t>
            </w:r>
          </w:p>
        </w:tc>
        <w:tc>
          <w:tcPr>
            <w:tcW w:w="534" w:type="dxa"/>
            <w:tcBorders>
              <w:bottom w:val="thickThinLargeGap" w:sz="4" w:space="0" w:color="000000"/>
              <w:right w:val="single" w:sz="6" w:space="0" w:color="auto"/>
            </w:tcBorders>
          </w:tcPr>
          <w:p w14:paraId="2F4F2FDF" w14:textId="548AB92F" w:rsidR="005F0638" w:rsidRPr="00E86228" w:rsidRDefault="003E5E41" w:rsidP="0017490B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11</w:t>
            </w:r>
          </w:p>
        </w:tc>
        <w:tc>
          <w:tcPr>
            <w:tcW w:w="538" w:type="dxa"/>
            <w:tcBorders>
              <w:left w:val="single" w:sz="6" w:space="0" w:color="auto"/>
              <w:bottom w:val="thickThinLargeGap" w:sz="4" w:space="0" w:color="000000"/>
              <w:right w:val="thinThickSmallGap" w:sz="12" w:space="0" w:color="auto"/>
            </w:tcBorders>
          </w:tcPr>
          <w:p w14:paraId="0BEC58E7" w14:textId="3A3D3B19" w:rsidR="005F0638" w:rsidRPr="00E86228" w:rsidRDefault="003E5E41" w:rsidP="0017490B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12</w:t>
            </w:r>
          </w:p>
        </w:tc>
        <w:tc>
          <w:tcPr>
            <w:tcW w:w="534" w:type="dxa"/>
            <w:tcBorders>
              <w:left w:val="thinThickSmallGap" w:sz="12" w:space="0" w:color="auto"/>
              <w:bottom w:val="thickThinLargeGap" w:sz="4" w:space="0" w:color="000000"/>
              <w:right w:val="single" w:sz="4" w:space="0" w:color="auto"/>
            </w:tcBorders>
          </w:tcPr>
          <w:p w14:paraId="051B560F" w14:textId="2C386C1F" w:rsidR="005F0638" w:rsidRPr="00E86228" w:rsidRDefault="005F0638" w:rsidP="0017490B">
            <w:pPr>
              <w:suppressAutoHyphens/>
              <w:rPr>
                <w:lang w:eastAsia="zh-CN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thickThinLargeGap" w:sz="4" w:space="0" w:color="000000"/>
            </w:tcBorders>
          </w:tcPr>
          <w:p w14:paraId="04C14383" w14:textId="188472E5" w:rsidR="005F0638" w:rsidRPr="00E86228" w:rsidRDefault="005F0638" w:rsidP="0017490B">
            <w:pPr>
              <w:suppressAutoHyphens/>
              <w:rPr>
                <w:lang w:eastAsia="zh-CN"/>
              </w:rPr>
            </w:pPr>
          </w:p>
        </w:tc>
        <w:tc>
          <w:tcPr>
            <w:tcW w:w="535" w:type="dxa"/>
            <w:tcBorders>
              <w:bottom w:val="thickThinLargeGap" w:sz="4" w:space="0" w:color="000000"/>
            </w:tcBorders>
          </w:tcPr>
          <w:p w14:paraId="0547A5B3" w14:textId="5B4C4874" w:rsidR="005F0638" w:rsidRPr="00E86228" w:rsidRDefault="005F0638" w:rsidP="0017490B">
            <w:pPr>
              <w:suppressAutoHyphens/>
              <w:rPr>
                <w:lang w:eastAsia="zh-CN"/>
              </w:rPr>
            </w:pPr>
          </w:p>
        </w:tc>
        <w:tc>
          <w:tcPr>
            <w:tcW w:w="534" w:type="dxa"/>
            <w:tcBorders>
              <w:bottom w:val="thickThinLargeGap" w:sz="4" w:space="0" w:color="000000"/>
            </w:tcBorders>
            <w:shd w:val="clear" w:color="auto" w:fill="FFFFFF" w:themeFill="background1"/>
          </w:tcPr>
          <w:p w14:paraId="28AC84D8" w14:textId="2CA544C7" w:rsidR="005F0638" w:rsidRPr="00E86228" w:rsidRDefault="005F0638" w:rsidP="0017490B">
            <w:pPr>
              <w:suppressAutoHyphens/>
              <w:rPr>
                <w:lang w:eastAsia="zh-CN"/>
              </w:rPr>
            </w:pPr>
          </w:p>
        </w:tc>
        <w:tc>
          <w:tcPr>
            <w:tcW w:w="538" w:type="dxa"/>
            <w:tcBorders>
              <w:bottom w:val="thickThinLargeGap" w:sz="4" w:space="0" w:color="000000"/>
              <w:right w:val="thinThickSmallGap" w:sz="12" w:space="0" w:color="auto"/>
            </w:tcBorders>
          </w:tcPr>
          <w:p w14:paraId="7D710A83" w14:textId="4935B673" w:rsidR="005F0638" w:rsidRPr="00E86228" w:rsidRDefault="005F0638" w:rsidP="0017490B">
            <w:pPr>
              <w:suppressAutoHyphens/>
              <w:rPr>
                <w:lang w:eastAsia="zh-CN"/>
              </w:rPr>
            </w:pPr>
          </w:p>
        </w:tc>
        <w:tc>
          <w:tcPr>
            <w:tcW w:w="534" w:type="dxa"/>
            <w:tcBorders>
              <w:bottom w:val="thickThinLargeGap" w:sz="4" w:space="0" w:color="000000"/>
              <w:right w:val="single" w:sz="4" w:space="0" w:color="auto"/>
            </w:tcBorders>
          </w:tcPr>
          <w:p w14:paraId="16EBADF4" w14:textId="5A09E8D2" w:rsidR="005F0638" w:rsidRPr="00E86228" w:rsidRDefault="005F0638" w:rsidP="0017490B">
            <w:pPr>
              <w:suppressAutoHyphens/>
              <w:rPr>
                <w:lang w:eastAsia="zh-CN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thickThinLargeGap" w:sz="4" w:space="0" w:color="000000"/>
              <w:right w:val="single" w:sz="4" w:space="0" w:color="auto"/>
            </w:tcBorders>
          </w:tcPr>
          <w:p w14:paraId="74AD3EB2" w14:textId="2E825BD6" w:rsidR="005F0638" w:rsidRPr="00E86228" w:rsidRDefault="005F0638" w:rsidP="0017490B">
            <w:pPr>
              <w:suppressAutoHyphens/>
              <w:rPr>
                <w:lang w:eastAsia="zh-CN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thickThinLargeGap" w:sz="4" w:space="0" w:color="000000"/>
            </w:tcBorders>
          </w:tcPr>
          <w:p w14:paraId="354B1D4A" w14:textId="69D5148D" w:rsidR="005F0638" w:rsidRPr="00E86228" w:rsidRDefault="005F0638" w:rsidP="0017490B">
            <w:pPr>
              <w:suppressAutoHyphens/>
              <w:rPr>
                <w:lang w:eastAsia="zh-CN"/>
              </w:rPr>
            </w:pPr>
          </w:p>
        </w:tc>
        <w:tc>
          <w:tcPr>
            <w:tcW w:w="534" w:type="dxa"/>
            <w:tcBorders>
              <w:bottom w:val="thickThinLargeGap" w:sz="4" w:space="0" w:color="000000"/>
            </w:tcBorders>
          </w:tcPr>
          <w:p w14:paraId="1DAF65A5" w14:textId="70E05977" w:rsidR="005F0638" w:rsidRPr="00E86228" w:rsidRDefault="005F0638" w:rsidP="0017490B">
            <w:pPr>
              <w:suppressAutoHyphens/>
              <w:rPr>
                <w:lang w:eastAsia="zh-CN"/>
              </w:rPr>
            </w:pPr>
          </w:p>
        </w:tc>
        <w:tc>
          <w:tcPr>
            <w:tcW w:w="538" w:type="dxa"/>
            <w:tcBorders>
              <w:bottom w:val="thickThinLargeGap" w:sz="4" w:space="0" w:color="000000"/>
              <w:right w:val="thickThinLargeGap" w:sz="4" w:space="0" w:color="000000"/>
            </w:tcBorders>
          </w:tcPr>
          <w:p w14:paraId="6CDB2289" w14:textId="751CE73F" w:rsidR="005F0638" w:rsidRPr="00E86228" w:rsidRDefault="005F0638" w:rsidP="0017490B">
            <w:pPr>
              <w:suppressAutoHyphens/>
              <w:rPr>
                <w:lang w:eastAsia="zh-CN"/>
              </w:rPr>
            </w:pPr>
          </w:p>
        </w:tc>
        <w:tc>
          <w:tcPr>
            <w:tcW w:w="534" w:type="dxa"/>
            <w:tcBorders>
              <w:left w:val="thickThinLargeGap" w:sz="4" w:space="0" w:color="000000"/>
              <w:bottom w:val="thickThinLargeGap" w:sz="4" w:space="0" w:color="000000"/>
              <w:right w:val="single" w:sz="6" w:space="0" w:color="auto"/>
            </w:tcBorders>
          </w:tcPr>
          <w:p w14:paraId="6F8BDC74" w14:textId="0B591F92" w:rsidR="005F0638" w:rsidRPr="00E86228" w:rsidRDefault="005F0638" w:rsidP="0017490B">
            <w:pPr>
              <w:suppressAutoHyphens/>
              <w:rPr>
                <w:lang w:eastAsia="zh-CN"/>
              </w:rPr>
            </w:pPr>
          </w:p>
        </w:tc>
        <w:tc>
          <w:tcPr>
            <w:tcW w:w="534" w:type="dxa"/>
            <w:tcBorders>
              <w:left w:val="single" w:sz="6" w:space="0" w:color="auto"/>
              <w:bottom w:val="thickThinLargeGap" w:sz="4" w:space="0" w:color="000000"/>
              <w:right w:val="single" w:sz="6" w:space="0" w:color="auto"/>
            </w:tcBorders>
          </w:tcPr>
          <w:p w14:paraId="6395541C" w14:textId="38ED86CC" w:rsidR="005F0638" w:rsidRPr="00E86228" w:rsidRDefault="005F0638" w:rsidP="0017490B">
            <w:pPr>
              <w:suppressAutoHyphens/>
              <w:rPr>
                <w:lang w:eastAsia="zh-CN"/>
              </w:rPr>
            </w:pPr>
          </w:p>
        </w:tc>
        <w:tc>
          <w:tcPr>
            <w:tcW w:w="534" w:type="dxa"/>
            <w:tcBorders>
              <w:left w:val="single" w:sz="6" w:space="0" w:color="auto"/>
              <w:bottom w:val="thickThinLargeGap" w:sz="4" w:space="0" w:color="000000"/>
              <w:right w:val="single" w:sz="6" w:space="0" w:color="auto"/>
            </w:tcBorders>
          </w:tcPr>
          <w:p w14:paraId="72C8ADAE" w14:textId="45CF333D" w:rsidR="005F0638" w:rsidRPr="00E86228" w:rsidRDefault="005F0638" w:rsidP="0017490B">
            <w:pPr>
              <w:suppressAutoHyphens/>
              <w:rPr>
                <w:lang w:eastAsia="zh-CN"/>
              </w:rPr>
            </w:pPr>
          </w:p>
        </w:tc>
        <w:tc>
          <w:tcPr>
            <w:tcW w:w="534" w:type="dxa"/>
            <w:tcBorders>
              <w:left w:val="single" w:sz="6" w:space="0" w:color="auto"/>
              <w:bottom w:val="thickThinLargeGap" w:sz="4" w:space="0" w:color="000000"/>
              <w:right w:val="single" w:sz="6" w:space="0" w:color="auto"/>
            </w:tcBorders>
          </w:tcPr>
          <w:p w14:paraId="17BBE18D" w14:textId="1C9CC8C7" w:rsidR="005F0638" w:rsidRPr="00E86228" w:rsidRDefault="005F0638" w:rsidP="0017490B">
            <w:pPr>
              <w:suppressAutoHyphens/>
              <w:rPr>
                <w:lang w:eastAsia="zh-CN"/>
              </w:rPr>
            </w:pPr>
          </w:p>
        </w:tc>
        <w:tc>
          <w:tcPr>
            <w:tcW w:w="553" w:type="dxa"/>
            <w:tcBorders>
              <w:left w:val="single" w:sz="6" w:space="0" w:color="auto"/>
              <w:bottom w:val="thickThinLargeGap" w:sz="4" w:space="0" w:color="000000"/>
              <w:right w:val="thinThickSmallGap" w:sz="12" w:space="0" w:color="auto"/>
            </w:tcBorders>
          </w:tcPr>
          <w:p w14:paraId="2DC8D96E" w14:textId="3CE447A1" w:rsidR="005F0638" w:rsidRPr="00E86228" w:rsidRDefault="005F0638" w:rsidP="0017490B">
            <w:pPr>
              <w:suppressAutoHyphens/>
              <w:rPr>
                <w:lang w:eastAsia="zh-CN"/>
              </w:rPr>
            </w:pPr>
          </w:p>
        </w:tc>
      </w:tr>
      <w:tr w:rsidR="00FC51AB" w:rsidRPr="00E86228" w14:paraId="1F018591" w14:textId="77777777" w:rsidTr="00AF6BA8">
        <w:trPr>
          <w:trHeight w:val="279"/>
          <w:jc w:val="center"/>
        </w:trPr>
        <w:tc>
          <w:tcPr>
            <w:tcW w:w="1190" w:type="dxa"/>
            <w:vMerge w:val="restart"/>
            <w:tcBorders>
              <w:top w:val="single" w:sz="18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79EB7173" w14:textId="77777777" w:rsidR="00FC51AB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  <w:r w:rsidRPr="00E86228">
              <w:rPr>
                <w:b/>
                <w:w w:val="66"/>
                <w:lang w:eastAsia="zh-CN"/>
              </w:rPr>
              <w:t xml:space="preserve">I-1 P.  kuhar i </w:t>
            </w:r>
          </w:p>
          <w:p w14:paraId="71D186B6" w14:textId="586C4754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 xml:space="preserve">I-1 </w:t>
            </w:r>
            <w:r w:rsidRPr="00E86228">
              <w:rPr>
                <w:b/>
                <w:w w:val="66"/>
                <w:lang w:eastAsia="zh-CN"/>
              </w:rPr>
              <w:t>P. krojač</w:t>
            </w:r>
          </w:p>
        </w:tc>
        <w:tc>
          <w:tcPr>
            <w:tcW w:w="531" w:type="dxa"/>
            <w:tcBorders>
              <w:top w:val="thickThinLargeGap" w:sz="4" w:space="0" w:color="000000"/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0E29E03E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1" w:type="dxa"/>
            <w:tcBorders>
              <w:top w:val="thickThinLargeGap" w:sz="4" w:space="0" w:color="000000"/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778C6231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2" w:type="dxa"/>
            <w:tcBorders>
              <w:top w:val="thickThinLargeGap" w:sz="4" w:space="0" w:color="000000"/>
              <w:left w:val="single" w:sz="6" w:space="0" w:color="auto"/>
              <w:bottom w:val="dashed" w:sz="4" w:space="0" w:color="auto"/>
            </w:tcBorders>
          </w:tcPr>
          <w:p w14:paraId="5F9FF06E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5" w:type="dxa"/>
            <w:tcBorders>
              <w:top w:val="thickThinLargeGap" w:sz="4" w:space="0" w:color="000000"/>
              <w:bottom w:val="dashed" w:sz="4" w:space="0" w:color="auto"/>
            </w:tcBorders>
          </w:tcPr>
          <w:p w14:paraId="15D784E7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thickThinLargeGap" w:sz="4" w:space="0" w:color="000000"/>
              <w:bottom w:val="dashed" w:sz="4" w:space="0" w:color="auto"/>
              <w:right w:val="thinThickSmallGap" w:sz="12" w:space="0" w:color="auto"/>
            </w:tcBorders>
          </w:tcPr>
          <w:p w14:paraId="08125CB3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5" w:type="dxa"/>
            <w:tcBorders>
              <w:top w:val="thickThinLargeGap" w:sz="4" w:space="0" w:color="000000"/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437AFD25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thickThinLargeGap" w:sz="4" w:space="0" w:color="000000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04E3E2B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thickThinLargeGap" w:sz="4" w:space="0" w:color="000000"/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34B3EDA2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thickThinLargeGap" w:sz="4" w:space="0" w:color="000000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75B03CE9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top w:val="thickThinLargeGap" w:sz="4" w:space="0" w:color="000000"/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051DA76A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thickThinLargeGap" w:sz="4" w:space="0" w:color="000000"/>
              <w:left w:val="thinThickSmallGap" w:sz="12" w:space="0" w:color="auto"/>
              <w:bottom w:val="dashed" w:sz="4" w:space="0" w:color="auto"/>
            </w:tcBorders>
          </w:tcPr>
          <w:p w14:paraId="5DAC4F38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thickThinLargeGap" w:sz="4" w:space="0" w:color="000000"/>
              <w:bottom w:val="dashed" w:sz="4" w:space="0" w:color="auto"/>
            </w:tcBorders>
          </w:tcPr>
          <w:p w14:paraId="3667FCA6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5" w:type="dxa"/>
            <w:tcBorders>
              <w:top w:val="thickThinLargeGap" w:sz="4" w:space="0" w:color="000000"/>
              <w:bottom w:val="dashed" w:sz="4" w:space="0" w:color="auto"/>
            </w:tcBorders>
            <w:shd w:val="clear" w:color="auto" w:fill="FFFFFF" w:themeFill="background1"/>
          </w:tcPr>
          <w:p w14:paraId="4E5435F5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thickThinLargeGap" w:sz="4" w:space="0" w:color="000000"/>
              <w:bottom w:val="dashed" w:sz="4" w:space="0" w:color="auto"/>
            </w:tcBorders>
          </w:tcPr>
          <w:p w14:paraId="0FA6E70D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top w:val="thickThinLargeGap" w:sz="4" w:space="0" w:color="000000"/>
              <w:bottom w:val="dashed" w:sz="4" w:space="0" w:color="auto"/>
              <w:right w:val="thinThickSmallGap" w:sz="12" w:space="0" w:color="auto"/>
            </w:tcBorders>
          </w:tcPr>
          <w:p w14:paraId="10FA988B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thickThinLargeGap" w:sz="4" w:space="0" w:color="000000"/>
              <w:bottom w:val="dashed" w:sz="4" w:space="0" w:color="auto"/>
              <w:right w:val="single" w:sz="4" w:space="0" w:color="auto"/>
            </w:tcBorders>
          </w:tcPr>
          <w:p w14:paraId="60F789D9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thickThinLargeGap" w:sz="4" w:space="0" w:color="000000"/>
              <w:left w:val="single" w:sz="4" w:space="0" w:color="auto"/>
              <w:bottom w:val="dashed" w:sz="4" w:space="0" w:color="auto"/>
            </w:tcBorders>
          </w:tcPr>
          <w:p w14:paraId="78BAD686" w14:textId="6A7D38C3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thickThinLargeGap" w:sz="4" w:space="0" w:color="000000"/>
              <w:bottom w:val="dashed" w:sz="4" w:space="0" w:color="auto"/>
            </w:tcBorders>
          </w:tcPr>
          <w:p w14:paraId="32C4BE34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thickThinLargeGap" w:sz="4" w:space="0" w:color="000000"/>
              <w:bottom w:val="dashed" w:sz="4" w:space="0" w:color="auto"/>
              <w:right w:val="single" w:sz="6" w:space="0" w:color="auto"/>
            </w:tcBorders>
          </w:tcPr>
          <w:p w14:paraId="40C19D8B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top w:val="thickThinLargeGap" w:sz="4" w:space="0" w:color="000000"/>
              <w:bottom w:val="dashed" w:sz="4" w:space="0" w:color="auto"/>
              <w:right w:val="thickThinLargeGap" w:sz="4" w:space="0" w:color="000000"/>
            </w:tcBorders>
          </w:tcPr>
          <w:p w14:paraId="5EC5B05D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thickThinLargeGap" w:sz="4" w:space="0" w:color="000000"/>
              <w:left w:val="thickThinLargeGap" w:sz="4" w:space="0" w:color="000000"/>
              <w:bottom w:val="dashed" w:sz="4" w:space="0" w:color="auto"/>
              <w:right w:val="single" w:sz="6" w:space="0" w:color="auto"/>
            </w:tcBorders>
          </w:tcPr>
          <w:p w14:paraId="5C6A1D4F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thickThinLargeGap" w:sz="4" w:space="0" w:color="000000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6DF354CF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thickThinLargeGap" w:sz="4" w:space="0" w:color="000000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2B0985BB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thickThinLargeGap" w:sz="4" w:space="0" w:color="000000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275C2C94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53" w:type="dxa"/>
            <w:tcBorders>
              <w:top w:val="thickThinLargeGap" w:sz="4" w:space="0" w:color="000000"/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610BDBF1" w14:textId="78227186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</w:tr>
      <w:tr w:rsidR="00FC51AB" w:rsidRPr="00E86228" w14:paraId="2BF64F18" w14:textId="77777777" w:rsidTr="005E59B6">
        <w:trPr>
          <w:trHeight w:val="279"/>
          <w:jc w:val="center"/>
        </w:trPr>
        <w:tc>
          <w:tcPr>
            <w:tcW w:w="1190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186DDD6D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1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49D45898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1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72578952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2" w:type="dxa"/>
            <w:tcBorders>
              <w:top w:val="dashed" w:sz="4" w:space="0" w:color="auto"/>
              <w:left w:val="single" w:sz="6" w:space="0" w:color="auto"/>
            </w:tcBorders>
          </w:tcPr>
          <w:p w14:paraId="233C0148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5009EF9C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right w:val="thinThickSmallGap" w:sz="12" w:space="0" w:color="auto"/>
            </w:tcBorders>
          </w:tcPr>
          <w:p w14:paraId="283A2650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5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59DCA174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002AC98B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04828A47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1EFF82CA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</w:tcPr>
          <w:p w14:paraId="4B493BB0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thinThickSmallGap" w:sz="12" w:space="0" w:color="auto"/>
            </w:tcBorders>
          </w:tcPr>
          <w:p w14:paraId="53839A5A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</w:tcBorders>
          </w:tcPr>
          <w:p w14:paraId="7AC554E5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7F56CC19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</w:tcBorders>
          </w:tcPr>
          <w:p w14:paraId="3FE0E57A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top w:val="dashed" w:sz="4" w:space="0" w:color="auto"/>
              <w:right w:val="thinThickSmallGap" w:sz="12" w:space="0" w:color="auto"/>
            </w:tcBorders>
          </w:tcPr>
          <w:p w14:paraId="31D03FAE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right w:val="single" w:sz="4" w:space="0" w:color="auto"/>
            </w:tcBorders>
          </w:tcPr>
          <w:p w14:paraId="5217D802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4" w:space="0" w:color="auto"/>
            </w:tcBorders>
          </w:tcPr>
          <w:p w14:paraId="1D27BF32" w14:textId="13703116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</w:tcBorders>
          </w:tcPr>
          <w:p w14:paraId="18DE917F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right w:val="single" w:sz="6" w:space="0" w:color="auto"/>
            </w:tcBorders>
          </w:tcPr>
          <w:p w14:paraId="2D806EAF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top w:val="dashed" w:sz="4" w:space="0" w:color="auto"/>
              <w:right w:val="thickThinLargeGap" w:sz="4" w:space="0" w:color="000000"/>
            </w:tcBorders>
          </w:tcPr>
          <w:p w14:paraId="3322F63C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thickThinLargeGap" w:sz="4" w:space="0" w:color="000000"/>
              <w:right w:val="single" w:sz="6" w:space="0" w:color="auto"/>
            </w:tcBorders>
          </w:tcPr>
          <w:p w14:paraId="52348C3D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44F4F31A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041EF85A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332A483F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53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</w:tcPr>
          <w:p w14:paraId="5F4D1A49" w14:textId="6863A818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</w:tr>
      <w:tr w:rsidR="00FC51AB" w:rsidRPr="00E86228" w14:paraId="2391259A" w14:textId="77777777" w:rsidTr="005E59B6">
        <w:trPr>
          <w:trHeight w:val="279"/>
          <w:jc w:val="center"/>
        </w:trPr>
        <w:tc>
          <w:tcPr>
            <w:tcW w:w="1190" w:type="dxa"/>
            <w:vMerge w:val="restart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234506C4" w14:textId="14F5EF3A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  <w:r w:rsidRPr="00E86228">
              <w:rPr>
                <w:b/>
                <w:w w:val="66"/>
                <w:lang w:eastAsia="zh-CN"/>
              </w:rPr>
              <w:t>II-1 Autolimar</w:t>
            </w:r>
          </w:p>
        </w:tc>
        <w:tc>
          <w:tcPr>
            <w:tcW w:w="531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2A2145C7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1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597E9C16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2" w:type="dxa"/>
            <w:tcBorders>
              <w:left w:val="single" w:sz="6" w:space="0" w:color="auto"/>
              <w:bottom w:val="dashed" w:sz="4" w:space="0" w:color="auto"/>
            </w:tcBorders>
          </w:tcPr>
          <w:p w14:paraId="6936EC0E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7B0ABCC9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65F953D8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5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291263CE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18BA39D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25108658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05FE9C50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13BF6156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thinThickSmallGap" w:sz="12" w:space="0" w:color="auto"/>
              <w:bottom w:val="dashed" w:sz="4" w:space="0" w:color="auto"/>
            </w:tcBorders>
          </w:tcPr>
          <w:p w14:paraId="3005E387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bottom w:val="dashed" w:sz="4" w:space="0" w:color="auto"/>
            </w:tcBorders>
          </w:tcPr>
          <w:p w14:paraId="6CF6903A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4A07E746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bottom w:val="dashed" w:sz="4" w:space="0" w:color="auto"/>
            </w:tcBorders>
          </w:tcPr>
          <w:p w14:paraId="2C4038FB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36D6B2C7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bottom w:val="dashed" w:sz="4" w:space="0" w:color="auto"/>
              <w:right w:val="single" w:sz="4" w:space="0" w:color="auto"/>
            </w:tcBorders>
          </w:tcPr>
          <w:p w14:paraId="185C6242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dashed" w:sz="4" w:space="0" w:color="auto"/>
            </w:tcBorders>
          </w:tcPr>
          <w:p w14:paraId="65953B9B" w14:textId="77C69559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bottom w:val="dashed" w:sz="4" w:space="0" w:color="auto"/>
            </w:tcBorders>
          </w:tcPr>
          <w:p w14:paraId="291C95CE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bottom w:val="dashed" w:sz="4" w:space="0" w:color="auto"/>
              <w:right w:val="single" w:sz="6" w:space="0" w:color="auto"/>
            </w:tcBorders>
          </w:tcPr>
          <w:p w14:paraId="48ABDA46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bottom w:val="dashed" w:sz="4" w:space="0" w:color="auto"/>
              <w:right w:val="thickThinLargeGap" w:sz="4" w:space="0" w:color="000000"/>
            </w:tcBorders>
          </w:tcPr>
          <w:p w14:paraId="03E1927D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thickThinLargeGap" w:sz="4" w:space="0" w:color="000000"/>
              <w:bottom w:val="dashed" w:sz="4" w:space="0" w:color="auto"/>
              <w:right w:val="single" w:sz="6" w:space="0" w:color="auto"/>
            </w:tcBorders>
          </w:tcPr>
          <w:p w14:paraId="06BD4B99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2709CFE0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3E788D0E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31C83345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53" w:type="dxa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7FBD7DD4" w14:textId="76D5E4F4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</w:tr>
      <w:tr w:rsidR="00FC51AB" w:rsidRPr="00E86228" w14:paraId="21CF7BB2" w14:textId="77777777" w:rsidTr="005E59B6">
        <w:trPr>
          <w:trHeight w:val="279"/>
          <w:jc w:val="center"/>
        </w:trPr>
        <w:tc>
          <w:tcPr>
            <w:tcW w:w="1190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125C5AE4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1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7C179D6A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1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30FEDB61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2" w:type="dxa"/>
            <w:tcBorders>
              <w:top w:val="dashed" w:sz="4" w:space="0" w:color="auto"/>
              <w:left w:val="single" w:sz="6" w:space="0" w:color="auto"/>
            </w:tcBorders>
          </w:tcPr>
          <w:p w14:paraId="3C32D30F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04D7B07B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right w:val="thinThickSmallGap" w:sz="12" w:space="0" w:color="auto"/>
            </w:tcBorders>
          </w:tcPr>
          <w:p w14:paraId="619A23D7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5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715DE20B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39B5B243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0A848E55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1A550C20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</w:tcPr>
          <w:p w14:paraId="4BBEF8C6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thinThickSmallGap" w:sz="12" w:space="0" w:color="auto"/>
            </w:tcBorders>
          </w:tcPr>
          <w:p w14:paraId="785A92E7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</w:tcBorders>
          </w:tcPr>
          <w:p w14:paraId="45C292FE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548DE37A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</w:tcBorders>
          </w:tcPr>
          <w:p w14:paraId="625CAAEA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top w:val="dashed" w:sz="4" w:space="0" w:color="auto"/>
              <w:right w:val="thinThickSmallGap" w:sz="12" w:space="0" w:color="auto"/>
            </w:tcBorders>
          </w:tcPr>
          <w:p w14:paraId="1815CCEB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right w:val="single" w:sz="4" w:space="0" w:color="auto"/>
            </w:tcBorders>
          </w:tcPr>
          <w:p w14:paraId="40CAF35D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4" w:space="0" w:color="auto"/>
            </w:tcBorders>
          </w:tcPr>
          <w:p w14:paraId="17631B28" w14:textId="2B32393F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</w:tcBorders>
          </w:tcPr>
          <w:p w14:paraId="50158175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right w:val="single" w:sz="6" w:space="0" w:color="auto"/>
            </w:tcBorders>
          </w:tcPr>
          <w:p w14:paraId="64143A9F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top w:val="dashed" w:sz="4" w:space="0" w:color="auto"/>
              <w:right w:val="thickThinLargeGap" w:sz="4" w:space="0" w:color="000000"/>
            </w:tcBorders>
          </w:tcPr>
          <w:p w14:paraId="7719CCC9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thickThinLargeGap" w:sz="4" w:space="0" w:color="000000"/>
              <w:right w:val="single" w:sz="6" w:space="0" w:color="auto"/>
            </w:tcBorders>
          </w:tcPr>
          <w:p w14:paraId="27D1A888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313B2619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45316BDE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1403F4E0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53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</w:tcPr>
          <w:p w14:paraId="33D231DB" w14:textId="357A1703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</w:tr>
      <w:tr w:rsidR="00FC51AB" w:rsidRPr="00E86228" w14:paraId="48789384" w14:textId="77777777" w:rsidTr="005E59B6">
        <w:trPr>
          <w:trHeight w:val="279"/>
          <w:jc w:val="center"/>
        </w:trPr>
        <w:tc>
          <w:tcPr>
            <w:tcW w:w="1190" w:type="dxa"/>
            <w:vMerge w:val="restart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2FC92D0A" w14:textId="7872AEB3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  <w:r w:rsidRPr="00E86228">
              <w:rPr>
                <w:b/>
                <w:w w:val="66"/>
                <w:lang w:eastAsia="zh-CN"/>
              </w:rPr>
              <w:t>II-2 Kuhar</w:t>
            </w:r>
          </w:p>
        </w:tc>
        <w:tc>
          <w:tcPr>
            <w:tcW w:w="531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53D19626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1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2A7A0E84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2" w:type="dxa"/>
            <w:tcBorders>
              <w:left w:val="single" w:sz="6" w:space="0" w:color="auto"/>
              <w:bottom w:val="dashed" w:sz="4" w:space="0" w:color="auto"/>
            </w:tcBorders>
          </w:tcPr>
          <w:p w14:paraId="278BA835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33C0D352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0777B102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5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15CE4064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4890BAE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3891D366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4D67CAF1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21E1660E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thinThickSmallGap" w:sz="12" w:space="0" w:color="auto"/>
              <w:bottom w:val="dashed" w:sz="4" w:space="0" w:color="auto"/>
            </w:tcBorders>
          </w:tcPr>
          <w:p w14:paraId="5F14ED24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bottom w:val="dashed" w:sz="4" w:space="0" w:color="auto"/>
            </w:tcBorders>
          </w:tcPr>
          <w:p w14:paraId="40DA77E9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18370CD3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bottom w:val="dashed" w:sz="4" w:space="0" w:color="auto"/>
            </w:tcBorders>
          </w:tcPr>
          <w:p w14:paraId="12F3B2B4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2A1B51C6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bottom w:val="dashed" w:sz="4" w:space="0" w:color="auto"/>
              <w:right w:val="single" w:sz="4" w:space="0" w:color="auto"/>
            </w:tcBorders>
          </w:tcPr>
          <w:p w14:paraId="6E6767F3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dashed" w:sz="4" w:space="0" w:color="auto"/>
            </w:tcBorders>
          </w:tcPr>
          <w:p w14:paraId="751CDD1D" w14:textId="44E70995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bottom w:val="dashed" w:sz="4" w:space="0" w:color="auto"/>
            </w:tcBorders>
          </w:tcPr>
          <w:p w14:paraId="6F5B869C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bottom w:val="dashed" w:sz="4" w:space="0" w:color="auto"/>
              <w:right w:val="single" w:sz="6" w:space="0" w:color="auto"/>
            </w:tcBorders>
          </w:tcPr>
          <w:p w14:paraId="2548103A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bottom w:val="dashed" w:sz="4" w:space="0" w:color="auto"/>
              <w:right w:val="thickThinLargeGap" w:sz="4" w:space="0" w:color="000000"/>
            </w:tcBorders>
          </w:tcPr>
          <w:p w14:paraId="58A336CB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thickThinLargeGap" w:sz="4" w:space="0" w:color="000000"/>
              <w:bottom w:val="dashed" w:sz="4" w:space="0" w:color="auto"/>
              <w:right w:val="single" w:sz="6" w:space="0" w:color="auto"/>
            </w:tcBorders>
          </w:tcPr>
          <w:p w14:paraId="1D6D641A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08A602A7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63C085E6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6BDDC276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53" w:type="dxa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0879ECA8" w14:textId="561FCFA2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</w:tr>
      <w:tr w:rsidR="00FC51AB" w:rsidRPr="00E86228" w14:paraId="11660EF0" w14:textId="77777777" w:rsidTr="005E59B6">
        <w:trPr>
          <w:trHeight w:val="279"/>
          <w:jc w:val="center"/>
        </w:trPr>
        <w:tc>
          <w:tcPr>
            <w:tcW w:w="1190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54C0086B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1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660FC610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1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062E41D0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2" w:type="dxa"/>
            <w:tcBorders>
              <w:top w:val="dashed" w:sz="4" w:space="0" w:color="auto"/>
              <w:left w:val="single" w:sz="6" w:space="0" w:color="auto"/>
            </w:tcBorders>
          </w:tcPr>
          <w:p w14:paraId="379F6E8D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7A60F494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right w:val="thinThickSmallGap" w:sz="12" w:space="0" w:color="auto"/>
            </w:tcBorders>
          </w:tcPr>
          <w:p w14:paraId="7493DE67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5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67C8135F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019C0A64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5A4760DD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7F5BE383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</w:tcPr>
          <w:p w14:paraId="03340D1B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thinThickSmallGap" w:sz="12" w:space="0" w:color="auto"/>
            </w:tcBorders>
          </w:tcPr>
          <w:p w14:paraId="7EE789AA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</w:tcBorders>
          </w:tcPr>
          <w:p w14:paraId="13993C31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78A6F0E6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</w:tcBorders>
          </w:tcPr>
          <w:p w14:paraId="3774A43C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top w:val="dashed" w:sz="4" w:space="0" w:color="auto"/>
              <w:right w:val="thinThickSmallGap" w:sz="12" w:space="0" w:color="auto"/>
            </w:tcBorders>
          </w:tcPr>
          <w:p w14:paraId="10CD753B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right w:val="single" w:sz="4" w:space="0" w:color="auto"/>
            </w:tcBorders>
          </w:tcPr>
          <w:p w14:paraId="31881BBE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4" w:space="0" w:color="auto"/>
            </w:tcBorders>
          </w:tcPr>
          <w:p w14:paraId="35170D55" w14:textId="100BD8C8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</w:tcBorders>
          </w:tcPr>
          <w:p w14:paraId="506758DC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right w:val="single" w:sz="6" w:space="0" w:color="auto"/>
            </w:tcBorders>
          </w:tcPr>
          <w:p w14:paraId="27C8C7BD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top w:val="dashed" w:sz="4" w:space="0" w:color="auto"/>
              <w:right w:val="thickThinLargeGap" w:sz="4" w:space="0" w:color="000000"/>
            </w:tcBorders>
          </w:tcPr>
          <w:p w14:paraId="5CA37301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thickThinLargeGap" w:sz="4" w:space="0" w:color="000000"/>
              <w:right w:val="single" w:sz="6" w:space="0" w:color="auto"/>
            </w:tcBorders>
          </w:tcPr>
          <w:p w14:paraId="607CA90A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296DD76D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75EE2E8F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4D7D2C78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53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</w:tcPr>
          <w:p w14:paraId="057FC2EF" w14:textId="551D4F6B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</w:tr>
      <w:tr w:rsidR="00FC51AB" w:rsidRPr="00E86228" w14:paraId="1317CAB9" w14:textId="77777777" w:rsidTr="005E59B6">
        <w:trPr>
          <w:trHeight w:val="279"/>
          <w:jc w:val="center"/>
        </w:trPr>
        <w:tc>
          <w:tcPr>
            <w:tcW w:w="1190" w:type="dxa"/>
            <w:vMerge w:val="restart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1357C4F0" w14:textId="6CB6D85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II-2 P. krojač</w:t>
            </w:r>
          </w:p>
        </w:tc>
        <w:tc>
          <w:tcPr>
            <w:tcW w:w="531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292AE40F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1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6D7BE81E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2" w:type="dxa"/>
            <w:tcBorders>
              <w:left w:val="single" w:sz="6" w:space="0" w:color="auto"/>
              <w:bottom w:val="dashed" w:sz="4" w:space="0" w:color="auto"/>
            </w:tcBorders>
          </w:tcPr>
          <w:p w14:paraId="4584AA7A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0D8CF399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7369EFEC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5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42262B8B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D61423F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2737410E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0DC78B95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3B429045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thinThickSmallGap" w:sz="12" w:space="0" w:color="auto"/>
              <w:bottom w:val="dashed" w:sz="4" w:space="0" w:color="auto"/>
            </w:tcBorders>
          </w:tcPr>
          <w:p w14:paraId="03A5894D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bottom w:val="dashed" w:sz="4" w:space="0" w:color="auto"/>
            </w:tcBorders>
          </w:tcPr>
          <w:p w14:paraId="00910779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56D85EC9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bottom w:val="dashed" w:sz="4" w:space="0" w:color="auto"/>
            </w:tcBorders>
          </w:tcPr>
          <w:p w14:paraId="45B916D8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68AE28E5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bottom w:val="dashed" w:sz="4" w:space="0" w:color="auto"/>
              <w:right w:val="single" w:sz="4" w:space="0" w:color="auto"/>
            </w:tcBorders>
          </w:tcPr>
          <w:p w14:paraId="1CF5B1D1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dashed" w:sz="4" w:space="0" w:color="auto"/>
            </w:tcBorders>
          </w:tcPr>
          <w:p w14:paraId="7C63BD84" w14:textId="4D9D0C82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bottom w:val="dashed" w:sz="4" w:space="0" w:color="auto"/>
            </w:tcBorders>
          </w:tcPr>
          <w:p w14:paraId="196A797A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bottom w:val="dashed" w:sz="4" w:space="0" w:color="auto"/>
              <w:right w:val="single" w:sz="6" w:space="0" w:color="auto"/>
            </w:tcBorders>
          </w:tcPr>
          <w:p w14:paraId="24C2EF00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bottom w:val="dashed" w:sz="4" w:space="0" w:color="auto"/>
              <w:right w:val="thickThinLargeGap" w:sz="4" w:space="0" w:color="000000"/>
            </w:tcBorders>
          </w:tcPr>
          <w:p w14:paraId="655796E2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thickThinLargeGap" w:sz="4" w:space="0" w:color="000000"/>
              <w:bottom w:val="dashed" w:sz="4" w:space="0" w:color="auto"/>
              <w:right w:val="single" w:sz="6" w:space="0" w:color="auto"/>
            </w:tcBorders>
          </w:tcPr>
          <w:p w14:paraId="303BB9F8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7E5A2CCA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64754F72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0375B13E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53" w:type="dxa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6C444BAB" w14:textId="25AB1B1C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</w:tr>
      <w:tr w:rsidR="00FC51AB" w:rsidRPr="00E86228" w14:paraId="32991D41" w14:textId="77777777" w:rsidTr="005E59B6">
        <w:trPr>
          <w:trHeight w:val="279"/>
          <w:jc w:val="center"/>
        </w:trPr>
        <w:tc>
          <w:tcPr>
            <w:tcW w:w="1190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12C8C864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1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3BBC6C1C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1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468C4876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2" w:type="dxa"/>
            <w:tcBorders>
              <w:top w:val="dashed" w:sz="4" w:space="0" w:color="auto"/>
              <w:left w:val="single" w:sz="6" w:space="0" w:color="auto"/>
            </w:tcBorders>
          </w:tcPr>
          <w:p w14:paraId="0EC4ABFD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2A06C993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right w:val="thinThickSmallGap" w:sz="12" w:space="0" w:color="auto"/>
            </w:tcBorders>
          </w:tcPr>
          <w:p w14:paraId="616FDCE0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5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1B795A5D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198C6539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3A140177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2C891031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</w:tcPr>
          <w:p w14:paraId="213EF91A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thinThickSmallGap" w:sz="12" w:space="0" w:color="auto"/>
            </w:tcBorders>
          </w:tcPr>
          <w:p w14:paraId="07E710FF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</w:tcBorders>
          </w:tcPr>
          <w:p w14:paraId="4683C31B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47E0ACB0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</w:tcBorders>
          </w:tcPr>
          <w:p w14:paraId="114DB987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top w:val="dashed" w:sz="4" w:space="0" w:color="auto"/>
              <w:right w:val="thinThickSmallGap" w:sz="12" w:space="0" w:color="auto"/>
            </w:tcBorders>
          </w:tcPr>
          <w:p w14:paraId="6DD31E7F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right w:val="single" w:sz="4" w:space="0" w:color="auto"/>
            </w:tcBorders>
          </w:tcPr>
          <w:p w14:paraId="35E54321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4" w:space="0" w:color="auto"/>
            </w:tcBorders>
          </w:tcPr>
          <w:p w14:paraId="5745DFA7" w14:textId="18B3698F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</w:tcBorders>
          </w:tcPr>
          <w:p w14:paraId="2EA1EAB4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right w:val="single" w:sz="6" w:space="0" w:color="auto"/>
            </w:tcBorders>
          </w:tcPr>
          <w:p w14:paraId="14B5B77C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top w:val="dashed" w:sz="4" w:space="0" w:color="auto"/>
              <w:right w:val="thickThinLargeGap" w:sz="4" w:space="0" w:color="000000"/>
            </w:tcBorders>
          </w:tcPr>
          <w:p w14:paraId="1A4CDD73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thickThinLargeGap" w:sz="4" w:space="0" w:color="000000"/>
              <w:right w:val="single" w:sz="6" w:space="0" w:color="auto"/>
            </w:tcBorders>
          </w:tcPr>
          <w:p w14:paraId="4A03B080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0A97035B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5E688044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6A0D921C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53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</w:tcPr>
          <w:p w14:paraId="11D8509C" w14:textId="290543B8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</w:tr>
      <w:tr w:rsidR="00FC51AB" w:rsidRPr="00E86228" w14:paraId="0F9D7A6A" w14:textId="77777777" w:rsidTr="005E59B6">
        <w:trPr>
          <w:trHeight w:val="279"/>
          <w:jc w:val="center"/>
        </w:trPr>
        <w:tc>
          <w:tcPr>
            <w:tcW w:w="1190" w:type="dxa"/>
            <w:vMerge w:val="restart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37042360" w14:textId="4D55C98A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III-1 Autolimar</w:t>
            </w:r>
          </w:p>
        </w:tc>
        <w:tc>
          <w:tcPr>
            <w:tcW w:w="531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34CDEEC5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1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5B4DCDB0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2" w:type="dxa"/>
            <w:tcBorders>
              <w:left w:val="single" w:sz="6" w:space="0" w:color="auto"/>
              <w:bottom w:val="dashed" w:sz="4" w:space="0" w:color="auto"/>
            </w:tcBorders>
          </w:tcPr>
          <w:p w14:paraId="52D8B5C6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5EC248CA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5E6F61BF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5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7205B998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0ADFAEC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0D800F92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04E213BB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701BAF8B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thinThickSmallGap" w:sz="12" w:space="0" w:color="auto"/>
              <w:bottom w:val="dashed" w:sz="4" w:space="0" w:color="auto"/>
            </w:tcBorders>
          </w:tcPr>
          <w:p w14:paraId="712A53B1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bottom w:val="dashed" w:sz="4" w:space="0" w:color="auto"/>
            </w:tcBorders>
          </w:tcPr>
          <w:p w14:paraId="7FD9923A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58CBAEAF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bottom w:val="dashed" w:sz="4" w:space="0" w:color="auto"/>
            </w:tcBorders>
          </w:tcPr>
          <w:p w14:paraId="18F953E8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3014A713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bottom w:val="dashed" w:sz="4" w:space="0" w:color="auto"/>
              <w:right w:val="single" w:sz="4" w:space="0" w:color="auto"/>
            </w:tcBorders>
          </w:tcPr>
          <w:p w14:paraId="24101E45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dashed" w:sz="4" w:space="0" w:color="auto"/>
            </w:tcBorders>
          </w:tcPr>
          <w:p w14:paraId="235A5BCC" w14:textId="374D1AF6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bottom w:val="dashed" w:sz="4" w:space="0" w:color="auto"/>
            </w:tcBorders>
          </w:tcPr>
          <w:p w14:paraId="5C80570E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bottom w:val="dashed" w:sz="4" w:space="0" w:color="auto"/>
              <w:right w:val="single" w:sz="6" w:space="0" w:color="auto"/>
            </w:tcBorders>
          </w:tcPr>
          <w:p w14:paraId="4298ABE5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bottom w:val="dashed" w:sz="4" w:space="0" w:color="auto"/>
              <w:right w:val="thickThinLargeGap" w:sz="4" w:space="0" w:color="000000"/>
            </w:tcBorders>
          </w:tcPr>
          <w:p w14:paraId="76075B09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thickThinLargeGap" w:sz="4" w:space="0" w:color="000000"/>
              <w:bottom w:val="dashed" w:sz="4" w:space="0" w:color="auto"/>
              <w:right w:val="single" w:sz="6" w:space="0" w:color="auto"/>
            </w:tcBorders>
          </w:tcPr>
          <w:p w14:paraId="5B6CF7BC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7E68CAF3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153EBC73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22D0381C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53" w:type="dxa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133C6939" w14:textId="12622D35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</w:tr>
      <w:tr w:rsidR="00FC51AB" w:rsidRPr="00E86228" w14:paraId="071E8BEA" w14:textId="77777777" w:rsidTr="005E59B6">
        <w:trPr>
          <w:trHeight w:val="279"/>
          <w:jc w:val="center"/>
        </w:trPr>
        <w:tc>
          <w:tcPr>
            <w:tcW w:w="1190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276DEBA8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1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3EF659E2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1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0BE30261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2" w:type="dxa"/>
            <w:tcBorders>
              <w:top w:val="dashed" w:sz="4" w:space="0" w:color="auto"/>
              <w:left w:val="single" w:sz="6" w:space="0" w:color="auto"/>
            </w:tcBorders>
          </w:tcPr>
          <w:p w14:paraId="1EDEFD76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6BAE5083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right w:val="thinThickSmallGap" w:sz="12" w:space="0" w:color="auto"/>
            </w:tcBorders>
          </w:tcPr>
          <w:p w14:paraId="195397B8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5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36F03780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388DF22E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3890AFE5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21B8AE39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</w:tcPr>
          <w:p w14:paraId="450085DE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thinThickSmallGap" w:sz="12" w:space="0" w:color="auto"/>
            </w:tcBorders>
          </w:tcPr>
          <w:p w14:paraId="401C623A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</w:tcBorders>
          </w:tcPr>
          <w:p w14:paraId="1BF116FA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0B0B2860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</w:tcBorders>
          </w:tcPr>
          <w:p w14:paraId="46189D27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top w:val="dashed" w:sz="4" w:space="0" w:color="auto"/>
              <w:right w:val="thinThickSmallGap" w:sz="12" w:space="0" w:color="auto"/>
            </w:tcBorders>
          </w:tcPr>
          <w:p w14:paraId="3951B670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right w:val="single" w:sz="4" w:space="0" w:color="auto"/>
            </w:tcBorders>
          </w:tcPr>
          <w:p w14:paraId="7853A472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4" w:space="0" w:color="auto"/>
            </w:tcBorders>
          </w:tcPr>
          <w:p w14:paraId="0ED0B54A" w14:textId="1965FACF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</w:tcBorders>
          </w:tcPr>
          <w:p w14:paraId="77C7A01C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right w:val="single" w:sz="6" w:space="0" w:color="auto"/>
            </w:tcBorders>
          </w:tcPr>
          <w:p w14:paraId="40565645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top w:val="dashed" w:sz="4" w:space="0" w:color="auto"/>
              <w:right w:val="thickThinLargeGap" w:sz="4" w:space="0" w:color="000000"/>
            </w:tcBorders>
          </w:tcPr>
          <w:p w14:paraId="4B3877E5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thickThinLargeGap" w:sz="4" w:space="0" w:color="000000"/>
              <w:right w:val="single" w:sz="6" w:space="0" w:color="auto"/>
            </w:tcBorders>
          </w:tcPr>
          <w:p w14:paraId="63E2050F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70E90D21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37A98E6B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7EC97A35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53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</w:tcPr>
          <w:p w14:paraId="505C7C6F" w14:textId="3693EC6E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</w:tr>
      <w:tr w:rsidR="00FC51AB" w:rsidRPr="00E86228" w14:paraId="50515215" w14:textId="77777777" w:rsidTr="005E59B6">
        <w:trPr>
          <w:trHeight w:val="279"/>
          <w:jc w:val="center"/>
        </w:trPr>
        <w:tc>
          <w:tcPr>
            <w:tcW w:w="1190" w:type="dxa"/>
            <w:vMerge w:val="restart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39EA3E77" w14:textId="786E787E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 xml:space="preserve">IV-2 P. kuhar i IV- 2 </w:t>
            </w:r>
            <w:r w:rsidRPr="00E86228">
              <w:rPr>
                <w:b/>
                <w:w w:val="66"/>
                <w:lang w:eastAsia="zh-CN"/>
              </w:rPr>
              <w:t>P. krojač</w:t>
            </w:r>
          </w:p>
        </w:tc>
        <w:tc>
          <w:tcPr>
            <w:tcW w:w="531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6A6B2662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1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2BAC5E8F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2" w:type="dxa"/>
            <w:tcBorders>
              <w:left w:val="single" w:sz="6" w:space="0" w:color="auto"/>
              <w:bottom w:val="dashed" w:sz="4" w:space="0" w:color="auto"/>
            </w:tcBorders>
          </w:tcPr>
          <w:p w14:paraId="0EB46F71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3B23ED36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6C4FFC11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5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53861501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9E0B8E1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1D2170B3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26ED3827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759001B0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thinThickSmallGap" w:sz="12" w:space="0" w:color="auto"/>
              <w:bottom w:val="dashed" w:sz="4" w:space="0" w:color="auto"/>
            </w:tcBorders>
          </w:tcPr>
          <w:p w14:paraId="309DAEC1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bottom w:val="dashed" w:sz="4" w:space="0" w:color="auto"/>
            </w:tcBorders>
          </w:tcPr>
          <w:p w14:paraId="2C45F8A8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13611701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bottom w:val="dashed" w:sz="4" w:space="0" w:color="auto"/>
            </w:tcBorders>
          </w:tcPr>
          <w:p w14:paraId="0EBC5044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695FFE71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bottom w:val="dashed" w:sz="4" w:space="0" w:color="auto"/>
              <w:right w:val="single" w:sz="4" w:space="0" w:color="auto"/>
            </w:tcBorders>
          </w:tcPr>
          <w:p w14:paraId="037F723F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dashed" w:sz="4" w:space="0" w:color="auto"/>
            </w:tcBorders>
          </w:tcPr>
          <w:p w14:paraId="22B128AB" w14:textId="3BD8B408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bottom w:val="dashed" w:sz="4" w:space="0" w:color="auto"/>
            </w:tcBorders>
          </w:tcPr>
          <w:p w14:paraId="0171E604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bottom w:val="dashed" w:sz="4" w:space="0" w:color="auto"/>
              <w:right w:val="single" w:sz="6" w:space="0" w:color="auto"/>
            </w:tcBorders>
          </w:tcPr>
          <w:p w14:paraId="0991DC48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bottom w:val="dashed" w:sz="4" w:space="0" w:color="auto"/>
              <w:right w:val="thickThinLargeGap" w:sz="4" w:space="0" w:color="000000"/>
            </w:tcBorders>
          </w:tcPr>
          <w:p w14:paraId="3BBC6BCF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thickThinLargeGap" w:sz="4" w:space="0" w:color="000000"/>
              <w:bottom w:val="dashed" w:sz="4" w:space="0" w:color="auto"/>
              <w:right w:val="single" w:sz="6" w:space="0" w:color="auto"/>
            </w:tcBorders>
          </w:tcPr>
          <w:p w14:paraId="52CDF4AC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423039AF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4F21C830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5E09BC91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53" w:type="dxa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4680A546" w14:textId="2BC5800B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</w:tr>
      <w:tr w:rsidR="00FC51AB" w:rsidRPr="00E86228" w14:paraId="51C9B01F" w14:textId="77777777" w:rsidTr="005E59B6">
        <w:trPr>
          <w:trHeight w:val="279"/>
          <w:jc w:val="center"/>
        </w:trPr>
        <w:tc>
          <w:tcPr>
            <w:tcW w:w="1190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5AC6DFCC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1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1A846BBB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1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65259782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2" w:type="dxa"/>
            <w:tcBorders>
              <w:top w:val="dashed" w:sz="4" w:space="0" w:color="auto"/>
              <w:left w:val="single" w:sz="6" w:space="0" w:color="auto"/>
            </w:tcBorders>
          </w:tcPr>
          <w:p w14:paraId="6E32475E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19E8C5A1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right w:val="thinThickSmallGap" w:sz="12" w:space="0" w:color="auto"/>
            </w:tcBorders>
          </w:tcPr>
          <w:p w14:paraId="11F27B4C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5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1E70C2DE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66F07139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313488DA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4772D150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</w:tcPr>
          <w:p w14:paraId="1AD4B3CB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thinThickSmallGap" w:sz="12" w:space="0" w:color="auto"/>
            </w:tcBorders>
          </w:tcPr>
          <w:p w14:paraId="6D024264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</w:tcBorders>
          </w:tcPr>
          <w:p w14:paraId="0AB9F9C2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1BAF2BAB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</w:tcBorders>
          </w:tcPr>
          <w:p w14:paraId="2A2B0EB2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top w:val="dashed" w:sz="4" w:space="0" w:color="auto"/>
              <w:right w:val="thinThickSmallGap" w:sz="12" w:space="0" w:color="auto"/>
            </w:tcBorders>
          </w:tcPr>
          <w:p w14:paraId="50DF98C2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right w:val="single" w:sz="4" w:space="0" w:color="auto"/>
            </w:tcBorders>
          </w:tcPr>
          <w:p w14:paraId="22225BA7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4" w:space="0" w:color="auto"/>
            </w:tcBorders>
          </w:tcPr>
          <w:p w14:paraId="2CF41901" w14:textId="4B4E9E79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</w:tcBorders>
          </w:tcPr>
          <w:p w14:paraId="2B6FFCA1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right w:val="single" w:sz="6" w:space="0" w:color="auto"/>
            </w:tcBorders>
          </w:tcPr>
          <w:p w14:paraId="023B67FC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top w:val="dashed" w:sz="4" w:space="0" w:color="auto"/>
              <w:right w:val="thickThinLargeGap" w:sz="4" w:space="0" w:color="000000"/>
            </w:tcBorders>
          </w:tcPr>
          <w:p w14:paraId="3C10EA91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thickThinLargeGap" w:sz="4" w:space="0" w:color="000000"/>
              <w:right w:val="single" w:sz="6" w:space="0" w:color="auto"/>
            </w:tcBorders>
          </w:tcPr>
          <w:p w14:paraId="2F61858E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4B4D54FA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70C1E418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59584E6D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53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</w:tcPr>
          <w:p w14:paraId="7003831C" w14:textId="4B950805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</w:tr>
      <w:tr w:rsidR="00FC51AB" w:rsidRPr="00E86228" w14:paraId="7FECA066" w14:textId="77777777" w:rsidTr="005E59B6">
        <w:trPr>
          <w:trHeight w:val="279"/>
          <w:jc w:val="center"/>
        </w:trPr>
        <w:tc>
          <w:tcPr>
            <w:tcW w:w="1190" w:type="dxa"/>
            <w:vMerge w:val="restart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41768548" w14:textId="54F48F6A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  <w:r w:rsidRPr="00E86228">
              <w:rPr>
                <w:b/>
                <w:w w:val="66"/>
                <w:lang w:eastAsia="zh-CN"/>
              </w:rPr>
              <w:t>I-a G.T.</w:t>
            </w:r>
          </w:p>
        </w:tc>
        <w:tc>
          <w:tcPr>
            <w:tcW w:w="531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7AE3E3D5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1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13A869ED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2" w:type="dxa"/>
            <w:tcBorders>
              <w:left w:val="single" w:sz="6" w:space="0" w:color="auto"/>
              <w:bottom w:val="dashed" w:sz="4" w:space="0" w:color="auto"/>
            </w:tcBorders>
          </w:tcPr>
          <w:p w14:paraId="3EF47334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42F45E05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33C7AE46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5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0E757FB6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CB11925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411E8AD7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4BC1313F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4D8B213E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thinThickSmallGap" w:sz="12" w:space="0" w:color="auto"/>
              <w:bottom w:val="dashed" w:sz="4" w:space="0" w:color="auto"/>
            </w:tcBorders>
          </w:tcPr>
          <w:p w14:paraId="6D871BD1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bottom w:val="dashed" w:sz="4" w:space="0" w:color="auto"/>
            </w:tcBorders>
          </w:tcPr>
          <w:p w14:paraId="73430806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6D97CBFB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bottom w:val="dashed" w:sz="4" w:space="0" w:color="auto"/>
            </w:tcBorders>
          </w:tcPr>
          <w:p w14:paraId="73795B7C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11B79544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bottom w:val="dashed" w:sz="4" w:space="0" w:color="auto"/>
              <w:right w:val="single" w:sz="4" w:space="0" w:color="auto"/>
            </w:tcBorders>
          </w:tcPr>
          <w:p w14:paraId="25AD0703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dashed" w:sz="4" w:space="0" w:color="auto"/>
            </w:tcBorders>
          </w:tcPr>
          <w:p w14:paraId="4AE616DD" w14:textId="1B22EB63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bottom w:val="dashed" w:sz="4" w:space="0" w:color="auto"/>
            </w:tcBorders>
          </w:tcPr>
          <w:p w14:paraId="7807E8DC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bottom w:val="dashed" w:sz="4" w:space="0" w:color="auto"/>
              <w:right w:val="single" w:sz="6" w:space="0" w:color="auto"/>
            </w:tcBorders>
          </w:tcPr>
          <w:p w14:paraId="627D3230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bottom w:val="dashed" w:sz="4" w:space="0" w:color="auto"/>
              <w:right w:val="thickThinLargeGap" w:sz="4" w:space="0" w:color="000000"/>
            </w:tcBorders>
          </w:tcPr>
          <w:p w14:paraId="77FB356C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thickThinLargeGap" w:sz="4" w:space="0" w:color="000000"/>
              <w:bottom w:val="dashed" w:sz="4" w:space="0" w:color="auto"/>
              <w:right w:val="single" w:sz="6" w:space="0" w:color="auto"/>
            </w:tcBorders>
          </w:tcPr>
          <w:p w14:paraId="32F473C7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670A71EE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16C1B318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20006E52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53" w:type="dxa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7B3D7634" w14:textId="32B70981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</w:tr>
      <w:tr w:rsidR="00FC51AB" w:rsidRPr="00E86228" w14:paraId="37B1323B" w14:textId="77777777" w:rsidTr="005E59B6">
        <w:trPr>
          <w:trHeight w:val="279"/>
          <w:jc w:val="center"/>
        </w:trPr>
        <w:tc>
          <w:tcPr>
            <w:tcW w:w="1190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33D25E78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1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287EED59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1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28643B50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2" w:type="dxa"/>
            <w:tcBorders>
              <w:top w:val="dashed" w:sz="4" w:space="0" w:color="auto"/>
              <w:left w:val="single" w:sz="6" w:space="0" w:color="auto"/>
            </w:tcBorders>
          </w:tcPr>
          <w:p w14:paraId="28442695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5988F6A6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right w:val="thinThickSmallGap" w:sz="12" w:space="0" w:color="auto"/>
            </w:tcBorders>
          </w:tcPr>
          <w:p w14:paraId="766B13F2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5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04E91C5C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7DF1A932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3AF4D0B6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5CF79F2C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</w:tcPr>
          <w:p w14:paraId="22A238A6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thinThickSmallGap" w:sz="12" w:space="0" w:color="auto"/>
            </w:tcBorders>
          </w:tcPr>
          <w:p w14:paraId="4463EDBB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</w:tcBorders>
          </w:tcPr>
          <w:p w14:paraId="48A3E5F7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52BA1610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</w:tcBorders>
          </w:tcPr>
          <w:p w14:paraId="47ED3BC7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top w:val="dashed" w:sz="4" w:space="0" w:color="auto"/>
              <w:right w:val="thinThickSmallGap" w:sz="12" w:space="0" w:color="auto"/>
            </w:tcBorders>
          </w:tcPr>
          <w:p w14:paraId="731B2492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right w:val="single" w:sz="4" w:space="0" w:color="auto"/>
            </w:tcBorders>
          </w:tcPr>
          <w:p w14:paraId="73BA3DFC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4" w:space="0" w:color="auto"/>
            </w:tcBorders>
          </w:tcPr>
          <w:p w14:paraId="7356E8BA" w14:textId="79F2D3F4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</w:tcBorders>
          </w:tcPr>
          <w:p w14:paraId="682B12CA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right w:val="single" w:sz="6" w:space="0" w:color="auto"/>
            </w:tcBorders>
          </w:tcPr>
          <w:p w14:paraId="577CCCE3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top w:val="dashed" w:sz="4" w:space="0" w:color="auto"/>
              <w:right w:val="thickThinLargeGap" w:sz="4" w:space="0" w:color="000000"/>
            </w:tcBorders>
          </w:tcPr>
          <w:p w14:paraId="69CD03D1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thickThinLargeGap" w:sz="4" w:space="0" w:color="000000"/>
              <w:right w:val="single" w:sz="6" w:space="0" w:color="auto"/>
            </w:tcBorders>
          </w:tcPr>
          <w:p w14:paraId="15C923ED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60740520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5DF58825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2F74E662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53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</w:tcPr>
          <w:p w14:paraId="79186395" w14:textId="3EC7E5D6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</w:tr>
      <w:tr w:rsidR="00FC51AB" w:rsidRPr="00E86228" w14:paraId="6C763FCA" w14:textId="77777777" w:rsidTr="005E59B6">
        <w:trPr>
          <w:trHeight w:val="279"/>
          <w:jc w:val="center"/>
        </w:trPr>
        <w:tc>
          <w:tcPr>
            <w:tcW w:w="1190" w:type="dxa"/>
            <w:vMerge w:val="restart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23E0D8E0" w14:textId="2B011B65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IV</w:t>
            </w:r>
            <w:r w:rsidRPr="00E86228">
              <w:rPr>
                <w:b/>
                <w:w w:val="66"/>
                <w:lang w:eastAsia="zh-CN"/>
              </w:rPr>
              <w:t>-a G.T.</w:t>
            </w:r>
          </w:p>
        </w:tc>
        <w:tc>
          <w:tcPr>
            <w:tcW w:w="531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03ECE23E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1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31B02856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2" w:type="dxa"/>
            <w:tcBorders>
              <w:left w:val="single" w:sz="6" w:space="0" w:color="auto"/>
              <w:bottom w:val="dashed" w:sz="4" w:space="0" w:color="auto"/>
            </w:tcBorders>
          </w:tcPr>
          <w:p w14:paraId="4E082D7A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2AC5910A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7859FFCD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5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2FB74D24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61726B0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6133E1C9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1E69D089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5C71DC8D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thinThickSmallGap" w:sz="12" w:space="0" w:color="auto"/>
              <w:bottom w:val="dashed" w:sz="4" w:space="0" w:color="auto"/>
            </w:tcBorders>
          </w:tcPr>
          <w:p w14:paraId="172703B0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bottom w:val="dashed" w:sz="4" w:space="0" w:color="auto"/>
            </w:tcBorders>
          </w:tcPr>
          <w:p w14:paraId="4EC53115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7DF8CAAB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bottom w:val="dashed" w:sz="4" w:space="0" w:color="auto"/>
            </w:tcBorders>
          </w:tcPr>
          <w:p w14:paraId="4C83EC5E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7C0FC1DD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bottom w:val="dashed" w:sz="4" w:space="0" w:color="auto"/>
              <w:right w:val="single" w:sz="4" w:space="0" w:color="auto"/>
            </w:tcBorders>
          </w:tcPr>
          <w:p w14:paraId="62FDA872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dashed" w:sz="4" w:space="0" w:color="auto"/>
            </w:tcBorders>
          </w:tcPr>
          <w:p w14:paraId="038D34D3" w14:textId="4AE8E09C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bottom w:val="dashed" w:sz="4" w:space="0" w:color="auto"/>
            </w:tcBorders>
          </w:tcPr>
          <w:p w14:paraId="5B3027BE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bottom w:val="dashed" w:sz="4" w:space="0" w:color="auto"/>
              <w:right w:val="single" w:sz="6" w:space="0" w:color="auto"/>
            </w:tcBorders>
          </w:tcPr>
          <w:p w14:paraId="61717A7D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bottom w:val="dashed" w:sz="4" w:space="0" w:color="auto"/>
              <w:right w:val="thickThinLargeGap" w:sz="4" w:space="0" w:color="000000"/>
            </w:tcBorders>
          </w:tcPr>
          <w:p w14:paraId="5974FEC7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thickThinLargeGap" w:sz="4" w:space="0" w:color="000000"/>
              <w:bottom w:val="dashed" w:sz="4" w:space="0" w:color="auto"/>
              <w:right w:val="single" w:sz="6" w:space="0" w:color="auto"/>
            </w:tcBorders>
          </w:tcPr>
          <w:p w14:paraId="416A5613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2774FEFB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4E66A21F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52666F47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53" w:type="dxa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785EEB4F" w14:textId="2270188B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</w:tr>
      <w:tr w:rsidR="00FC51AB" w:rsidRPr="00E86228" w14:paraId="4D2B7436" w14:textId="77777777" w:rsidTr="005E59B6">
        <w:trPr>
          <w:trHeight w:val="279"/>
          <w:jc w:val="center"/>
        </w:trPr>
        <w:tc>
          <w:tcPr>
            <w:tcW w:w="1190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0F7A1F99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1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5B1AE3C2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1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31A065A4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2" w:type="dxa"/>
            <w:tcBorders>
              <w:top w:val="dashed" w:sz="4" w:space="0" w:color="auto"/>
              <w:left w:val="single" w:sz="6" w:space="0" w:color="auto"/>
            </w:tcBorders>
          </w:tcPr>
          <w:p w14:paraId="71680816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3F0B2715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right w:val="thinThickSmallGap" w:sz="12" w:space="0" w:color="auto"/>
            </w:tcBorders>
          </w:tcPr>
          <w:p w14:paraId="29E72A78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5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24550F45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6E377D17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61C6CFF1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232442AB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</w:tcPr>
          <w:p w14:paraId="411E6619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thinThickSmallGap" w:sz="12" w:space="0" w:color="auto"/>
            </w:tcBorders>
          </w:tcPr>
          <w:p w14:paraId="463FADF7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</w:tcBorders>
          </w:tcPr>
          <w:p w14:paraId="1401B141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1FF9B9E5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</w:tcBorders>
          </w:tcPr>
          <w:p w14:paraId="4A5D5145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top w:val="dashed" w:sz="4" w:space="0" w:color="auto"/>
              <w:right w:val="thinThickSmallGap" w:sz="12" w:space="0" w:color="auto"/>
            </w:tcBorders>
          </w:tcPr>
          <w:p w14:paraId="79039E0D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right w:val="single" w:sz="4" w:space="0" w:color="auto"/>
            </w:tcBorders>
          </w:tcPr>
          <w:p w14:paraId="3FEB8465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4" w:space="0" w:color="auto"/>
            </w:tcBorders>
          </w:tcPr>
          <w:p w14:paraId="1AD35EB2" w14:textId="38340D35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</w:tcBorders>
          </w:tcPr>
          <w:p w14:paraId="39E4A3D0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right w:val="single" w:sz="6" w:space="0" w:color="auto"/>
            </w:tcBorders>
          </w:tcPr>
          <w:p w14:paraId="136D318A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top w:val="dashed" w:sz="4" w:space="0" w:color="auto"/>
              <w:right w:val="thickThinLargeGap" w:sz="4" w:space="0" w:color="000000"/>
            </w:tcBorders>
          </w:tcPr>
          <w:p w14:paraId="5F123FD7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thickThinLargeGap" w:sz="4" w:space="0" w:color="000000"/>
              <w:right w:val="single" w:sz="6" w:space="0" w:color="auto"/>
            </w:tcBorders>
          </w:tcPr>
          <w:p w14:paraId="57A6C544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33EAB757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4E886530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619EC172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53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</w:tcPr>
          <w:p w14:paraId="5A280A99" w14:textId="0FFC2868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</w:tr>
      <w:tr w:rsidR="00FC51AB" w:rsidRPr="00E86228" w14:paraId="3D7CED80" w14:textId="77777777" w:rsidTr="00AF6BA8">
        <w:trPr>
          <w:trHeight w:val="279"/>
          <w:jc w:val="center"/>
        </w:trPr>
        <w:tc>
          <w:tcPr>
            <w:tcW w:w="1190" w:type="dxa"/>
            <w:vMerge w:val="restart"/>
            <w:tcBorders>
              <w:left w:val="thinThickSmallGap" w:sz="12" w:space="0" w:color="auto"/>
              <w:bottom w:val="dashed" w:sz="4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17161349" w14:textId="518A3FBB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II</w:t>
            </w:r>
            <w:r w:rsidRPr="00E86228">
              <w:rPr>
                <w:b/>
                <w:w w:val="66"/>
                <w:lang w:eastAsia="zh-CN"/>
              </w:rPr>
              <w:t>-a G.T.</w:t>
            </w:r>
          </w:p>
        </w:tc>
        <w:tc>
          <w:tcPr>
            <w:tcW w:w="531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44EE9EED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1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1153C7E9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2" w:type="dxa"/>
            <w:tcBorders>
              <w:left w:val="single" w:sz="6" w:space="0" w:color="auto"/>
              <w:bottom w:val="dashed" w:sz="4" w:space="0" w:color="auto"/>
            </w:tcBorders>
          </w:tcPr>
          <w:p w14:paraId="5628F901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7CE58083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0B802A0A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5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4ED96C44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61B541C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61765CC2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14D16D39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4157E904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thinThickSmallGap" w:sz="12" w:space="0" w:color="auto"/>
              <w:bottom w:val="dashed" w:sz="4" w:space="0" w:color="auto"/>
            </w:tcBorders>
          </w:tcPr>
          <w:p w14:paraId="649318F7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bottom w:val="dashed" w:sz="4" w:space="0" w:color="auto"/>
            </w:tcBorders>
          </w:tcPr>
          <w:p w14:paraId="7A31A5C0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5DB0B7C6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bottom w:val="dashed" w:sz="4" w:space="0" w:color="auto"/>
            </w:tcBorders>
          </w:tcPr>
          <w:p w14:paraId="5F871F0A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5DBEA2FD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bottom w:val="dashed" w:sz="4" w:space="0" w:color="auto"/>
              <w:right w:val="single" w:sz="4" w:space="0" w:color="auto"/>
            </w:tcBorders>
          </w:tcPr>
          <w:p w14:paraId="2546A348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dashed" w:sz="4" w:space="0" w:color="auto"/>
            </w:tcBorders>
          </w:tcPr>
          <w:p w14:paraId="757FB460" w14:textId="4942DDDF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bottom w:val="dashed" w:sz="4" w:space="0" w:color="auto"/>
            </w:tcBorders>
          </w:tcPr>
          <w:p w14:paraId="3F37B95E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bottom w:val="dashed" w:sz="4" w:space="0" w:color="auto"/>
              <w:right w:val="single" w:sz="6" w:space="0" w:color="auto"/>
            </w:tcBorders>
          </w:tcPr>
          <w:p w14:paraId="57CF139A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bottom w:val="dashed" w:sz="4" w:space="0" w:color="auto"/>
              <w:right w:val="thickThinLargeGap" w:sz="4" w:space="0" w:color="000000"/>
            </w:tcBorders>
          </w:tcPr>
          <w:p w14:paraId="3E2FED96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thickThinLargeGap" w:sz="4" w:space="0" w:color="000000"/>
              <w:bottom w:val="dashed" w:sz="4" w:space="0" w:color="auto"/>
              <w:right w:val="single" w:sz="6" w:space="0" w:color="auto"/>
            </w:tcBorders>
          </w:tcPr>
          <w:p w14:paraId="54AB48EA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4A192CEC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42DD3380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3B0D8034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53" w:type="dxa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4FBA69E2" w14:textId="7915CECB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</w:tr>
      <w:tr w:rsidR="00FC51AB" w:rsidRPr="00E86228" w14:paraId="0A4A69B5" w14:textId="77777777" w:rsidTr="005E59B6">
        <w:trPr>
          <w:trHeight w:val="279"/>
          <w:jc w:val="center"/>
        </w:trPr>
        <w:tc>
          <w:tcPr>
            <w:tcW w:w="1190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7CB01EA3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1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0B945CF0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1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55BE1144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2" w:type="dxa"/>
            <w:tcBorders>
              <w:top w:val="dashed" w:sz="4" w:space="0" w:color="auto"/>
              <w:left w:val="single" w:sz="6" w:space="0" w:color="auto"/>
            </w:tcBorders>
          </w:tcPr>
          <w:p w14:paraId="77A952BD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35D81239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right w:val="thinThickSmallGap" w:sz="12" w:space="0" w:color="auto"/>
            </w:tcBorders>
          </w:tcPr>
          <w:p w14:paraId="3D3FEE66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5" w:type="dxa"/>
            <w:tcBorders>
              <w:top w:val="dashed" w:sz="4" w:space="0" w:color="auto"/>
              <w:left w:val="thinThickSmallGap" w:sz="12" w:space="0" w:color="auto"/>
              <w:right w:val="single" w:sz="4" w:space="0" w:color="auto"/>
            </w:tcBorders>
          </w:tcPr>
          <w:p w14:paraId="58A982CA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7A0B6103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2195A3EE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04BEB469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</w:tcPr>
          <w:p w14:paraId="231BD68B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thinThickSmallGap" w:sz="12" w:space="0" w:color="auto"/>
            </w:tcBorders>
          </w:tcPr>
          <w:p w14:paraId="7E026763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</w:tcBorders>
          </w:tcPr>
          <w:p w14:paraId="3D453973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23B9CD9E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</w:tcBorders>
          </w:tcPr>
          <w:p w14:paraId="2A11DBE6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top w:val="dashed" w:sz="4" w:space="0" w:color="auto"/>
              <w:right w:val="thinThickSmallGap" w:sz="12" w:space="0" w:color="auto"/>
            </w:tcBorders>
          </w:tcPr>
          <w:p w14:paraId="0A2DD48F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right w:val="single" w:sz="4" w:space="0" w:color="auto"/>
            </w:tcBorders>
          </w:tcPr>
          <w:p w14:paraId="7B442BC4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4" w:space="0" w:color="auto"/>
            </w:tcBorders>
          </w:tcPr>
          <w:p w14:paraId="1B4028CD" w14:textId="21F2D0E2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</w:tcBorders>
          </w:tcPr>
          <w:p w14:paraId="0769F274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right w:val="single" w:sz="6" w:space="0" w:color="auto"/>
            </w:tcBorders>
          </w:tcPr>
          <w:p w14:paraId="0687058A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top w:val="dashed" w:sz="4" w:space="0" w:color="auto"/>
              <w:right w:val="thickThinLargeGap" w:sz="4" w:space="0" w:color="000000"/>
            </w:tcBorders>
          </w:tcPr>
          <w:p w14:paraId="04EC37DC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thickThinLargeGap" w:sz="4" w:space="0" w:color="000000"/>
              <w:right w:val="single" w:sz="6" w:space="0" w:color="auto"/>
            </w:tcBorders>
          </w:tcPr>
          <w:p w14:paraId="23693ADF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17043F8D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1906C317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33770C0B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53" w:type="dxa"/>
            <w:tcBorders>
              <w:top w:val="dashed" w:sz="4" w:space="0" w:color="auto"/>
              <w:left w:val="single" w:sz="6" w:space="0" w:color="auto"/>
              <w:right w:val="thinThickSmallGap" w:sz="12" w:space="0" w:color="auto"/>
            </w:tcBorders>
          </w:tcPr>
          <w:p w14:paraId="7527934A" w14:textId="611CA816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</w:tr>
      <w:tr w:rsidR="00FC51AB" w:rsidRPr="00E86228" w14:paraId="2B7E1BF7" w14:textId="77777777" w:rsidTr="005E59B6">
        <w:trPr>
          <w:trHeight w:val="279"/>
          <w:jc w:val="center"/>
        </w:trPr>
        <w:tc>
          <w:tcPr>
            <w:tcW w:w="1190" w:type="dxa"/>
            <w:vMerge w:val="restart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63C606EA" w14:textId="20A4DDAF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III-a G.T.</w:t>
            </w:r>
          </w:p>
        </w:tc>
        <w:tc>
          <w:tcPr>
            <w:tcW w:w="531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3F0427C2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1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1D7614C5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2" w:type="dxa"/>
            <w:tcBorders>
              <w:left w:val="single" w:sz="6" w:space="0" w:color="auto"/>
              <w:bottom w:val="dashed" w:sz="4" w:space="0" w:color="auto"/>
            </w:tcBorders>
          </w:tcPr>
          <w:p w14:paraId="5607947E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7BD89830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3F53514A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5" w:type="dxa"/>
            <w:tcBorders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7A62546D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94DE3EB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2C2D6DD6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65DB7ECF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309CC3C3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thinThickSmallGap" w:sz="12" w:space="0" w:color="auto"/>
              <w:bottom w:val="dashed" w:sz="4" w:space="0" w:color="auto"/>
            </w:tcBorders>
          </w:tcPr>
          <w:p w14:paraId="090ECD49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bottom w:val="dashed" w:sz="4" w:space="0" w:color="auto"/>
            </w:tcBorders>
          </w:tcPr>
          <w:p w14:paraId="17E61AE6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71A2B7ED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bottom w:val="dashed" w:sz="4" w:space="0" w:color="auto"/>
            </w:tcBorders>
          </w:tcPr>
          <w:p w14:paraId="0A76FF27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bottom w:val="dashed" w:sz="4" w:space="0" w:color="auto"/>
              <w:right w:val="thinThickSmallGap" w:sz="12" w:space="0" w:color="auto"/>
            </w:tcBorders>
          </w:tcPr>
          <w:p w14:paraId="12273EFB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bottom w:val="dashed" w:sz="4" w:space="0" w:color="auto"/>
              <w:right w:val="single" w:sz="4" w:space="0" w:color="auto"/>
            </w:tcBorders>
          </w:tcPr>
          <w:p w14:paraId="71F16F5B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dashed" w:sz="4" w:space="0" w:color="auto"/>
            </w:tcBorders>
          </w:tcPr>
          <w:p w14:paraId="06A7E56D" w14:textId="014FEADA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bottom w:val="dashed" w:sz="4" w:space="0" w:color="auto"/>
            </w:tcBorders>
          </w:tcPr>
          <w:p w14:paraId="72192996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bottom w:val="dashed" w:sz="4" w:space="0" w:color="auto"/>
              <w:right w:val="single" w:sz="6" w:space="0" w:color="auto"/>
            </w:tcBorders>
          </w:tcPr>
          <w:p w14:paraId="4A5D5907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bottom w:val="dashed" w:sz="4" w:space="0" w:color="auto"/>
              <w:right w:val="thickThinLargeGap" w:sz="4" w:space="0" w:color="000000"/>
            </w:tcBorders>
          </w:tcPr>
          <w:p w14:paraId="7A2D2CFE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thickThinLargeGap" w:sz="4" w:space="0" w:color="000000"/>
              <w:bottom w:val="dashed" w:sz="4" w:space="0" w:color="auto"/>
              <w:right w:val="single" w:sz="6" w:space="0" w:color="auto"/>
            </w:tcBorders>
          </w:tcPr>
          <w:p w14:paraId="62004260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3EFF4F71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63977179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43E91D7A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53" w:type="dxa"/>
            <w:tcBorders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3224091B" w14:textId="208679ED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</w:tr>
      <w:tr w:rsidR="00FC51AB" w:rsidRPr="00E86228" w14:paraId="3C459AA8" w14:textId="77777777" w:rsidTr="005E59B6">
        <w:trPr>
          <w:trHeight w:val="279"/>
          <w:jc w:val="center"/>
        </w:trPr>
        <w:tc>
          <w:tcPr>
            <w:tcW w:w="1190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20038D54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1" w:type="dxa"/>
            <w:tcBorders>
              <w:top w:val="dashed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435184A4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95A591A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2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</w:tcBorders>
          </w:tcPr>
          <w:p w14:paraId="0A1905E7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7D041F05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bottom w:val="single" w:sz="4" w:space="0" w:color="auto"/>
              <w:right w:val="thinThickSmallGap" w:sz="12" w:space="0" w:color="auto"/>
            </w:tcBorders>
          </w:tcPr>
          <w:p w14:paraId="2226F42F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5" w:type="dxa"/>
            <w:tcBorders>
              <w:top w:val="dashed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4B72822B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9653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5AB9472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6A85EC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thinThickSmallGap" w:sz="12" w:space="0" w:color="auto"/>
            </w:tcBorders>
          </w:tcPr>
          <w:p w14:paraId="7BA09B87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thinThickSmallGap" w:sz="12" w:space="0" w:color="auto"/>
              <w:bottom w:val="single" w:sz="4" w:space="0" w:color="auto"/>
            </w:tcBorders>
          </w:tcPr>
          <w:p w14:paraId="5B7B805A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bottom w:val="single" w:sz="4" w:space="0" w:color="auto"/>
            </w:tcBorders>
          </w:tcPr>
          <w:p w14:paraId="2BF7F5B5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299E1A4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bottom w:val="single" w:sz="4" w:space="0" w:color="auto"/>
            </w:tcBorders>
          </w:tcPr>
          <w:p w14:paraId="447235F5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top w:val="dashed" w:sz="4" w:space="0" w:color="auto"/>
              <w:bottom w:val="single" w:sz="4" w:space="0" w:color="auto"/>
              <w:right w:val="thinThickSmallGap" w:sz="12" w:space="0" w:color="auto"/>
            </w:tcBorders>
          </w:tcPr>
          <w:p w14:paraId="6C8CC8A0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6AF58E07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6FF98D0C" w14:textId="5649DECF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bottom w:val="single" w:sz="4" w:space="0" w:color="auto"/>
            </w:tcBorders>
          </w:tcPr>
          <w:p w14:paraId="53A4E6FD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783E6BD2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top w:val="dashed" w:sz="4" w:space="0" w:color="auto"/>
              <w:bottom w:val="single" w:sz="4" w:space="0" w:color="auto"/>
              <w:right w:val="thickThinLargeGap" w:sz="4" w:space="0" w:color="000000"/>
            </w:tcBorders>
          </w:tcPr>
          <w:p w14:paraId="0DBB576B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thickThinLargeGap" w:sz="4" w:space="0" w:color="000000"/>
              <w:bottom w:val="single" w:sz="4" w:space="0" w:color="auto"/>
              <w:right w:val="single" w:sz="6" w:space="0" w:color="auto"/>
            </w:tcBorders>
          </w:tcPr>
          <w:p w14:paraId="6707229F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C81C5C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F4ACCB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95CA81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53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thinThickSmallGap" w:sz="12" w:space="0" w:color="auto"/>
            </w:tcBorders>
          </w:tcPr>
          <w:p w14:paraId="67156EB9" w14:textId="1C6197BE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</w:tr>
      <w:tr w:rsidR="00FC51AB" w:rsidRPr="00E86228" w14:paraId="6E7CD49E" w14:textId="77777777" w:rsidTr="005E59B6">
        <w:trPr>
          <w:trHeight w:val="279"/>
          <w:jc w:val="center"/>
        </w:trPr>
        <w:tc>
          <w:tcPr>
            <w:tcW w:w="1190" w:type="dxa"/>
            <w:vMerge w:val="restart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24D1DFF2" w14:textId="6FD93779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  <w:r>
              <w:rPr>
                <w:b/>
                <w:w w:val="66"/>
                <w:lang w:eastAsia="zh-CN"/>
              </w:rPr>
              <w:t>III-a T.T.</w:t>
            </w:r>
          </w:p>
        </w:tc>
        <w:tc>
          <w:tcPr>
            <w:tcW w:w="531" w:type="dxa"/>
            <w:tcBorders>
              <w:top w:val="single" w:sz="4" w:space="0" w:color="auto"/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22891A16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00BA894D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</w:tcBorders>
          </w:tcPr>
          <w:p w14:paraId="0F31F125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5" w:type="dxa"/>
            <w:tcBorders>
              <w:top w:val="single" w:sz="4" w:space="0" w:color="auto"/>
              <w:bottom w:val="dashed" w:sz="4" w:space="0" w:color="auto"/>
            </w:tcBorders>
          </w:tcPr>
          <w:p w14:paraId="09FCC554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412ADEED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thinThickSmallGap" w:sz="12" w:space="0" w:color="auto"/>
              <w:bottom w:val="dashed" w:sz="4" w:space="0" w:color="auto"/>
              <w:right w:val="single" w:sz="4" w:space="0" w:color="auto"/>
            </w:tcBorders>
          </w:tcPr>
          <w:p w14:paraId="24B6FD28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B1ABB9A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6B9BD524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544CA9E2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1C1E1AD8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bottom w:val="dashed" w:sz="4" w:space="0" w:color="auto"/>
            </w:tcBorders>
          </w:tcPr>
          <w:p w14:paraId="49F89ED8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dashed" w:sz="4" w:space="0" w:color="auto"/>
            </w:tcBorders>
          </w:tcPr>
          <w:p w14:paraId="61F29E28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33AA4EA1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dashed" w:sz="4" w:space="0" w:color="auto"/>
            </w:tcBorders>
          </w:tcPr>
          <w:p w14:paraId="2797581F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dashed" w:sz="4" w:space="0" w:color="auto"/>
              <w:right w:val="thinThickSmallGap" w:sz="12" w:space="0" w:color="auto"/>
            </w:tcBorders>
          </w:tcPr>
          <w:p w14:paraId="741C6ABC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137A776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14:paraId="4F200267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dashed" w:sz="4" w:space="0" w:color="auto"/>
            </w:tcBorders>
          </w:tcPr>
          <w:p w14:paraId="1A090D87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6858A665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dashed" w:sz="4" w:space="0" w:color="auto"/>
              <w:right w:val="thickThinLargeGap" w:sz="4" w:space="0" w:color="000000"/>
            </w:tcBorders>
          </w:tcPr>
          <w:p w14:paraId="2BF44CEE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thickThinLargeGap" w:sz="4" w:space="0" w:color="000000"/>
              <w:bottom w:val="dashed" w:sz="4" w:space="0" w:color="auto"/>
              <w:right w:val="single" w:sz="6" w:space="0" w:color="auto"/>
            </w:tcBorders>
          </w:tcPr>
          <w:p w14:paraId="563810F0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3FEEB628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43CEF6BF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75DCCB89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thinThickSmallGap" w:sz="12" w:space="0" w:color="auto"/>
            </w:tcBorders>
          </w:tcPr>
          <w:p w14:paraId="327931EB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</w:tr>
      <w:tr w:rsidR="00FC51AB" w:rsidRPr="00E86228" w14:paraId="4DD5F982" w14:textId="77777777" w:rsidTr="005E59B6">
        <w:trPr>
          <w:trHeight w:val="279"/>
          <w:jc w:val="center"/>
        </w:trPr>
        <w:tc>
          <w:tcPr>
            <w:tcW w:w="1190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14:paraId="0A763AC0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1" w:type="dxa"/>
            <w:tcBorders>
              <w:top w:val="dashed" w:sz="4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</w:tcPr>
          <w:p w14:paraId="74B899C2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1" w:type="dxa"/>
            <w:tcBorders>
              <w:top w:val="dashed" w:sz="4" w:space="0" w:color="auto"/>
              <w:left w:val="single" w:sz="4" w:space="0" w:color="auto"/>
              <w:bottom w:val="thinThickSmallGap" w:sz="12" w:space="0" w:color="auto"/>
              <w:right w:val="single" w:sz="6" w:space="0" w:color="auto"/>
            </w:tcBorders>
          </w:tcPr>
          <w:p w14:paraId="68EFA8A7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2" w:type="dxa"/>
            <w:tcBorders>
              <w:top w:val="dashed" w:sz="4" w:space="0" w:color="auto"/>
              <w:left w:val="single" w:sz="6" w:space="0" w:color="auto"/>
              <w:bottom w:val="thinThickSmallGap" w:sz="12" w:space="0" w:color="auto"/>
            </w:tcBorders>
          </w:tcPr>
          <w:p w14:paraId="4D25EE33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thinThickSmallGap" w:sz="12" w:space="0" w:color="auto"/>
            </w:tcBorders>
          </w:tcPr>
          <w:p w14:paraId="43300B12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9" w:type="dxa"/>
            <w:tcBorders>
              <w:top w:val="dashed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252584A3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5" w:type="dxa"/>
            <w:tcBorders>
              <w:top w:val="dashed" w:sz="4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</w:tcPr>
          <w:p w14:paraId="2B5E258D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14:paraId="55D35EE0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4" w:space="0" w:color="auto"/>
              <w:bottom w:val="thinThickSmallGap" w:sz="12" w:space="0" w:color="auto"/>
              <w:right w:val="single" w:sz="6" w:space="0" w:color="auto"/>
            </w:tcBorders>
          </w:tcPr>
          <w:p w14:paraId="28EB8A3F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</w:tcPr>
          <w:p w14:paraId="6F2368AD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top w:val="dashed" w:sz="4" w:space="0" w:color="auto"/>
              <w:left w:val="single" w:sz="6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3C73B43A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thinThickSmallGap" w:sz="12" w:space="0" w:color="auto"/>
              <w:bottom w:val="thinThickSmallGap" w:sz="12" w:space="0" w:color="auto"/>
            </w:tcBorders>
          </w:tcPr>
          <w:p w14:paraId="3DD5E6D1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bottom w:val="thinThickSmallGap" w:sz="12" w:space="0" w:color="auto"/>
            </w:tcBorders>
          </w:tcPr>
          <w:p w14:paraId="5204C048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thinThickSmallGap" w:sz="12" w:space="0" w:color="auto"/>
            </w:tcBorders>
            <w:shd w:val="clear" w:color="auto" w:fill="FFFFFF" w:themeFill="background1"/>
          </w:tcPr>
          <w:p w14:paraId="1B517AA0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bottom w:val="thinThickSmallGap" w:sz="12" w:space="0" w:color="auto"/>
            </w:tcBorders>
          </w:tcPr>
          <w:p w14:paraId="1FDA1841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top w:val="dashed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CE13E13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bottom w:val="thinThickSmallGap" w:sz="12" w:space="0" w:color="auto"/>
              <w:right w:val="single" w:sz="4" w:space="0" w:color="auto"/>
            </w:tcBorders>
          </w:tcPr>
          <w:p w14:paraId="381704D1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4" w:space="0" w:color="auto"/>
              <w:bottom w:val="thinThickSmallGap" w:sz="12" w:space="0" w:color="auto"/>
            </w:tcBorders>
          </w:tcPr>
          <w:p w14:paraId="66209C51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bottom w:val="thinThickSmallGap" w:sz="12" w:space="0" w:color="auto"/>
            </w:tcBorders>
          </w:tcPr>
          <w:p w14:paraId="0C19B9D4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bottom w:val="thinThickSmallGap" w:sz="12" w:space="0" w:color="auto"/>
              <w:right w:val="single" w:sz="6" w:space="0" w:color="auto"/>
            </w:tcBorders>
          </w:tcPr>
          <w:p w14:paraId="51FAAACB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8" w:type="dxa"/>
            <w:tcBorders>
              <w:top w:val="dashed" w:sz="4" w:space="0" w:color="auto"/>
              <w:bottom w:val="thinThickSmallGap" w:sz="12" w:space="0" w:color="auto"/>
              <w:right w:val="thickThinLargeGap" w:sz="4" w:space="0" w:color="000000"/>
            </w:tcBorders>
          </w:tcPr>
          <w:p w14:paraId="1877111B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thickThinLargeGap" w:sz="4" w:space="0" w:color="000000"/>
              <w:bottom w:val="thinThickSmallGap" w:sz="12" w:space="0" w:color="auto"/>
              <w:right w:val="single" w:sz="6" w:space="0" w:color="auto"/>
            </w:tcBorders>
          </w:tcPr>
          <w:p w14:paraId="2AD7E6BE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</w:tcPr>
          <w:p w14:paraId="37BBC7C3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</w:tcPr>
          <w:p w14:paraId="39EB5B48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</w:tcPr>
          <w:p w14:paraId="1519B206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  <w:tc>
          <w:tcPr>
            <w:tcW w:w="553" w:type="dxa"/>
            <w:tcBorders>
              <w:top w:val="dashed" w:sz="4" w:space="0" w:color="auto"/>
              <w:left w:val="single" w:sz="6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15CF53FE" w14:textId="77777777" w:rsidR="00FC51AB" w:rsidRPr="00E86228" w:rsidRDefault="00FC51AB" w:rsidP="00FC51AB">
            <w:pPr>
              <w:suppressAutoHyphens/>
              <w:rPr>
                <w:b/>
                <w:w w:val="66"/>
                <w:lang w:eastAsia="zh-CN"/>
              </w:rPr>
            </w:pPr>
          </w:p>
        </w:tc>
      </w:tr>
      <w:bookmarkEnd w:id="1"/>
    </w:tbl>
    <w:p w14:paraId="554AE4A3" w14:textId="77777777" w:rsidR="00A715C7" w:rsidRPr="00E86228" w:rsidRDefault="00A715C7" w:rsidP="0017490B">
      <w:pPr>
        <w:tabs>
          <w:tab w:val="left" w:pos="98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3532379A" w14:textId="77777777" w:rsidR="00A715C7" w:rsidRPr="00E86228" w:rsidRDefault="00A715C7" w:rsidP="0017490B">
      <w:pPr>
        <w:tabs>
          <w:tab w:val="left" w:pos="98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628BE87C" w14:textId="77777777" w:rsidR="00A715C7" w:rsidRPr="00E86228" w:rsidRDefault="00A715C7" w:rsidP="0017490B">
      <w:pPr>
        <w:tabs>
          <w:tab w:val="left" w:pos="98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2C62B936" w14:textId="77777777" w:rsidR="00A715C7" w:rsidRPr="00E86228" w:rsidRDefault="00A715C7" w:rsidP="0017490B">
      <w:pPr>
        <w:tabs>
          <w:tab w:val="left" w:pos="98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623A3A79" w14:textId="7587F7D2" w:rsidR="00816AC5" w:rsidRPr="00E86228" w:rsidRDefault="00816AC5" w:rsidP="0017490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sectPr w:rsidR="00816AC5" w:rsidRPr="00E86228" w:rsidSect="00B9018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AA556" w14:textId="77777777" w:rsidR="006D78EF" w:rsidRDefault="006D78EF" w:rsidP="004A2E9A">
      <w:pPr>
        <w:spacing w:after="0" w:line="240" w:lineRule="auto"/>
      </w:pPr>
      <w:r>
        <w:separator/>
      </w:r>
    </w:p>
  </w:endnote>
  <w:endnote w:type="continuationSeparator" w:id="0">
    <w:p w14:paraId="1BED0D4E" w14:textId="77777777" w:rsidR="006D78EF" w:rsidRDefault="006D78EF" w:rsidP="004A2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4765D" w14:textId="77777777" w:rsidR="006D78EF" w:rsidRDefault="006D78EF" w:rsidP="004A2E9A">
      <w:pPr>
        <w:spacing w:after="0" w:line="240" w:lineRule="auto"/>
      </w:pPr>
      <w:r>
        <w:separator/>
      </w:r>
    </w:p>
  </w:footnote>
  <w:footnote w:type="continuationSeparator" w:id="0">
    <w:p w14:paraId="195208E8" w14:textId="77777777" w:rsidR="006D78EF" w:rsidRDefault="006D78EF" w:rsidP="004A2E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2"/>
        <w:szCs w:val="22"/>
        <w:lang w:val="bs-Latn-BA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sz w:val="22"/>
        <w:szCs w:val="22"/>
        <w:lang w:val="bs-Latn-B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sz w:val="22"/>
        <w:szCs w:val="22"/>
        <w:lang w:val="bs-Latn-BA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  <w:lang w:val="bs-Latn-B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hint="default"/>
        <w:sz w:val="22"/>
        <w:szCs w:val="22"/>
        <w:lang w:val="bs-Latn-B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720"/>
      </w:pPr>
      <w:rPr>
        <w:rFonts w:hint="default"/>
        <w:sz w:val="22"/>
        <w:szCs w:val="22"/>
        <w:lang w:val="bs-Latn-B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1080"/>
      </w:pPr>
      <w:rPr>
        <w:rFonts w:hint="default"/>
        <w:sz w:val="22"/>
        <w:szCs w:val="22"/>
        <w:lang w:val="bs-Latn-B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080"/>
      </w:pPr>
      <w:rPr>
        <w:rFonts w:hint="default"/>
        <w:sz w:val="22"/>
        <w:szCs w:val="22"/>
        <w:lang w:val="bs-Latn-B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0" w:hanging="1440"/>
      </w:pPr>
      <w:rPr>
        <w:rFonts w:hint="default"/>
        <w:sz w:val="22"/>
        <w:szCs w:val="22"/>
        <w:lang w:val="bs-Latn-B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20" w:hanging="1440"/>
      </w:pPr>
      <w:rPr>
        <w:rFonts w:hint="default"/>
        <w:sz w:val="22"/>
        <w:szCs w:val="22"/>
        <w:lang w:val="bs-Latn-B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200" w:hanging="1800"/>
      </w:pPr>
      <w:rPr>
        <w:rFonts w:hint="default"/>
        <w:sz w:val="22"/>
        <w:szCs w:val="22"/>
        <w:lang w:val="bs-Latn-BA"/>
      </w:rPr>
    </w:lvl>
  </w:abstractNum>
  <w:abstractNum w:abstractNumId="3" w15:restartNumberingAfterBreak="0">
    <w:nsid w:val="00000004"/>
    <w:multiLevelType w:val="multilevel"/>
    <w:tmpl w:val="0E287E1C"/>
    <w:name w:val="WW8Num3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sz w:val="22"/>
        <w:szCs w:val="22"/>
        <w:lang w:val="bs-Latn-B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hint="default"/>
        <w:b/>
        <w:sz w:val="22"/>
        <w:szCs w:val="22"/>
        <w:lang w:val="bs-Latn-B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hint="default"/>
        <w:b/>
        <w:sz w:val="22"/>
        <w:szCs w:val="22"/>
        <w:lang w:val="bs-Latn-B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  <w:b/>
        <w:sz w:val="22"/>
        <w:szCs w:val="22"/>
        <w:lang w:val="bs-Latn-B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hint="default"/>
        <w:b/>
        <w:sz w:val="22"/>
        <w:szCs w:val="22"/>
        <w:lang w:val="bs-Latn-B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  <w:rPr>
        <w:rFonts w:hint="default"/>
        <w:b/>
        <w:sz w:val="22"/>
        <w:szCs w:val="22"/>
        <w:lang w:val="bs-Latn-B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hint="default"/>
        <w:b/>
        <w:sz w:val="22"/>
        <w:szCs w:val="22"/>
        <w:lang w:val="bs-Latn-B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  <w:rPr>
        <w:rFonts w:hint="default"/>
        <w:b/>
        <w:sz w:val="22"/>
        <w:szCs w:val="22"/>
        <w:lang w:val="bs-Latn-B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hint="default"/>
        <w:b/>
        <w:sz w:val="22"/>
        <w:szCs w:val="22"/>
        <w:lang w:val="bs-Latn-BA"/>
      </w:rPr>
    </w:lvl>
  </w:abstractNum>
  <w:abstractNum w:abstractNumId="4" w15:restartNumberingAfterBreak="0">
    <w:nsid w:val="00000005"/>
    <w:multiLevelType w:val="multilevel"/>
    <w:tmpl w:val="00000005"/>
    <w:name w:val="WW8Num4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sz w:val="22"/>
        <w:szCs w:val="22"/>
        <w:lang w:val="bs-Latn-BA"/>
      </w:rPr>
    </w:lvl>
    <w:lvl w:ilvl="1">
      <w:start w:val="7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hint="default"/>
        <w:b/>
        <w:sz w:val="22"/>
        <w:szCs w:val="22"/>
        <w:lang w:val="bs-Latn-B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hint="default"/>
        <w:b/>
        <w:sz w:val="22"/>
        <w:szCs w:val="22"/>
        <w:lang w:val="bs-Latn-B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  <w:b/>
        <w:sz w:val="22"/>
        <w:szCs w:val="22"/>
        <w:lang w:val="bs-Latn-B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hint="default"/>
        <w:b/>
        <w:sz w:val="22"/>
        <w:szCs w:val="22"/>
        <w:lang w:val="bs-Latn-B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  <w:rPr>
        <w:rFonts w:hint="default"/>
        <w:b/>
        <w:sz w:val="22"/>
        <w:szCs w:val="22"/>
        <w:lang w:val="bs-Latn-B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hint="default"/>
        <w:b/>
        <w:sz w:val="22"/>
        <w:szCs w:val="22"/>
        <w:lang w:val="bs-Latn-B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  <w:rPr>
        <w:rFonts w:hint="default"/>
        <w:b/>
        <w:sz w:val="22"/>
        <w:szCs w:val="22"/>
        <w:lang w:val="bs-Latn-B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hint="default"/>
        <w:b/>
        <w:sz w:val="22"/>
        <w:szCs w:val="22"/>
        <w:lang w:val="bs-Latn-BA"/>
      </w:rPr>
    </w:lvl>
  </w:abstractNum>
  <w:abstractNum w:abstractNumId="5" w15:restartNumberingAfterBreak="0">
    <w:nsid w:val="00000006"/>
    <w:multiLevelType w:val="multilevel"/>
    <w:tmpl w:val="6B20384A"/>
    <w:name w:val="WW8Num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  <w:lang w:val="bs-Latn-BA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720" w:hanging="360"/>
      </w:pPr>
      <w:rPr>
        <w:rFonts w:hint="default"/>
        <w:b/>
        <w:bCs/>
        <w:i w:val="0"/>
        <w:iCs/>
        <w:sz w:val="24"/>
        <w:lang w:val="bs-Latn-B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  <w:b/>
        <w:lang w:val="bs-Latn-B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  <w:b/>
        <w:lang w:val="bs-Latn-B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  <w:b/>
        <w:lang w:val="bs-Latn-B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  <w:b/>
        <w:lang w:val="bs-Latn-B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  <w:b/>
        <w:lang w:val="bs-Latn-B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  <w:b/>
        <w:lang w:val="bs-Latn-B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  <w:b/>
        <w:lang w:val="bs-Latn-BA"/>
      </w:rPr>
    </w:lvl>
  </w:abstractNum>
  <w:abstractNum w:abstractNumId="6" w15:restartNumberingAfterBreak="0">
    <w:nsid w:val="00000007"/>
    <w:multiLevelType w:val="multilevel"/>
    <w:tmpl w:val="00000007"/>
    <w:name w:val="WW8Num6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sz w:val="22"/>
        <w:szCs w:val="22"/>
        <w:lang w:val="bs-Latn-B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hint="default"/>
        <w:b/>
        <w:sz w:val="22"/>
        <w:szCs w:val="22"/>
        <w:lang w:val="bs-Latn-B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hint="default"/>
        <w:b/>
        <w:sz w:val="22"/>
        <w:szCs w:val="22"/>
        <w:lang w:val="bs-Latn-B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  <w:b/>
        <w:sz w:val="22"/>
        <w:szCs w:val="22"/>
        <w:lang w:val="bs-Latn-B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hint="default"/>
        <w:b/>
        <w:sz w:val="22"/>
        <w:szCs w:val="22"/>
        <w:lang w:val="bs-Latn-B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  <w:rPr>
        <w:rFonts w:hint="default"/>
        <w:b/>
        <w:sz w:val="22"/>
        <w:szCs w:val="22"/>
        <w:lang w:val="bs-Latn-B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hint="default"/>
        <w:b/>
        <w:sz w:val="22"/>
        <w:szCs w:val="22"/>
        <w:lang w:val="bs-Latn-B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  <w:rPr>
        <w:rFonts w:hint="default"/>
        <w:b/>
        <w:sz w:val="22"/>
        <w:szCs w:val="22"/>
        <w:lang w:val="bs-Latn-B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hint="default"/>
        <w:b/>
        <w:sz w:val="22"/>
        <w:szCs w:val="22"/>
        <w:lang w:val="bs-Latn-BA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i/>
        <w:sz w:val="22"/>
        <w:szCs w:val="22"/>
        <w:lang w:val="bs-Latn-BA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i/>
        <w:sz w:val="22"/>
        <w:szCs w:val="22"/>
        <w:lang w:val="bs-Latn-BA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i/>
        <w:sz w:val="22"/>
        <w:szCs w:val="22"/>
        <w:lang w:val="bs-Latn-BA"/>
      </w:rPr>
    </w:lvl>
  </w:abstractNum>
  <w:abstractNum w:abstractNumId="10" w15:restartNumberingAfterBreak="0">
    <w:nsid w:val="0000000B"/>
    <w:multiLevelType w:val="multilevel"/>
    <w:tmpl w:val="0000000B"/>
    <w:name w:val="WW8Num10"/>
    <w:lvl w:ilvl="0">
      <w:start w:val="4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hint="default"/>
        <w:b/>
        <w:sz w:val="20"/>
        <w:szCs w:val="20"/>
        <w:lang w:val="bs-Latn-BA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1005" w:hanging="360"/>
      </w:pPr>
      <w:rPr>
        <w:rFonts w:hint="default"/>
        <w:b/>
        <w:sz w:val="20"/>
        <w:szCs w:val="20"/>
        <w:lang w:val="bs-Latn-B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010" w:hanging="720"/>
      </w:pPr>
      <w:rPr>
        <w:rFonts w:hint="default"/>
        <w:b/>
        <w:sz w:val="20"/>
        <w:szCs w:val="20"/>
        <w:lang w:val="bs-Latn-B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655" w:hanging="720"/>
      </w:pPr>
      <w:rPr>
        <w:rFonts w:hint="default"/>
        <w:b/>
        <w:sz w:val="20"/>
        <w:szCs w:val="20"/>
        <w:lang w:val="bs-Latn-B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60" w:hanging="1080"/>
      </w:pPr>
      <w:rPr>
        <w:rFonts w:hint="default"/>
        <w:b/>
        <w:sz w:val="20"/>
        <w:szCs w:val="20"/>
        <w:lang w:val="bs-Latn-B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05" w:hanging="1080"/>
      </w:pPr>
      <w:rPr>
        <w:rFonts w:hint="default"/>
        <w:b/>
        <w:sz w:val="20"/>
        <w:szCs w:val="20"/>
        <w:lang w:val="bs-Latn-B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10" w:hanging="1440"/>
      </w:pPr>
      <w:rPr>
        <w:rFonts w:hint="default"/>
        <w:b/>
        <w:sz w:val="20"/>
        <w:szCs w:val="20"/>
        <w:lang w:val="bs-Latn-B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955" w:hanging="1440"/>
      </w:pPr>
      <w:rPr>
        <w:rFonts w:hint="default"/>
        <w:b/>
        <w:sz w:val="20"/>
        <w:szCs w:val="20"/>
        <w:lang w:val="bs-Latn-B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960" w:hanging="1800"/>
      </w:pPr>
      <w:rPr>
        <w:rFonts w:hint="default"/>
        <w:b/>
        <w:sz w:val="20"/>
        <w:szCs w:val="20"/>
        <w:lang w:val="bs-Latn-BA"/>
      </w:rPr>
    </w:lvl>
  </w:abstractNum>
  <w:abstractNum w:abstractNumId="11" w15:restartNumberingAfterBreak="0">
    <w:nsid w:val="0000000C"/>
    <w:multiLevelType w:val="singleLevel"/>
    <w:tmpl w:val="0000000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lang w:val="bs-Latn-BA"/>
      </w:rPr>
    </w:lvl>
  </w:abstractNum>
  <w:abstractNum w:abstractNumId="12" w15:restartNumberingAfterBreak="0">
    <w:nsid w:val="0000000D"/>
    <w:multiLevelType w:val="singleLevel"/>
    <w:tmpl w:val="F3244EAE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i w:val="0"/>
        <w:sz w:val="22"/>
        <w:szCs w:val="22"/>
        <w:lang w:val="bs-Latn-BA"/>
      </w:rPr>
    </w:lvl>
  </w:abstractNum>
  <w:abstractNum w:abstractNumId="13" w15:restartNumberingAfterBreak="0">
    <w:nsid w:val="0000000E"/>
    <w:multiLevelType w:val="singleLevel"/>
    <w:tmpl w:val="0000000E"/>
    <w:name w:val="WW8Num1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  <w:lang w:val="bs-Latn-BA"/>
      </w:rPr>
    </w:lvl>
  </w:abstractNum>
  <w:abstractNum w:abstractNumId="14" w15:restartNumberingAfterBreak="0">
    <w:nsid w:val="0000000F"/>
    <w:multiLevelType w:val="multilevel"/>
    <w:tmpl w:val="0000000F"/>
    <w:name w:val="WW8Num14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sz w:val="22"/>
        <w:szCs w:val="22"/>
        <w:lang w:val="bs-Latn-BA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hint="default"/>
        <w:b/>
        <w:sz w:val="22"/>
        <w:szCs w:val="22"/>
        <w:lang w:val="bs-Latn-B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hint="default"/>
        <w:b/>
        <w:sz w:val="22"/>
        <w:szCs w:val="22"/>
        <w:lang w:val="bs-Latn-B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  <w:b/>
        <w:sz w:val="22"/>
        <w:szCs w:val="22"/>
        <w:lang w:val="bs-Latn-B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hint="default"/>
        <w:b/>
        <w:sz w:val="22"/>
        <w:szCs w:val="22"/>
        <w:lang w:val="bs-Latn-B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  <w:rPr>
        <w:rFonts w:hint="default"/>
        <w:b/>
        <w:sz w:val="22"/>
        <w:szCs w:val="22"/>
        <w:lang w:val="bs-Latn-B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hint="default"/>
        <w:b/>
        <w:sz w:val="22"/>
        <w:szCs w:val="22"/>
        <w:lang w:val="bs-Latn-B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  <w:rPr>
        <w:rFonts w:hint="default"/>
        <w:b/>
        <w:sz w:val="22"/>
        <w:szCs w:val="22"/>
        <w:lang w:val="bs-Latn-B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hint="default"/>
        <w:b/>
        <w:sz w:val="22"/>
        <w:szCs w:val="22"/>
        <w:lang w:val="bs-Latn-BA"/>
      </w:rPr>
    </w:lvl>
  </w:abstractNum>
  <w:abstractNum w:abstractNumId="15" w15:restartNumberingAfterBreak="0">
    <w:nsid w:val="00000010"/>
    <w:multiLevelType w:val="singleLevel"/>
    <w:tmpl w:val="00000010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2"/>
        <w:szCs w:val="22"/>
        <w:lang w:val="bs-Latn-BA"/>
      </w:rPr>
    </w:lvl>
  </w:abstractNum>
  <w:abstractNum w:abstractNumId="16" w15:restartNumberingAfterBreak="0">
    <w:nsid w:val="00000011"/>
    <w:multiLevelType w:val="singleLevel"/>
    <w:tmpl w:val="00000011"/>
    <w:name w:val="WW8Num16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  <w:lang w:val="bs-Latn-BA"/>
      </w:rPr>
    </w:lvl>
  </w:abstractNum>
  <w:abstractNum w:abstractNumId="17" w15:restartNumberingAfterBreak="0">
    <w:nsid w:val="00000012"/>
    <w:multiLevelType w:val="multi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2"/>
        <w:szCs w:val="22"/>
        <w:lang w:val="bs-Latn-BA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hint="default"/>
        <w:sz w:val="22"/>
        <w:szCs w:val="22"/>
        <w:lang w:val="bs-Latn-B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  <w:sz w:val="22"/>
        <w:szCs w:val="22"/>
        <w:lang w:val="bs-Latn-B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>
        <w:rFonts w:hint="default"/>
        <w:sz w:val="22"/>
        <w:szCs w:val="22"/>
        <w:lang w:val="bs-Latn-B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>
        <w:rFonts w:hint="default"/>
        <w:sz w:val="22"/>
        <w:szCs w:val="22"/>
        <w:lang w:val="bs-Latn-B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>
        <w:rFonts w:hint="default"/>
        <w:sz w:val="22"/>
        <w:szCs w:val="22"/>
        <w:lang w:val="bs-Latn-B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>
        <w:rFonts w:hint="default"/>
        <w:sz w:val="22"/>
        <w:szCs w:val="22"/>
        <w:lang w:val="bs-Latn-B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>
        <w:rFonts w:hint="default"/>
        <w:sz w:val="22"/>
        <w:szCs w:val="22"/>
        <w:lang w:val="bs-Latn-B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>
        <w:rFonts w:hint="default"/>
        <w:sz w:val="22"/>
        <w:szCs w:val="22"/>
        <w:lang w:val="bs-Latn-BA"/>
      </w:rPr>
    </w:lvl>
  </w:abstractNum>
  <w:abstractNum w:abstractNumId="18" w15:restartNumberingAfterBreak="0">
    <w:nsid w:val="00000013"/>
    <w:multiLevelType w:val="multilevel"/>
    <w:tmpl w:val="00000013"/>
    <w:name w:val="WW8Num18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lang w:val="bs-Latn-BA"/>
      </w:rPr>
    </w:lvl>
    <w:lvl w:ilvl="1">
      <w:start w:val="6"/>
      <w:numFmt w:val="decimal"/>
      <w:lvlText w:val="%1.%2."/>
      <w:lvlJc w:val="left"/>
      <w:pPr>
        <w:tabs>
          <w:tab w:val="num" w:pos="350"/>
        </w:tabs>
        <w:ind w:left="1070" w:hanging="360"/>
      </w:pPr>
      <w:rPr>
        <w:rFonts w:hint="default"/>
        <w:b/>
        <w:lang w:val="bs-Latn-B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  <w:b/>
        <w:lang w:val="bs-Latn-B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hint="default"/>
        <w:b/>
        <w:lang w:val="bs-Latn-B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  <w:b/>
        <w:lang w:val="bs-Latn-B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hint="default"/>
        <w:b/>
        <w:lang w:val="bs-Latn-B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  <w:b/>
        <w:lang w:val="bs-Latn-B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hint="default"/>
        <w:b/>
        <w:lang w:val="bs-Latn-B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hint="default"/>
        <w:b/>
        <w:lang w:val="bs-Latn-BA"/>
      </w:rPr>
    </w:lvl>
  </w:abstractNum>
  <w:abstractNum w:abstractNumId="19" w15:restartNumberingAfterBreak="0">
    <w:nsid w:val="00000014"/>
    <w:multiLevelType w:val="singleLevel"/>
    <w:tmpl w:val="00000014"/>
    <w:name w:val="WW8Num19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  <w:lang w:val="bs-Latn-BA"/>
      </w:rPr>
    </w:lvl>
  </w:abstractNum>
  <w:abstractNum w:abstractNumId="20" w15:restartNumberingAfterBreak="0">
    <w:nsid w:val="00000015"/>
    <w:multiLevelType w:val="multilevel"/>
    <w:tmpl w:val="978A33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2"/>
        <w:szCs w:val="22"/>
        <w:lang w:val="bs-Latn-BA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720" w:hanging="360"/>
      </w:pPr>
      <w:rPr>
        <w:rFonts w:hint="default"/>
        <w:b/>
        <w:bCs/>
        <w:i w:val="0"/>
        <w:iCs/>
        <w:sz w:val="24"/>
        <w:lang w:val="bs-Latn-B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  <w:b/>
        <w:lang w:val="bs-Latn-B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  <w:b/>
        <w:lang w:val="bs-Latn-B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  <w:b/>
        <w:lang w:val="bs-Latn-B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  <w:b/>
        <w:lang w:val="bs-Latn-B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  <w:b/>
        <w:lang w:val="bs-Latn-B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  <w:b/>
        <w:lang w:val="bs-Latn-B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  <w:b/>
        <w:lang w:val="bs-Latn-BA"/>
      </w:rPr>
    </w:lvl>
  </w:abstractNum>
  <w:abstractNum w:abstractNumId="21" w15:restartNumberingAfterBreak="0">
    <w:nsid w:val="00000016"/>
    <w:multiLevelType w:val="multilevel"/>
    <w:tmpl w:val="00000016"/>
    <w:name w:val="WW8Num2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1005" w:hanging="360"/>
      </w:pPr>
      <w:rPr>
        <w:rFonts w:hint="default"/>
        <w:sz w:val="22"/>
        <w:szCs w:val="22"/>
        <w:lang w:val="bs-Latn-BA"/>
      </w:rPr>
    </w:lvl>
    <w:lvl w:ilvl="2">
      <w:start w:val="1"/>
      <w:numFmt w:val="decimal"/>
      <w:lvlText w:val="%1.%2.%3.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55"/>
        </w:tabs>
        <w:ind w:left="26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5"/>
        </w:tabs>
        <w:ind w:left="4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10"/>
        </w:tabs>
        <w:ind w:left="53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55"/>
        </w:tabs>
        <w:ind w:left="59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1800"/>
      </w:pPr>
      <w:rPr>
        <w:rFonts w:hint="default"/>
      </w:rPr>
    </w:lvl>
  </w:abstractNum>
  <w:abstractNum w:abstractNumId="22" w15:restartNumberingAfterBreak="0">
    <w:nsid w:val="00FC7543"/>
    <w:multiLevelType w:val="hybridMultilevel"/>
    <w:tmpl w:val="D8049E4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02007303"/>
    <w:multiLevelType w:val="hybridMultilevel"/>
    <w:tmpl w:val="F124B8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6AD4689"/>
    <w:multiLevelType w:val="multilevel"/>
    <w:tmpl w:val="5D6ED1A6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0AEF2577"/>
    <w:multiLevelType w:val="hybridMultilevel"/>
    <w:tmpl w:val="17BE29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DED749C"/>
    <w:multiLevelType w:val="hybridMultilevel"/>
    <w:tmpl w:val="B0B24C9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5D83E93"/>
    <w:multiLevelType w:val="hybridMultilevel"/>
    <w:tmpl w:val="AB4C105E"/>
    <w:lvl w:ilvl="0" w:tplc="041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 w15:restartNumberingAfterBreak="0">
    <w:nsid w:val="174E4373"/>
    <w:multiLevelType w:val="multilevel"/>
    <w:tmpl w:val="0000000F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sz w:val="22"/>
        <w:szCs w:val="22"/>
        <w:lang w:val="bs-Latn-BA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hint="default"/>
        <w:b/>
        <w:sz w:val="22"/>
        <w:szCs w:val="22"/>
        <w:lang w:val="bs-Latn-B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hint="default"/>
        <w:b/>
        <w:sz w:val="22"/>
        <w:szCs w:val="22"/>
        <w:lang w:val="bs-Latn-B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  <w:b/>
        <w:sz w:val="22"/>
        <w:szCs w:val="22"/>
        <w:lang w:val="bs-Latn-B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hint="default"/>
        <w:b/>
        <w:sz w:val="22"/>
        <w:szCs w:val="22"/>
        <w:lang w:val="bs-Latn-B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  <w:rPr>
        <w:rFonts w:hint="default"/>
        <w:b/>
        <w:sz w:val="22"/>
        <w:szCs w:val="22"/>
        <w:lang w:val="bs-Latn-B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hint="default"/>
        <w:b/>
        <w:sz w:val="22"/>
        <w:szCs w:val="22"/>
        <w:lang w:val="bs-Latn-B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  <w:rPr>
        <w:rFonts w:hint="default"/>
        <w:b/>
        <w:sz w:val="22"/>
        <w:szCs w:val="22"/>
        <w:lang w:val="bs-Latn-B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hint="default"/>
        <w:b/>
        <w:sz w:val="22"/>
        <w:szCs w:val="22"/>
        <w:lang w:val="bs-Latn-BA"/>
      </w:rPr>
    </w:lvl>
  </w:abstractNum>
  <w:abstractNum w:abstractNumId="29" w15:restartNumberingAfterBreak="0">
    <w:nsid w:val="1EC76922"/>
    <w:multiLevelType w:val="hybridMultilevel"/>
    <w:tmpl w:val="FC2838C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0353DB1"/>
    <w:multiLevelType w:val="hybridMultilevel"/>
    <w:tmpl w:val="D68683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9A7E64"/>
    <w:multiLevelType w:val="hybridMultilevel"/>
    <w:tmpl w:val="1B9A29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4D35C63"/>
    <w:multiLevelType w:val="multilevel"/>
    <w:tmpl w:val="0E287E1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sz w:val="22"/>
        <w:szCs w:val="22"/>
        <w:lang w:val="bs-Latn-B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hint="default"/>
        <w:b/>
        <w:sz w:val="22"/>
        <w:szCs w:val="22"/>
        <w:lang w:val="bs-Latn-B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hint="default"/>
        <w:b/>
        <w:sz w:val="22"/>
        <w:szCs w:val="22"/>
        <w:lang w:val="bs-Latn-B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  <w:b/>
        <w:sz w:val="22"/>
        <w:szCs w:val="22"/>
        <w:lang w:val="bs-Latn-B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hint="default"/>
        <w:b/>
        <w:sz w:val="22"/>
        <w:szCs w:val="22"/>
        <w:lang w:val="bs-Latn-B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  <w:rPr>
        <w:rFonts w:hint="default"/>
        <w:b/>
        <w:sz w:val="22"/>
        <w:szCs w:val="22"/>
        <w:lang w:val="bs-Latn-B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hint="default"/>
        <w:b/>
        <w:sz w:val="22"/>
        <w:szCs w:val="22"/>
        <w:lang w:val="bs-Latn-B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  <w:rPr>
        <w:rFonts w:hint="default"/>
        <w:b/>
        <w:sz w:val="22"/>
        <w:szCs w:val="22"/>
        <w:lang w:val="bs-Latn-B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hint="default"/>
        <w:b/>
        <w:sz w:val="22"/>
        <w:szCs w:val="22"/>
        <w:lang w:val="bs-Latn-BA"/>
      </w:rPr>
    </w:lvl>
  </w:abstractNum>
  <w:abstractNum w:abstractNumId="33" w15:restartNumberingAfterBreak="0">
    <w:nsid w:val="2A8321E7"/>
    <w:multiLevelType w:val="hybridMultilevel"/>
    <w:tmpl w:val="BC940EE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7696BD0"/>
    <w:multiLevelType w:val="hybridMultilevel"/>
    <w:tmpl w:val="CE004CD4"/>
    <w:lvl w:ilvl="0" w:tplc="041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5" w15:restartNumberingAfterBreak="0">
    <w:nsid w:val="3C427611"/>
    <w:multiLevelType w:val="hybridMultilevel"/>
    <w:tmpl w:val="84FE9792"/>
    <w:lvl w:ilvl="0" w:tplc="23BE8CFE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6" w15:restartNumberingAfterBreak="0">
    <w:nsid w:val="3E005091"/>
    <w:multiLevelType w:val="multilevel"/>
    <w:tmpl w:val="41AA6F1E"/>
    <w:lvl w:ilvl="0">
      <w:start w:val="1"/>
      <w:numFmt w:val="decimal"/>
      <w:lvlText w:val="%1."/>
      <w:lvlJc w:val="left"/>
      <w:pPr>
        <w:ind w:left="660" w:hanging="360"/>
      </w:pPr>
    </w:lvl>
    <w:lvl w:ilvl="1">
      <w:start w:val="1"/>
      <w:numFmt w:val="lowerLetter"/>
      <w:lvlText w:val="%2)"/>
      <w:lvlJc w:val="left"/>
      <w:pPr>
        <w:ind w:left="502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37" w15:restartNumberingAfterBreak="0">
    <w:nsid w:val="415F159D"/>
    <w:multiLevelType w:val="hybridMultilevel"/>
    <w:tmpl w:val="70CCB9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94E7EDB"/>
    <w:multiLevelType w:val="hybridMultilevel"/>
    <w:tmpl w:val="F578A9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0562D1"/>
    <w:multiLevelType w:val="multilevel"/>
    <w:tmpl w:val="0000000F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sz w:val="22"/>
        <w:szCs w:val="22"/>
        <w:lang w:val="bs-Latn-BA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hint="default"/>
        <w:b/>
        <w:sz w:val="22"/>
        <w:szCs w:val="22"/>
        <w:lang w:val="bs-Latn-B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hint="default"/>
        <w:b/>
        <w:sz w:val="22"/>
        <w:szCs w:val="22"/>
        <w:lang w:val="bs-Latn-B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  <w:b/>
        <w:sz w:val="22"/>
        <w:szCs w:val="22"/>
        <w:lang w:val="bs-Latn-B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hint="default"/>
        <w:b/>
        <w:sz w:val="22"/>
        <w:szCs w:val="22"/>
        <w:lang w:val="bs-Latn-B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  <w:rPr>
        <w:rFonts w:hint="default"/>
        <w:b/>
        <w:sz w:val="22"/>
        <w:szCs w:val="22"/>
        <w:lang w:val="bs-Latn-B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hint="default"/>
        <w:b/>
        <w:sz w:val="22"/>
        <w:szCs w:val="22"/>
        <w:lang w:val="bs-Latn-B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  <w:rPr>
        <w:rFonts w:hint="default"/>
        <w:b/>
        <w:sz w:val="22"/>
        <w:szCs w:val="22"/>
        <w:lang w:val="bs-Latn-B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hint="default"/>
        <w:b/>
        <w:sz w:val="22"/>
        <w:szCs w:val="22"/>
        <w:lang w:val="bs-Latn-BA"/>
      </w:rPr>
    </w:lvl>
  </w:abstractNum>
  <w:abstractNum w:abstractNumId="40" w15:restartNumberingAfterBreak="0">
    <w:nsid w:val="4F885D5A"/>
    <w:multiLevelType w:val="hybridMultilevel"/>
    <w:tmpl w:val="C5060F0C"/>
    <w:lvl w:ilvl="0" w:tplc="0809000F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96B306B"/>
    <w:multiLevelType w:val="hybridMultilevel"/>
    <w:tmpl w:val="68A859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A2498E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-720"/>
        </w:tabs>
        <w:ind w:left="360" w:hanging="360"/>
      </w:pPr>
      <w:rPr>
        <w:rFonts w:hint="default"/>
        <w:i/>
        <w:sz w:val="22"/>
        <w:szCs w:val="22"/>
        <w:lang w:val="bs-Latn-BA"/>
      </w:rPr>
    </w:lvl>
  </w:abstractNum>
  <w:abstractNum w:abstractNumId="43" w15:restartNumberingAfterBreak="0">
    <w:nsid w:val="632E17D3"/>
    <w:multiLevelType w:val="multilevel"/>
    <w:tmpl w:val="4E544F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4" w15:restartNumberingAfterBreak="0">
    <w:nsid w:val="67223EE8"/>
    <w:multiLevelType w:val="multilevel"/>
    <w:tmpl w:val="0000000F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sz w:val="22"/>
        <w:szCs w:val="22"/>
        <w:lang w:val="bs-Latn-BA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hint="default"/>
        <w:b/>
        <w:sz w:val="22"/>
        <w:szCs w:val="22"/>
        <w:lang w:val="bs-Latn-B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hint="default"/>
        <w:b/>
        <w:sz w:val="22"/>
        <w:szCs w:val="22"/>
        <w:lang w:val="bs-Latn-B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  <w:b/>
        <w:sz w:val="22"/>
        <w:szCs w:val="22"/>
        <w:lang w:val="bs-Latn-B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hint="default"/>
        <w:b/>
        <w:sz w:val="22"/>
        <w:szCs w:val="22"/>
        <w:lang w:val="bs-Latn-B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  <w:rPr>
        <w:rFonts w:hint="default"/>
        <w:b/>
        <w:sz w:val="22"/>
        <w:szCs w:val="22"/>
        <w:lang w:val="bs-Latn-B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hint="default"/>
        <w:b/>
        <w:sz w:val="22"/>
        <w:szCs w:val="22"/>
        <w:lang w:val="bs-Latn-B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  <w:rPr>
        <w:rFonts w:hint="default"/>
        <w:b/>
        <w:sz w:val="22"/>
        <w:szCs w:val="22"/>
        <w:lang w:val="bs-Latn-B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hint="default"/>
        <w:b/>
        <w:sz w:val="22"/>
        <w:szCs w:val="22"/>
        <w:lang w:val="bs-Latn-BA"/>
      </w:rPr>
    </w:lvl>
  </w:abstractNum>
  <w:abstractNum w:abstractNumId="45" w15:restartNumberingAfterBreak="0">
    <w:nsid w:val="721F5719"/>
    <w:multiLevelType w:val="hybridMultilevel"/>
    <w:tmpl w:val="BEB6C4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F2364B"/>
    <w:multiLevelType w:val="hybridMultilevel"/>
    <w:tmpl w:val="12581FDA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7" w15:restartNumberingAfterBreak="0">
    <w:nsid w:val="76B602E4"/>
    <w:multiLevelType w:val="hybridMultilevel"/>
    <w:tmpl w:val="D46A7E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8216AD"/>
    <w:multiLevelType w:val="hybridMultilevel"/>
    <w:tmpl w:val="32FAE8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409453">
    <w:abstractNumId w:val="0"/>
  </w:num>
  <w:num w:numId="2" w16cid:durableId="1957058995">
    <w:abstractNumId w:val="1"/>
  </w:num>
  <w:num w:numId="3" w16cid:durableId="1383401933">
    <w:abstractNumId w:val="2"/>
  </w:num>
  <w:num w:numId="4" w16cid:durableId="1680498465">
    <w:abstractNumId w:val="3"/>
  </w:num>
  <w:num w:numId="5" w16cid:durableId="694424419">
    <w:abstractNumId w:val="4"/>
  </w:num>
  <w:num w:numId="6" w16cid:durableId="1659724021">
    <w:abstractNumId w:val="5"/>
  </w:num>
  <w:num w:numId="7" w16cid:durableId="1217929528">
    <w:abstractNumId w:val="6"/>
  </w:num>
  <w:num w:numId="8" w16cid:durableId="1378123243">
    <w:abstractNumId w:val="7"/>
  </w:num>
  <w:num w:numId="9" w16cid:durableId="390814698">
    <w:abstractNumId w:val="8"/>
  </w:num>
  <w:num w:numId="10" w16cid:durableId="2031566381">
    <w:abstractNumId w:val="9"/>
  </w:num>
  <w:num w:numId="11" w16cid:durableId="925380977">
    <w:abstractNumId w:val="10"/>
  </w:num>
  <w:num w:numId="12" w16cid:durableId="1852063544">
    <w:abstractNumId w:val="11"/>
  </w:num>
  <w:num w:numId="13" w16cid:durableId="870145253">
    <w:abstractNumId w:val="12"/>
  </w:num>
  <w:num w:numId="14" w16cid:durableId="827937390">
    <w:abstractNumId w:val="13"/>
  </w:num>
  <w:num w:numId="15" w16cid:durableId="571745343">
    <w:abstractNumId w:val="14"/>
  </w:num>
  <w:num w:numId="16" w16cid:durableId="1763338043">
    <w:abstractNumId w:val="15"/>
  </w:num>
  <w:num w:numId="17" w16cid:durableId="1532958230">
    <w:abstractNumId w:val="16"/>
  </w:num>
  <w:num w:numId="18" w16cid:durableId="756753314">
    <w:abstractNumId w:val="17"/>
  </w:num>
  <w:num w:numId="19" w16cid:durableId="1490631359">
    <w:abstractNumId w:val="18"/>
  </w:num>
  <w:num w:numId="20" w16cid:durableId="1175730775">
    <w:abstractNumId w:val="19"/>
  </w:num>
  <w:num w:numId="21" w16cid:durableId="1126965784">
    <w:abstractNumId w:val="20"/>
  </w:num>
  <w:num w:numId="22" w16cid:durableId="243029801">
    <w:abstractNumId w:val="21"/>
  </w:num>
  <w:num w:numId="23" w16cid:durableId="999162037">
    <w:abstractNumId w:val="36"/>
  </w:num>
  <w:num w:numId="24" w16cid:durableId="320238660">
    <w:abstractNumId w:val="42"/>
  </w:num>
  <w:num w:numId="25" w16cid:durableId="1921477907">
    <w:abstractNumId w:val="44"/>
  </w:num>
  <w:num w:numId="26" w16cid:durableId="1310406917">
    <w:abstractNumId w:val="39"/>
  </w:num>
  <w:num w:numId="27" w16cid:durableId="2017078844">
    <w:abstractNumId w:val="24"/>
  </w:num>
  <w:num w:numId="28" w16cid:durableId="1009452434">
    <w:abstractNumId w:val="28"/>
  </w:num>
  <w:num w:numId="29" w16cid:durableId="99566297">
    <w:abstractNumId w:val="32"/>
  </w:num>
  <w:num w:numId="30" w16cid:durableId="1270771236">
    <w:abstractNumId w:val="35"/>
  </w:num>
  <w:num w:numId="31" w16cid:durableId="29381522">
    <w:abstractNumId w:val="41"/>
  </w:num>
  <w:num w:numId="32" w16cid:durableId="1431657118">
    <w:abstractNumId w:val="45"/>
  </w:num>
  <w:num w:numId="33" w16cid:durableId="867254672">
    <w:abstractNumId w:val="47"/>
  </w:num>
  <w:num w:numId="34" w16cid:durableId="607734786">
    <w:abstractNumId w:val="46"/>
  </w:num>
  <w:num w:numId="35" w16cid:durableId="206544434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4193348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11229348">
    <w:abstractNumId w:val="38"/>
  </w:num>
  <w:num w:numId="38" w16cid:durableId="1376196406">
    <w:abstractNumId w:val="26"/>
  </w:num>
  <w:num w:numId="39" w16cid:durableId="725689097">
    <w:abstractNumId w:val="31"/>
  </w:num>
  <w:num w:numId="40" w16cid:durableId="84541701">
    <w:abstractNumId w:val="29"/>
  </w:num>
  <w:num w:numId="41" w16cid:durableId="1376731791">
    <w:abstractNumId w:val="25"/>
  </w:num>
  <w:num w:numId="42" w16cid:durableId="1522469886">
    <w:abstractNumId w:val="37"/>
  </w:num>
  <w:num w:numId="43" w16cid:durableId="1991858064">
    <w:abstractNumId w:val="48"/>
  </w:num>
  <w:num w:numId="44" w16cid:durableId="1751853471">
    <w:abstractNumId w:val="23"/>
  </w:num>
  <w:num w:numId="45" w16cid:durableId="489566759">
    <w:abstractNumId w:val="22"/>
  </w:num>
  <w:num w:numId="46" w16cid:durableId="366103858">
    <w:abstractNumId w:val="30"/>
  </w:num>
  <w:num w:numId="47" w16cid:durableId="2125690819">
    <w:abstractNumId w:val="33"/>
  </w:num>
  <w:num w:numId="48" w16cid:durableId="1373068270">
    <w:abstractNumId w:val="34"/>
  </w:num>
  <w:num w:numId="49" w16cid:durableId="18945411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5C7"/>
    <w:rsid w:val="000227AF"/>
    <w:rsid w:val="00032B4F"/>
    <w:rsid w:val="00034E80"/>
    <w:rsid w:val="0003596F"/>
    <w:rsid w:val="00041C35"/>
    <w:rsid w:val="0005530E"/>
    <w:rsid w:val="00056C83"/>
    <w:rsid w:val="000614AD"/>
    <w:rsid w:val="00070383"/>
    <w:rsid w:val="00075AD4"/>
    <w:rsid w:val="000C2DF8"/>
    <w:rsid w:val="000D0F38"/>
    <w:rsid w:val="000D5AAA"/>
    <w:rsid w:val="00100AB2"/>
    <w:rsid w:val="0010480D"/>
    <w:rsid w:val="001267F1"/>
    <w:rsid w:val="00127A4B"/>
    <w:rsid w:val="00130412"/>
    <w:rsid w:val="00133ED9"/>
    <w:rsid w:val="00147649"/>
    <w:rsid w:val="00150B6F"/>
    <w:rsid w:val="001538B1"/>
    <w:rsid w:val="00164686"/>
    <w:rsid w:val="00173EDD"/>
    <w:rsid w:val="0017490B"/>
    <w:rsid w:val="0018370B"/>
    <w:rsid w:val="00187258"/>
    <w:rsid w:val="00195489"/>
    <w:rsid w:val="001A7B1E"/>
    <w:rsid w:val="001B2A2F"/>
    <w:rsid w:val="001B2CEC"/>
    <w:rsid w:val="001B6EF6"/>
    <w:rsid w:val="001D508F"/>
    <w:rsid w:val="002239EB"/>
    <w:rsid w:val="00223E16"/>
    <w:rsid w:val="00231832"/>
    <w:rsid w:val="00244997"/>
    <w:rsid w:val="002457B8"/>
    <w:rsid w:val="002661F2"/>
    <w:rsid w:val="00271A26"/>
    <w:rsid w:val="00275B8A"/>
    <w:rsid w:val="00276E8B"/>
    <w:rsid w:val="00294B7A"/>
    <w:rsid w:val="0029795F"/>
    <w:rsid w:val="002B67ED"/>
    <w:rsid w:val="002C37FF"/>
    <w:rsid w:val="002D4AD3"/>
    <w:rsid w:val="002D4E34"/>
    <w:rsid w:val="002D4F07"/>
    <w:rsid w:val="002D757A"/>
    <w:rsid w:val="002E089D"/>
    <w:rsid w:val="002F1A71"/>
    <w:rsid w:val="00301639"/>
    <w:rsid w:val="0030378F"/>
    <w:rsid w:val="00305F3D"/>
    <w:rsid w:val="00320D86"/>
    <w:rsid w:val="003422F7"/>
    <w:rsid w:val="00347421"/>
    <w:rsid w:val="0035168D"/>
    <w:rsid w:val="0035515D"/>
    <w:rsid w:val="003633A8"/>
    <w:rsid w:val="003669F1"/>
    <w:rsid w:val="00372F34"/>
    <w:rsid w:val="00374D33"/>
    <w:rsid w:val="00375C13"/>
    <w:rsid w:val="003B292F"/>
    <w:rsid w:val="003D16C6"/>
    <w:rsid w:val="003D3889"/>
    <w:rsid w:val="003D4493"/>
    <w:rsid w:val="003D5756"/>
    <w:rsid w:val="003E5E41"/>
    <w:rsid w:val="003F3F5C"/>
    <w:rsid w:val="003F5227"/>
    <w:rsid w:val="003F685B"/>
    <w:rsid w:val="00405A64"/>
    <w:rsid w:val="00422D66"/>
    <w:rsid w:val="00423856"/>
    <w:rsid w:val="004314C7"/>
    <w:rsid w:val="004462FC"/>
    <w:rsid w:val="004523CD"/>
    <w:rsid w:val="004532DF"/>
    <w:rsid w:val="00455FA4"/>
    <w:rsid w:val="0046347C"/>
    <w:rsid w:val="0047053C"/>
    <w:rsid w:val="004767FB"/>
    <w:rsid w:val="0048058E"/>
    <w:rsid w:val="004913E7"/>
    <w:rsid w:val="004931E5"/>
    <w:rsid w:val="004A1EF9"/>
    <w:rsid w:val="004A2E9A"/>
    <w:rsid w:val="004A3216"/>
    <w:rsid w:val="004B2FED"/>
    <w:rsid w:val="004B5082"/>
    <w:rsid w:val="004B5DB9"/>
    <w:rsid w:val="004C20AE"/>
    <w:rsid w:val="004C7C63"/>
    <w:rsid w:val="004D2B20"/>
    <w:rsid w:val="004D5967"/>
    <w:rsid w:val="004F1A71"/>
    <w:rsid w:val="004F77E8"/>
    <w:rsid w:val="00504831"/>
    <w:rsid w:val="00506D28"/>
    <w:rsid w:val="00520794"/>
    <w:rsid w:val="0052497B"/>
    <w:rsid w:val="005279FF"/>
    <w:rsid w:val="00530E0A"/>
    <w:rsid w:val="00537A9F"/>
    <w:rsid w:val="0054415E"/>
    <w:rsid w:val="005746B9"/>
    <w:rsid w:val="0057652A"/>
    <w:rsid w:val="00576B57"/>
    <w:rsid w:val="00581B4D"/>
    <w:rsid w:val="0059081D"/>
    <w:rsid w:val="005B33FB"/>
    <w:rsid w:val="005E59B6"/>
    <w:rsid w:val="005F0638"/>
    <w:rsid w:val="006165C1"/>
    <w:rsid w:val="00624F91"/>
    <w:rsid w:val="00632A9A"/>
    <w:rsid w:val="00636AB8"/>
    <w:rsid w:val="00653AED"/>
    <w:rsid w:val="00656BCA"/>
    <w:rsid w:val="00670376"/>
    <w:rsid w:val="00695621"/>
    <w:rsid w:val="006A4E1D"/>
    <w:rsid w:val="006A7181"/>
    <w:rsid w:val="006A7503"/>
    <w:rsid w:val="006B3C0F"/>
    <w:rsid w:val="006D78EF"/>
    <w:rsid w:val="006F76BE"/>
    <w:rsid w:val="00700119"/>
    <w:rsid w:val="00704491"/>
    <w:rsid w:val="007105C5"/>
    <w:rsid w:val="007109D4"/>
    <w:rsid w:val="00712C63"/>
    <w:rsid w:val="00722C77"/>
    <w:rsid w:val="00742ECE"/>
    <w:rsid w:val="00750F5D"/>
    <w:rsid w:val="0077638C"/>
    <w:rsid w:val="00791205"/>
    <w:rsid w:val="00792343"/>
    <w:rsid w:val="00796419"/>
    <w:rsid w:val="007B33B3"/>
    <w:rsid w:val="007B3451"/>
    <w:rsid w:val="007C09B4"/>
    <w:rsid w:val="007C59FA"/>
    <w:rsid w:val="007C688E"/>
    <w:rsid w:val="007D7F23"/>
    <w:rsid w:val="007E288A"/>
    <w:rsid w:val="007F1D2E"/>
    <w:rsid w:val="008020B7"/>
    <w:rsid w:val="008103CF"/>
    <w:rsid w:val="00812A05"/>
    <w:rsid w:val="00816AC5"/>
    <w:rsid w:val="008276CD"/>
    <w:rsid w:val="0084371F"/>
    <w:rsid w:val="00845022"/>
    <w:rsid w:val="008713F8"/>
    <w:rsid w:val="00872725"/>
    <w:rsid w:val="0088382B"/>
    <w:rsid w:val="008871DE"/>
    <w:rsid w:val="008962FB"/>
    <w:rsid w:val="008A7525"/>
    <w:rsid w:val="008A7C1C"/>
    <w:rsid w:val="008B6A38"/>
    <w:rsid w:val="008B7038"/>
    <w:rsid w:val="008C53AC"/>
    <w:rsid w:val="008D3BCC"/>
    <w:rsid w:val="008E27C8"/>
    <w:rsid w:val="008F7F6E"/>
    <w:rsid w:val="00902DE9"/>
    <w:rsid w:val="009170B9"/>
    <w:rsid w:val="00922378"/>
    <w:rsid w:val="00956B61"/>
    <w:rsid w:val="00973187"/>
    <w:rsid w:val="009A22DB"/>
    <w:rsid w:val="009A3B79"/>
    <w:rsid w:val="009B4A7D"/>
    <w:rsid w:val="009B4AB2"/>
    <w:rsid w:val="009D0B99"/>
    <w:rsid w:val="009D2FD6"/>
    <w:rsid w:val="009D65EB"/>
    <w:rsid w:val="009D6C50"/>
    <w:rsid w:val="009E7BED"/>
    <w:rsid w:val="009F27E9"/>
    <w:rsid w:val="009F4317"/>
    <w:rsid w:val="00A10BFB"/>
    <w:rsid w:val="00A2125F"/>
    <w:rsid w:val="00A21A25"/>
    <w:rsid w:val="00A3108B"/>
    <w:rsid w:val="00A314F9"/>
    <w:rsid w:val="00A35CA4"/>
    <w:rsid w:val="00A45D3D"/>
    <w:rsid w:val="00A46CFD"/>
    <w:rsid w:val="00A53368"/>
    <w:rsid w:val="00A55D46"/>
    <w:rsid w:val="00A648D1"/>
    <w:rsid w:val="00A669CF"/>
    <w:rsid w:val="00A715C7"/>
    <w:rsid w:val="00A74B91"/>
    <w:rsid w:val="00A816C9"/>
    <w:rsid w:val="00A839CF"/>
    <w:rsid w:val="00A94705"/>
    <w:rsid w:val="00AA0AEB"/>
    <w:rsid w:val="00AB47ED"/>
    <w:rsid w:val="00AB4F71"/>
    <w:rsid w:val="00AB70EA"/>
    <w:rsid w:val="00AC1EE0"/>
    <w:rsid w:val="00AF6BA8"/>
    <w:rsid w:val="00B02DCE"/>
    <w:rsid w:val="00B06CF2"/>
    <w:rsid w:val="00B10EEA"/>
    <w:rsid w:val="00B124F8"/>
    <w:rsid w:val="00B22495"/>
    <w:rsid w:val="00B26978"/>
    <w:rsid w:val="00B36E1C"/>
    <w:rsid w:val="00B42F89"/>
    <w:rsid w:val="00B57186"/>
    <w:rsid w:val="00B714BA"/>
    <w:rsid w:val="00B75B7B"/>
    <w:rsid w:val="00B90187"/>
    <w:rsid w:val="00B90FE6"/>
    <w:rsid w:val="00B956AF"/>
    <w:rsid w:val="00B9602E"/>
    <w:rsid w:val="00B97D67"/>
    <w:rsid w:val="00BA244D"/>
    <w:rsid w:val="00BB2BE1"/>
    <w:rsid w:val="00BC570C"/>
    <w:rsid w:val="00BE113B"/>
    <w:rsid w:val="00BE3296"/>
    <w:rsid w:val="00BE53AC"/>
    <w:rsid w:val="00BF1452"/>
    <w:rsid w:val="00BF4273"/>
    <w:rsid w:val="00C044D4"/>
    <w:rsid w:val="00C10A96"/>
    <w:rsid w:val="00C1152B"/>
    <w:rsid w:val="00C1580C"/>
    <w:rsid w:val="00C22B44"/>
    <w:rsid w:val="00C253D8"/>
    <w:rsid w:val="00C33700"/>
    <w:rsid w:val="00C425AD"/>
    <w:rsid w:val="00C5205E"/>
    <w:rsid w:val="00C61342"/>
    <w:rsid w:val="00C63F96"/>
    <w:rsid w:val="00C92E71"/>
    <w:rsid w:val="00CA630C"/>
    <w:rsid w:val="00CB598F"/>
    <w:rsid w:val="00CB70E4"/>
    <w:rsid w:val="00CC5546"/>
    <w:rsid w:val="00CC5C7F"/>
    <w:rsid w:val="00CD6B5B"/>
    <w:rsid w:val="00CE619D"/>
    <w:rsid w:val="00D31EDD"/>
    <w:rsid w:val="00D4570F"/>
    <w:rsid w:val="00D53D60"/>
    <w:rsid w:val="00D55B01"/>
    <w:rsid w:val="00D77CF7"/>
    <w:rsid w:val="00D80ED9"/>
    <w:rsid w:val="00D850F7"/>
    <w:rsid w:val="00D90C96"/>
    <w:rsid w:val="00DC475D"/>
    <w:rsid w:val="00DD1BB6"/>
    <w:rsid w:val="00DD3D78"/>
    <w:rsid w:val="00DD594D"/>
    <w:rsid w:val="00DD7307"/>
    <w:rsid w:val="00DE1D1D"/>
    <w:rsid w:val="00DE30DD"/>
    <w:rsid w:val="00DE3A45"/>
    <w:rsid w:val="00E05D22"/>
    <w:rsid w:val="00E0708D"/>
    <w:rsid w:val="00E15DFF"/>
    <w:rsid w:val="00E17818"/>
    <w:rsid w:val="00E248C7"/>
    <w:rsid w:val="00E27A6B"/>
    <w:rsid w:val="00E371B3"/>
    <w:rsid w:val="00E41F0F"/>
    <w:rsid w:val="00E42140"/>
    <w:rsid w:val="00E505FA"/>
    <w:rsid w:val="00E61672"/>
    <w:rsid w:val="00E6252C"/>
    <w:rsid w:val="00E75A65"/>
    <w:rsid w:val="00E8216F"/>
    <w:rsid w:val="00E860D8"/>
    <w:rsid w:val="00E86228"/>
    <w:rsid w:val="00E908E2"/>
    <w:rsid w:val="00EA333E"/>
    <w:rsid w:val="00EA5000"/>
    <w:rsid w:val="00EA78F7"/>
    <w:rsid w:val="00EB00EA"/>
    <w:rsid w:val="00EC364C"/>
    <w:rsid w:val="00ED1A9F"/>
    <w:rsid w:val="00EE549B"/>
    <w:rsid w:val="00F1247B"/>
    <w:rsid w:val="00F15943"/>
    <w:rsid w:val="00F165CA"/>
    <w:rsid w:val="00F358ED"/>
    <w:rsid w:val="00F35F78"/>
    <w:rsid w:val="00F465C0"/>
    <w:rsid w:val="00F468E2"/>
    <w:rsid w:val="00F87293"/>
    <w:rsid w:val="00F97153"/>
    <w:rsid w:val="00FA58B8"/>
    <w:rsid w:val="00FC445B"/>
    <w:rsid w:val="00FC51AB"/>
    <w:rsid w:val="00FC7287"/>
    <w:rsid w:val="00FD4AAE"/>
    <w:rsid w:val="00FE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C27B7"/>
  <w15:docId w15:val="{856E54C0-6DFE-4068-9F82-D47D39D8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05E"/>
  </w:style>
  <w:style w:type="paragraph" w:styleId="Heading1">
    <w:name w:val="heading 1"/>
    <w:basedOn w:val="Heading"/>
    <w:next w:val="BodyText"/>
    <w:link w:val="Heading1Char"/>
    <w:qFormat/>
    <w:rsid w:val="00A715C7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BodyText"/>
    <w:link w:val="Heading2Char"/>
    <w:qFormat/>
    <w:rsid w:val="00A715C7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link w:val="Heading3Char"/>
    <w:qFormat/>
    <w:rsid w:val="00A715C7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A715C7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15C7"/>
    <w:pPr>
      <w:keepNext/>
      <w:keepLines/>
      <w:suppressAutoHyphen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zh-CN"/>
    </w:rPr>
  </w:style>
  <w:style w:type="paragraph" w:styleId="Heading7">
    <w:name w:val="heading 7"/>
    <w:basedOn w:val="Normal"/>
    <w:next w:val="Normal"/>
    <w:link w:val="Heading7Char"/>
    <w:qFormat/>
    <w:rsid w:val="00A715C7"/>
    <w:pPr>
      <w:keepNext/>
      <w:tabs>
        <w:tab w:val="num" w:pos="0"/>
      </w:tabs>
      <w:suppressAutoHyphens/>
      <w:spacing w:after="0" w:line="240" w:lineRule="auto"/>
      <w:ind w:left="1296" w:hanging="1296"/>
      <w:jc w:val="center"/>
      <w:outlineLvl w:val="6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Heading8">
    <w:name w:val="heading 8"/>
    <w:basedOn w:val="Normal"/>
    <w:next w:val="Normal"/>
    <w:link w:val="Heading8Char"/>
    <w:qFormat/>
    <w:rsid w:val="00A715C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715C7"/>
    <w:rPr>
      <w:rFonts w:ascii="Liberation Sans" w:eastAsia="Microsoft YaHei" w:hAnsi="Liberation Sans" w:cs="Mangal"/>
      <w:b/>
      <w:bCs/>
      <w:sz w:val="36"/>
      <w:szCs w:val="36"/>
      <w:lang w:eastAsia="zh-CN"/>
    </w:rPr>
  </w:style>
  <w:style w:type="character" w:customStyle="1" w:styleId="Heading2Char">
    <w:name w:val="Heading 2 Char"/>
    <w:basedOn w:val="DefaultParagraphFont"/>
    <w:link w:val="Heading2"/>
    <w:rsid w:val="00A715C7"/>
    <w:rPr>
      <w:rFonts w:ascii="Liberation Sans" w:eastAsia="Microsoft YaHei" w:hAnsi="Liberation Sans" w:cs="Mangal"/>
      <w:b/>
      <w:bCs/>
      <w:sz w:val="3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rsid w:val="00A715C7"/>
    <w:rPr>
      <w:rFonts w:ascii="Liberation Sans" w:eastAsia="Microsoft YaHei" w:hAnsi="Liberation Sans" w:cs="Mangal"/>
      <w:b/>
      <w:bCs/>
      <w:sz w:val="28"/>
      <w:szCs w:val="28"/>
      <w:lang w:eastAsia="zh-CN"/>
    </w:rPr>
  </w:style>
  <w:style w:type="character" w:customStyle="1" w:styleId="Heading4Char">
    <w:name w:val="Heading 4 Char"/>
    <w:basedOn w:val="DefaultParagraphFont"/>
    <w:link w:val="Heading4"/>
    <w:rsid w:val="00A715C7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15C7"/>
    <w:rPr>
      <w:rFonts w:ascii="Cambria" w:eastAsia="Times New Roman" w:hAnsi="Cambria" w:cs="Times New Roman"/>
      <w:i/>
      <w:iCs/>
      <w:color w:val="243F60"/>
      <w:sz w:val="24"/>
      <w:szCs w:val="24"/>
      <w:lang w:eastAsia="zh-CN"/>
    </w:rPr>
  </w:style>
  <w:style w:type="character" w:customStyle="1" w:styleId="Heading7Char">
    <w:name w:val="Heading 7 Char"/>
    <w:basedOn w:val="DefaultParagraphFont"/>
    <w:link w:val="Heading7"/>
    <w:rsid w:val="00A715C7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sid w:val="00A715C7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numbering" w:customStyle="1" w:styleId="NoList1">
    <w:name w:val="No List1"/>
    <w:next w:val="NoList"/>
    <w:uiPriority w:val="99"/>
    <w:semiHidden/>
    <w:unhideWhenUsed/>
    <w:rsid w:val="00A715C7"/>
  </w:style>
  <w:style w:type="character" w:customStyle="1" w:styleId="WW8Num1z0">
    <w:name w:val="WW8Num1z0"/>
    <w:rsid w:val="00A715C7"/>
    <w:rPr>
      <w:rFonts w:ascii="Times New Roman" w:eastAsia="Times New Roman" w:hAnsi="Times New Roman" w:cs="Times New Roman"/>
      <w:sz w:val="22"/>
      <w:szCs w:val="22"/>
      <w:lang w:val="bs-Latn-BA"/>
    </w:rPr>
  </w:style>
  <w:style w:type="character" w:customStyle="1" w:styleId="WW8Num1z1">
    <w:name w:val="WW8Num1z1"/>
    <w:rsid w:val="00A715C7"/>
    <w:rPr>
      <w:rFonts w:ascii="Times New Roman" w:eastAsia="Times New Roman" w:hAnsi="Times New Roman" w:cs="Times New Roman" w:hint="default"/>
      <w:sz w:val="22"/>
      <w:szCs w:val="22"/>
      <w:lang w:val="bs-Latn-BA"/>
    </w:rPr>
  </w:style>
  <w:style w:type="character" w:customStyle="1" w:styleId="WW8Num1z2">
    <w:name w:val="WW8Num1z2"/>
    <w:rsid w:val="00A715C7"/>
  </w:style>
  <w:style w:type="character" w:customStyle="1" w:styleId="WW8Num1z3">
    <w:name w:val="WW8Num1z3"/>
    <w:rsid w:val="00A715C7"/>
  </w:style>
  <w:style w:type="character" w:customStyle="1" w:styleId="WW8Num1z4">
    <w:name w:val="WW8Num1z4"/>
    <w:rsid w:val="00A715C7"/>
  </w:style>
  <w:style w:type="character" w:customStyle="1" w:styleId="WW8Num1z5">
    <w:name w:val="WW8Num1z5"/>
    <w:rsid w:val="00A715C7"/>
  </w:style>
  <w:style w:type="character" w:customStyle="1" w:styleId="WW8Num1z6">
    <w:name w:val="WW8Num1z6"/>
    <w:rsid w:val="00A715C7"/>
  </w:style>
  <w:style w:type="character" w:customStyle="1" w:styleId="WW8Num1z7">
    <w:name w:val="WW8Num1z7"/>
    <w:rsid w:val="00A715C7"/>
  </w:style>
  <w:style w:type="character" w:customStyle="1" w:styleId="WW8Num1z8">
    <w:name w:val="WW8Num1z8"/>
    <w:rsid w:val="00A715C7"/>
  </w:style>
  <w:style w:type="character" w:customStyle="1" w:styleId="WW8Num2z0">
    <w:name w:val="WW8Num2z0"/>
    <w:rsid w:val="00A715C7"/>
    <w:rPr>
      <w:rFonts w:hint="default"/>
      <w:sz w:val="22"/>
      <w:szCs w:val="22"/>
      <w:lang w:val="bs-Latn-BA"/>
    </w:rPr>
  </w:style>
  <w:style w:type="character" w:customStyle="1" w:styleId="WW8Num3z0">
    <w:name w:val="WW8Num3z0"/>
    <w:rsid w:val="00A715C7"/>
    <w:rPr>
      <w:rFonts w:hint="default"/>
      <w:b/>
      <w:sz w:val="22"/>
      <w:szCs w:val="22"/>
      <w:lang w:val="bs-Latn-BA"/>
    </w:rPr>
  </w:style>
  <w:style w:type="character" w:customStyle="1" w:styleId="WW8Num4z0">
    <w:name w:val="WW8Num4z0"/>
    <w:rsid w:val="00A715C7"/>
    <w:rPr>
      <w:rFonts w:hint="default"/>
      <w:b/>
      <w:sz w:val="22"/>
      <w:szCs w:val="22"/>
      <w:lang w:val="bs-Latn-BA"/>
    </w:rPr>
  </w:style>
  <w:style w:type="character" w:customStyle="1" w:styleId="WW8Num5z0">
    <w:name w:val="WW8Num5z0"/>
    <w:rsid w:val="00A715C7"/>
    <w:rPr>
      <w:rFonts w:hint="default"/>
      <w:b/>
      <w:lang w:val="bs-Latn-BA"/>
    </w:rPr>
  </w:style>
  <w:style w:type="character" w:customStyle="1" w:styleId="WW8Num5z1">
    <w:name w:val="WW8Num5z1"/>
    <w:rsid w:val="00A715C7"/>
    <w:rPr>
      <w:rFonts w:hint="default"/>
      <w:b/>
      <w:bCs/>
      <w:iCs/>
      <w:lang w:val="bs-Latn-BA"/>
    </w:rPr>
  </w:style>
  <w:style w:type="character" w:customStyle="1" w:styleId="WW8Num6z0">
    <w:name w:val="WW8Num6z0"/>
    <w:rsid w:val="00A715C7"/>
    <w:rPr>
      <w:rFonts w:hint="default"/>
      <w:b/>
      <w:sz w:val="22"/>
      <w:szCs w:val="22"/>
      <w:lang w:val="bs-Latn-BA"/>
    </w:rPr>
  </w:style>
  <w:style w:type="character" w:customStyle="1" w:styleId="WW8Num7z0">
    <w:name w:val="WW8Num7z0"/>
    <w:rsid w:val="00A715C7"/>
    <w:rPr>
      <w:rFonts w:hint="default"/>
      <w:i/>
      <w:sz w:val="22"/>
      <w:szCs w:val="22"/>
      <w:lang w:val="bs-Latn-BA"/>
    </w:rPr>
  </w:style>
  <w:style w:type="character" w:customStyle="1" w:styleId="WW8Num7z1">
    <w:name w:val="WW8Num7z1"/>
    <w:rsid w:val="00A715C7"/>
  </w:style>
  <w:style w:type="character" w:customStyle="1" w:styleId="WW8Num7z2">
    <w:name w:val="WW8Num7z2"/>
    <w:rsid w:val="00A715C7"/>
  </w:style>
  <w:style w:type="character" w:customStyle="1" w:styleId="WW8Num7z3">
    <w:name w:val="WW8Num7z3"/>
    <w:rsid w:val="00A715C7"/>
  </w:style>
  <w:style w:type="character" w:customStyle="1" w:styleId="WW8Num7z4">
    <w:name w:val="WW8Num7z4"/>
    <w:rsid w:val="00A715C7"/>
  </w:style>
  <w:style w:type="character" w:customStyle="1" w:styleId="WW8Num7z5">
    <w:name w:val="WW8Num7z5"/>
    <w:rsid w:val="00A715C7"/>
  </w:style>
  <w:style w:type="character" w:customStyle="1" w:styleId="WW8Num7z6">
    <w:name w:val="WW8Num7z6"/>
    <w:rsid w:val="00A715C7"/>
  </w:style>
  <w:style w:type="character" w:customStyle="1" w:styleId="WW8Num7z7">
    <w:name w:val="WW8Num7z7"/>
    <w:rsid w:val="00A715C7"/>
  </w:style>
  <w:style w:type="character" w:customStyle="1" w:styleId="WW8Num7z8">
    <w:name w:val="WW8Num7z8"/>
    <w:rsid w:val="00A715C7"/>
  </w:style>
  <w:style w:type="character" w:customStyle="1" w:styleId="WW8Num8z0">
    <w:name w:val="WW8Num8z0"/>
    <w:rsid w:val="00A715C7"/>
    <w:rPr>
      <w:rFonts w:hint="default"/>
      <w:i/>
      <w:sz w:val="22"/>
      <w:szCs w:val="22"/>
      <w:lang w:val="bs-Latn-BA"/>
    </w:rPr>
  </w:style>
  <w:style w:type="character" w:customStyle="1" w:styleId="WW8Num8z1">
    <w:name w:val="WW8Num8z1"/>
    <w:rsid w:val="00A715C7"/>
  </w:style>
  <w:style w:type="character" w:customStyle="1" w:styleId="WW8Num8z2">
    <w:name w:val="WW8Num8z2"/>
    <w:rsid w:val="00A715C7"/>
  </w:style>
  <w:style w:type="character" w:customStyle="1" w:styleId="WW8Num8z3">
    <w:name w:val="WW8Num8z3"/>
    <w:rsid w:val="00A715C7"/>
  </w:style>
  <w:style w:type="character" w:customStyle="1" w:styleId="WW8Num8z4">
    <w:name w:val="WW8Num8z4"/>
    <w:rsid w:val="00A715C7"/>
  </w:style>
  <w:style w:type="character" w:customStyle="1" w:styleId="WW8Num8z5">
    <w:name w:val="WW8Num8z5"/>
    <w:rsid w:val="00A715C7"/>
  </w:style>
  <w:style w:type="character" w:customStyle="1" w:styleId="WW8Num8z6">
    <w:name w:val="WW8Num8z6"/>
    <w:rsid w:val="00A715C7"/>
  </w:style>
  <w:style w:type="character" w:customStyle="1" w:styleId="WW8Num8z7">
    <w:name w:val="WW8Num8z7"/>
    <w:rsid w:val="00A715C7"/>
  </w:style>
  <w:style w:type="character" w:customStyle="1" w:styleId="WW8Num8z8">
    <w:name w:val="WW8Num8z8"/>
    <w:rsid w:val="00A715C7"/>
  </w:style>
  <w:style w:type="character" w:customStyle="1" w:styleId="WW8Num9z0">
    <w:name w:val="WW8Num9z0"/>
    <w:rsid w:val="00A715C7"/>
    <w:rPr>
      <w:rFonts w:hint="default"/>
      <w:i/>
      <w:sz w:val="22"/>
      <w:szCs w:val="22"/>
      <w:lang w:val="bs-Latn-BA"/>
    </w:rPr>
  </w:style>
  <w:style w:type="character" w:customStyle="1" w:styleId="WW8Num9z1">
    <w:name w:val="WW8Num9z1"/>
    <w:rsid w:val="00A715C7"/>
  </w:style>
  <w:style w:type="character" w:customStyle="1" w:styleId="WW8Num9z2">
    <w:name w:val="WW8Num9z2"/>
    <w:rsid w:val="00A715C7"/>
  </w:style>
  <w:style w:type="character" w:customStyle="1" w:styleId="WW8Num9z3">
    <w:name w:val="WW8Num9z3"/>
    <w:rsid w:val="00A715C7"/>
  </w:style>
  <w:style w:type="character" w:customStyle="1" w:styleId="WW8Num9z4">
    <w:name w:val="WW8Num9z4"/>
    <w:rsid w:val="00A715C7"/>
  </w:style>
  <w:style w:type="character" w:customStyle="1" w:styleId="WW8Num9z5">
    <w:name w:val="WW8Num9z5"/>
    <w:rsid w:val="00A715C7"/>
  </w:style>
  <w:style w:type="character" w:customStyle="1" w:styleId="WW8Num9z6">
    <w:name w:val="WW8Num9z6"/>
    <w:rsid w:val="00A715C7"/>
  </w:style>
  <w:style w:type="character" w:customStyle="1" w:styleId="WW8Num9z7">
    <w:name w:val="WW8Num9z7"/>
    <w:rsid w:val="00A715C7"/>
  </w:style>
  <w:style w:type="character" w:customStyle="1" w:styleId="WW8Num9z8">
    <w:name w:val="WW8Num9z8"/>
    <w:rsid w:val="00A715C7"/>
  </w:style>
  <w:style w:type="character" w:customStyle="1" w:styleId="WW8Num10z0">
    <w:name w:val="WW8Num10z0"/>
    <w:rsid w:val="00A715C7"/>
    <w:rPr>
      <w:rFonts w:hint="default"/>
      <w:b/>
      <w:sz w:val="20"/>
      <w:szCs w:val="20"/>
      <w:lang w:val="bs-Latn-BA"/>
    </w:rPr>
  </w:style>
  <w:style w:type="character" w:customStyle="1" w:styleId="WW8Num11z0">
    <w:name w:val="WW8Num11z0"/>
    <w:rsid w:val="00A715C7"/>
    <w:rPr>
      <w:rFonts w:hint="default"/>
      <w:lang w:val="bs-Latn-BA"/>
    </w:rPr>
  </w:style>
  <w:style w:type="character" w:customStyle="1" w:styleId="WW8Num11z1">
    <w:name w:val="WW8Num11z1"/>
    <w:rsid w:val="00A715C7"/>
  </w:style>
  <w:style w:type="character" w:customStyle="1" w:styleId="WW8Num11z2">
    <w:name w:val="WW8Num11z2"/>
    <w:rsid w:val="00A715C7"/>
  </w:style>
  <w:style w:type="character" w:customStyle="1" w:styleId="WW8Num11z3">
    <w:name w:val="WW8Num11z3"/>
    <w:rsid w:val="00A715C7"/>
  </w:style>
  <w:style w:type="character" w:customStyle="1" w:styleId="WW8Num11z4">
    <w:name w:val="WW8Num11z4"/>
    <w:rsid w:val="00A715C7"/>
  </w:style>
  <w:style w:type="character" w:customStyle="1" w:styleId="WW8Num11z5">
    <w:name w:val="WW8Num11z5"/>
    <w:rsid w:val="00A715C7"/>
  </w:style>
  <w:style w:type="character" w:customStyle="1" w:styleId="WW8Num11z6">
    <w:name w:val="WW8Num11z6"/>
    <w:rsid w:val="00A715C7"/>
  </w:style>
  <w:style w:type="character" w:customStyle="1" w:styleId="WW8Num11z7">
    <w:name w:val="WW8Num11z7"/>
    <w:rsid w:val="00A715C7"/>
  </w:style>
  <w:style w:type="character" w:customStyle="1" w:styleId="WW8Num11z8">
    <w:name w:val="WW8Num11z8"/>
    <w:rsid w:val="00A715C7"/>
  </w:style>
  <w:style w:type="character" w:customStyle="1" w:styleId="WW8Num12z0">
    <w:name w:val="WW8Num12z0"/>
    <w:rsid w:val="00A715C7"/>
    <w:rPr>
      <w:rFonts w:hint="default"/>
      <w:i/>
      <w:sz w:val="22"/>
      <w:szCs w:val="22"/>
      <w:lang w:val="bs-Latn-BA"/>
    </w:rPr>
  </w:style>
  <w:style w:type="character" w:customStyle="1" w:styleId="WW8Num12z1">
    <w:name w:val="WW8Num12z1"/>
    <w:rsid w:val="00A715C7"/>
  </w:style>
  <w:style w:type="character" w:customStyle="1" w:styleId="WW8Num12z2">
    <w:name w:val="WW8Num12z2"/>
    <w:rsid w:val="00A715C7"/>
  </w:style>
  <w:style w:type="character" w:customStyle="1" w:styleId="WW8Num12z3">
    <w:name w:val="WW8Num12z3"/>
    <w:rsid w:val="00A715C7"/>
  </w:style>
  <w:style w:type="character" w:customStyle="1" w:styleId="WW8Num12z4">
    <w:name w:val="WW8Num12z4"/>
    <w:rsid w:val="00A715C7"/>
  </w:style>
  <w:style w:type="character" w:customStyle="1" w:styleId="WW8Num12z5">
    <w:name w:val="WW8Num12z5"/>
    <w:rsid w:val="00A715C7"/>
  </w:style>
  <w:style w:type="character" w:customStyle="1" w:styleId="WW8Num12z6">
    <w:name w:val="WW8Num12z6"/>
    <w:rsid w:val="00A715C7"/>
  </w:style>
  <w:style w:type="character" w:customStyle="1" w:styleId="WW8Num12z7">
    <w:name w:val="WW8Num12z7"/>
    <w:rsid w:val="00A715C7"/>
  </w:style>
  <w:style w:type="character" w:customStyle="1" w:styleId="WW8Num12z8">
    <w:name w:val="WW8Num12z8"/>
    <w:rsid w:val="00A715C7"/>
  </w:style>
  <w:style w:type="character" w:customStyle="1" w:styleId="WW8Num13z0">
    <w:name w:val="WW8Num13z0"/>
    <w:rsid w:val="00A715C7"/>
    <w:rPr>
      <w:rFonts w:ascii="Times New Roman" w:eastAsia="Times New Roman" w:hAnsi="Times New Roman" w:cs="Times New Roman" w:hint="default"/>
      <w:sz w:val="22"/>
      <w:szCs w:val="22"/>
      <w:lang w:val="bs-Latn-BA"/>
    </w:rPr>
  </w:style>
  <w:style w:type="character" w:customStyle="1" w:styleId="WW8Num13z1">
    <w:name w:val="WW8Num13z1"/>
    <w:rsid w:val="00A715C7"/>
    <w:rPr>
      <w:rFonts w:ascii="Courier New" w:hAnsi="Courier New" w:cs="Courier New" w:hint="default"/>
    </w:rPr>
  </w:style>
  <w:style w:type="character" w:customStyle="1" w:styleId="WW8Num13z2">
    <w:name w:val="WW8Num13z2"/>
    <w:rsid w:val="00A715C7"/>
    <w:rPr>
      <w:rFonts w:ascii="Wingdings" w:hAnsi="Wingdings" w:cs="Wingdings" w:hint="default"/>
    </w:rPr>
  </w:style>
  <w:style w:type="character" w:customStyle="1" w:styleId="WW8Num13z3">
    <w:name w:val="WW8Num13z3"/>
    <w:rsid w:val="00A715C7"/>
    <w:rPr>
      <w:rFonts w:ascii="Symbol" w:hAnsi="Symbol" w:cs="Symbol" w:hint="default"/>
    </w:rPr>
  </w:style>
  <w:style w:type="character" w:customStyle="1" w:styleId="WW8Num14z0">
    <w:name w:val="WW8Num14z0"/>
    <w:rsid w:val="00A715C7"/>
    <w:rPr>
      <w:rFonts w:hint="default"/>
      <w:b/>
      <w:sz w:val="22"/>
      <w:szCs w:val="22"/>
      <w:lang w:val="bs-Latn-BA"/>
    </w:rPr>
  </w:style>
  <w:style w:type="character" w:customStyle="1" w:styleId="WW8Num15z0">
    <w:name w:val="WW8Num15z0"/>
    <w:rsid w:val="00A715C7"/>
    <w:rPr>
      <w:rFonts w:hint="default"/>
      <w:b/>
      <w:sz w:val="22"/>
      <w:szCs w:val="22"/>
      <w:lang w:val="bs-Latn-BA"/>
    </w:rPr>
  </w:style>
  <w:style w:type="character" w:customStyle="1" w:styleId="WW8Num15z1">
    <w:name w:val="WW8Num15z1"/>
    <w:rsid w:val="00A715C7"/>
  </w:style>
  <w:style w:type="character" w:customStyle="1" w:styleId="WW8Num15z2">
    <w:name w:val="WW8Num15z2"/>
    <w:rsid w:val="00A715C7"/>
  </w:style>
  <w:style w:type="character" w:customStyle="1" w:styleId="WW8Num15z3">
    <w:name w:val="WW8Num15z3"/>
    <w:rsid w:val="00A715C7"/>
  </w:style>
  <w:style w:type="character" w:customStyle="1" w:styleId="WW8Num15z4">
    <w:name w:val="WW8Num15z4"/>
    <w:rsid w:val="00A715C7"/>
  </w:style>
  <w:style w:type="character" w:customStyle="1" w:styleId="WW8Num15z5">
    <w:name w:val="WW8Num15z5"/>
    <w:rsid w:val="00A715C7"/>
  </w:style>
  <w:style w:type="character" w:customStyle="1" w:styleId="WW8Num15z6">
    <w:name w:val="WW8Num15z6"/>
    <w:rsid w:val="00A715C7"/>
  </w:style>
  <w:style w:type="character" w:customStyle="1" w:styleId="WW8Num15z7">
    <w:name w:val="WW8Num15z7"/>
    <w:rsid w:val="00A715C7"/>
  </w:style>
  <w:style w:type="character" w:customStyle="1" w:styleId="WW8Num15z8">
    <w:name w:val="WW8Num15z8"/>
    <w:rsid w:val="00A715C7"/>
  </w:style>
  <w:style w:type="character" w:customStyle="1" w:styleId="WW8Num16z0">
    <w:name w:val="WW8Num16z0"/>
    <w:rsid w:val="00A715C7"/>
    <w:rPr>
      <w:rFonts w:ascii="Times New Roman" w:eastAsia="Times New Roman" w:hAnsi="Times New Roman" w:cs="Times New Roman" w:hint="default"/>
      <w:sz w:val="22"/>
      <w:szCs w:val="22"/>
      <w:lang w:val="bs-Latn-BA"/>
    </w:rPr>
  </w:style>
  <w:style w:type="character" w:customStyle="1" w:styleId="WW8Num16z1">
    <w:name w:val="WW8Num16z1"/>
    <w:rsid w:val="00A715C7"/>
    <w:rPr>
      <w:rFonts w:ascii="Courier New" w:hAnsi="Courier New" w:cs="Courier New" w:hint="default"/>
    </w:rPr>
  </w:style>
  <w:style w:type="character" w:customStyle="1" w:styleId="WW8Num16z2">
    <w:name w:val="WW8Num16z2"/>
    <w:rsid w:val="00A715C7"/>
    <w:rPr>
      <w:rFonts w:ascii="Wingdings" w:hAnsi="Wingdings" w:cs="Wingdings" w:hint="default"/>
    </w:rPr>
  </w:style>
  <w:style w:type="character" w:customStyle="1" w:styleId="WW8Num16z3">
    <w:name w:val="WW8Num16z3"/>
    <w:rsid w:val="00A715C7"/>
    <w:rPr>
      <w:rFonts w:ascii="Symbol" w:hAnsi="Symbol" w:cs="Symbol" w:hint="default"/>
    </w:rPr>
  </w:style>
  <w:style w:type="character" w:customStyle="1" w:styleId="WW8Num17z0">
    <w:name w:val="WW8Num17z0"/>
    <w:rsid w:val="00A715C7"/>
    <w:rPr>
      <w:rFonts w:hint="default"/>
      <w:sz w:val="22"/>
      <w:szCs w:val="22"/>
      <w:lang w:val="bs-Latn-BA"/>
    </w:rPr>
  </w:style>
  <w:style w:type="character" w:customStyle="1" w:styleId="WW8Num18z0">
    <w:name w:val="WW8Num18z0"/>
    <w:rsid w:val="00A715C7"/>
    <w:rPr>
      <w:rFonts w:hint="default"/>
      <w:b/>
      <w:lang w:val="bs-Latn-BA"/>
    </w:rPr>
  </w:style>
  <w:style w:type="character" w:customStyle="1" w:styleId="WW8Num19z0">
    <w:name w:val="WW8Num19z0"/>
    <w:rsid w:val="00A715C7"/>
    <w:rPr>
      <w:rFonts w:ascii="Times New Roman" w:eastAsia="Times New Roman" w:hAnsi="Times New Roman" w:cs="Times New Roman" w:hint="default"/>
      <w:sz w:val="22"/>
      <w:szCs w:val="22"/>
      <w:lang w:val="bs-Latn-BA"/>
    </w:rPr>
  </w:style>
  <w:style w:type="character" w:customStyle="1" w:styleId="WW8Num19z1">
    <w:name w:val="WW8Num19z1"/>
    <w:rsid w:val="00A715C7"/>
    <w:rPr>
      <w:rFonts w:ascii="Courier New" w:hAnsi="Courier New" w:cs="Courier New" w:hint="default"/>
    </w:rPr>
  </w:style>
  <w:style w:type="character" w:customStyle="1" w:styleId="WW8Num19z2">
    <w:name w:val="WW8Num19z2"/>
    <w:rsid w:val="00A715C7"/>
    <w:rPr>
      <w:rFonts w:ascii="Wingdings" w:hAnsi="Wingdings" w:cs="Wingdings" w:hint="default"/>
    </w:rPr>
  </w:style>
  <w:style w:type="character" w:customStyle="1" w:styleId="WW8Num19z3">
    <w:name w:val="WW8Num19z3"/>
    <w:rsid w:val="00A715C7"/>
    <w:rPr>
      <w:rFonts w:ascii="Symbol" w:hAnsi="Symbol" w:cs="Symbol" w:hint="default"/>
    </w:rPr>
  </w:style>
  <w:style w:type="character" w:customStyle="1" w:styleId="WW8Num20z0">
    <w:name w:val="WW8Num20z0"/>
    <w:rsid w:val="00A715C7"/>
    <w:rPr>
      <w:rFonts w:ascii="Times New Roman" w:eastAsia="Times New Roman" w:hAnsi="Times New Roman" w:cs="Times New Roman"/>
      <w:sz w:val="22"/>
      <w:szCs w:val="22"/>
      <w:lang w:val="bs-Latn-BA"/>
    </w:rPr>
  </w:style>
  <w:style w:type="character" w:customStyle="1" w:styleId="WW8Num20z1">
    <w:name w:val="WW8Num20z1"/>
    <w:rsid w:val="00A715C7"/>
  </w:style>
  <w:style w:type="character" w:customStyle="1" w:styleId="WW8Num20z2">
    <w:name w:val="WW8Num20z2"/>
    <w:rsid w:val="00A715C7"/>
  </w:style>
  <w:style w:type="character" w:customStyle="1" w:styleId="WW8Num20z3">
    <w:name w:val="WW8Num20z3"/>
    <w:rsid w:val="00A715C7"/>
  </w:style>
  <w:style w:type="character" w:customStyle="1" w:styleId="WW8Num20z4">
    <w:name w:val="WW8Num20z4"/>
    <w:rsid w:val="00A715C7"/>
  </w:style>
  <w:style w:type="character" w:customStyle="1" w:styleId="WW8Num20z5">
    <w:name w:val="WW8Num20z5"/>
    <w:rsid w:val="00A715C7"/>
  </w:style>
  <w:style w:type="character" w:customStyle="1" w:styleId="WW8Num20z6">
    <w:name w:val="WW8Num20z6"/>
    <w:rsid w:val="00A715C7"/>
  </w:style>
  <w:style w:type="character" w:customStyle="1" w:styleId="WW8Num20z7">
    <w:name w:val="WW8Num20z7"/>
    <w:rsid w:val="00A715C7"/>
  </w:style>
  <w:style w:type="character" w:customStyle="1" w:styleId="WW8Num20z8">
    <w:name w:val="WW8Num20z8"/>
    <w:rsid w:val="00A715C7"/>
  </w:style>
  <w:style w:type="character" w:customStyle="1" w:styleId="WW8Num21z0">
    <w:name w:val="WW8Num21z0"/>
    <w:rsid w:val="00A715C7"/>
    <w:rPr>
      <w:rFonts w:hint="default"/>
    </w:rPr>
  </w:style>
  <w:style w:type="character" w:customStyle="1" w:styleId="WW8Num21z1">
    <w:name w:val="WW8Num21z1"/>
    <w:rsid w:val="00A715C7"/>
    <w:rPr>
      <w:rFonts w:hint="default"/>
      <w:sz w:val="22"/>
      <w:szCs w:val="22"/>
      <w:lang w:val="bs-Latn-BA"/>
    </w:rPr>
  </w:style>
  <w:style w:type="character" w:customStyle="1" w:styleId="DefaultParagraphFont1">
    <w:name w:val="Default Paragraph Font1"/>
    <w:rsid w:val="00A715C7"/>
  </w:style>
  <w:style w:type="character" w:customStyle="1" w:styleId="BodyTextIndentChar">
    <w:name w:val="Body Text Indent Char"/>
    <w:rsid w:val="00A715C7"/>
    <w:rPr>
      <w:sz w:val="24"/>
      <w:szCs w:val="24"/>
      <w:lang w:val="hr-HR"/>
    </w:rPr>
  </w:style>
  <w:style w:type="character" w:customStyle="1" w:styleId="BodyTextChar">
    <w:name w:val="Body Text Char"/>
    <w:rsid w:val="00A715C7"/>
    <w:rPr>
      <w:sz w:val="24"/>
      <w:szCs w:val="24"/>
      <w:lang w:val="hr-HR"/>
    </w:rPr>
  </w:style>
  <w:style w:type="character" w:customStyle="1" w:styleId="HeaderChar">
    <w:name w:val="Header Char"/>
    <w:uiPriority w:val="99"/>
    <w:rsid w:val="00A715C7"/>
    <w:rPr>
      <w:sz w:val="24"/>
      <w:szCs w:val="24"/>
      <w:lang w:val="hr-HR"/>
    </w:rPr>
  </w:style>
  <w:style w:type="character" w:customStyle="1" w:styleId="FooterChar">
    <w:name w:val="Footer Char"/>
    <w:uiPriority w:val="99"/>
    <w:rsid w:val="00A715C7"/>
    <w:rPr>
      <w:sz w:val="24"/>
      <w:szCs w:val="24"/>
      <w:lang w:val="hr-HR"/>
    </w:rPr>
  </w:style>
  <w:style w:type="character" w:customStyle="1" w:styleId="BalloonTextChar">
    <w:name w:val="Balloon Text Char"/>
    <w:uiPriority w:val="99"/>
    <w:rsid w:val="00A715C7"/>
    <w:rPr>
      <w:rFonts w:ascii="Tahoma" w:hAnsi="Tahoma" w:cs="Tahoma"/>
      <w:sz w:val="16"/>
      <w:szCs w:val="16"/>
      <w:lang w:val="hr-HR"/>
    </w:rPr>
  </w:style>
  <w:style w:type="character" w:customStyle="1" w:styleId="FootnoteTextChar">
    <w:name w:val="Footnote Text Char"/>
    <w:rsid w:val="00A715C7"/>
    <w:rPr>
      <w:lang w:val="hr-HR"/>
    </w:rPr>
  </w:style>
  <w:style w:type="character" w:customStyle="1" w:styleId="FootnoteCharacters">
    <w:name w:val="Footnote Characters"/>
    <w:rsid w:val="00A715C7"/>
    <w:rPr>
      <w:vertAlign w:val="superscript"/>
    </w:rPr>
  </w:style>
  <w:style w:type="character" w:styleId="Hyperlink">
    <w:name w:val="Hyperlink"/>
    <w:rsid w:val="00A715C7"/>
    <w:rPr>
      <w:color w:val="0000FF"/>
      <w:u w:val="single"/>
    </w:rPr>
  </w:style>
  <w:style w:type="character" w:styleId="FootnoteReference">
    <w:name w:val="footnote reference"/>
    <w:rsid w:val="00A715C7"/>
    <w:rPr>
      <w:vertAlign w:val="superscript"/>
    </w:rPr>
  </w:style>
  <w:style w:type="character" w:styleId="EndnoteReference">
    <w:name w:val="endnote reference"/>
    <w:rsid w:val="00A715C7"/>
    <w:rPr>
      <w:vertAlign w:val="superscript"/>
    </w:rPr>
  </w:style>
  <w:style w:type="character" w:customStyle="1" w:styleId="EndnoteCharacters">
    <w:name w:val="Endnote Characters"/>
    <w:rsid w:val="00A715C7"/>
  </w:style>
  <w:style w:type="paragraph" w:customStyle="1" w:styleId="Heading">
    <w:name w:val="Heading"/>
    <w:basedOn w:val="Normal"/>
    <w:next w:val="BodyText"/>
    <w:rsid w:val="00A715C7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BodyText">
    <w:name w:val="Body Text"/>
    <w:basedOn w:val="Normal"/>
    <w:link w:val="BodyTextChar1"/>
    <w:rsid w:val="00A715C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BodyTextChar1">
    <w:name w:val="Body Text Char1"/>
    <w:basedOn w:val="DefaultParagraphFont"/>
    <w:link w:val="BodyText"/>
    <w:rsid w:val="00A715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">
    <w:name w:val="List"/>
    <w:basedOn w:val="BodyText"/>
    <w:rsid w:val="00A715C7"/>
    <w:rPr>
      <w:rFonts w:cs="Mangal"/>
    </w:rPr>
  </w:style>
  <w:style w:type="paragraph" w:styleId="Caption">
    <w:name w:val="caption"/>
    <w:basedOn w:val="Normal"/>
    <w:qFormat/>
    <w:rsid w:val="00A715C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Index">
    <w:name w:val="Index"/>
    <w:basedOn w:val="Normal"/>
    <w:rsid w:val="00A715C7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Default">
    <w:name w:val="Default"/>
    <w:rsid w:val="00A715C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CM25">
    <w:name w:val="CM25"/>
    <w:basedOn w:val="Default"/>
    <w:next w:val="Default"/>
    <w:rsid w:val="00A715C7"/>
    <w:pPr>
      <w:spacing w:after="273"/>
    </w:pPr>
    <w:rPr>
      <w:color w:val="auto"/>
      <w:sz w:val="20"/>
    </w:rPr>
  </w:style>
  <w:style w:type="paragraph" w:customStyle="1" w:styleId="CM26">
    <w:name w:val="CM26"/>
    <w:basedOn w:val="Default"/>
    <w:next w:val="Default"/>
    <w:rsid w:val="00A715C7"/>
    <w:pPr>
      <w:spacing w:after="555"/>
    </w:pPr>
    <w:rPr>
      <w:color w:val="auto"/>
      <w:sz w:val="20"/>
    </w:rPr>
  </w:style>
  <w:style w:type="paragraph" w:styleId="NoSpacing">
    <w:name w:val="No Spacing"/>
    <w:link w:val="NoSpacingChar"/>
    <w:qFormat/>
    <w:rsid w:val="00A715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odyTextIndent">
    <w:name w:val="Body Text Indent"/>
    <w:basedOn w:val="Normal"/>
    <w:link w:val="BodyTextIndentChar1"/>
    <w:rsid w:val="00A715C7"/>
    <w:pPr>
      <w:tabs>
        <w:tab w:val="left" w:pos="1736"/>
      </w:tabs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BodyTextIndentChar1">
    <w:name w:val="Body Text Indent Char1"/>
    <w:basedOn w:val="DefaultParagraphFont"/>
    <w:link w:val="BodyTextIndent"/>
    <w:rsid w:val="00A715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er">
    <w:name w:val="header"/>
    <w:basedOn w:val="Normal"/>
    <w:link w:val="HeaderChar1"/>
    <w:uiPriority w:val="99"/>
    <w:rsid w:val="00A715C7"/>
    <w:pPr>
      <w:tabs>
        <w:tab w:val="center" w:pos="4680"/>
        <w:tab w:val="right" w:pos="936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eaderChar1">
    <w:name w:val="Header Char1"/>
    <w:basedOn w:val="DefaultParagraphFont"/>
    <w:link w:val="Header"/>
    <w:uiPriority w:val="99"/>
    <w:rsid w:val="00A715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1"/>
    <w:uiPriority w:val="99"/>
    <w:rsid w:val="00A715C7"/>
    <w:pPr>
      <w:tabs>
        <w:tab w:val="center" w:pos="4680"/>
        <w:tab w:val="right" w:pos="936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oterChar1">
    <w:name w:val="Footer Char1"/>
    <w:basedOn w:val="DefaultParagraphFont"/>
    <w:link w:val="Footer"/>
    <w:uiPriority w:val="99"/>
    <w:rsid w:val="00A715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1"/>
    <w:uiPriority w:val="99"/>
    <w:rsid w:val="00A715C7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BalloonTextChar1">
    <w:name w:val="Balloon Text Char1"/>
    <w:basedOn w:val="DefaultParagraphFont"/>
    <w:link w:val="BalloonText"/>
    <w:uiPriority w:val="99"/>
    <w:rsid w:val="00A715C7"/>
    <w:rPr>
      <w:rFonts w:ascii="Tahoma" w:eastAsia="Times New Roman" w:hAnsi="Tahoma" w:cs="Tahoma"/>
      <w:sz w:val="16"/>
      <w:szCs w:val="16"/>
      <w:lang w:eastAsia="zh-CN"/>
    </w:rPr>
  </w:style>
  <w:style w:type="paragraph" w:styleId="FootnoteText">
    <w:name w:val="footnote text"/>
    <w:basedOn w:val="Normal"/>
    <w:link w:val="FootnoteTextChar1"/>
    <w:rsid w:val="00A715C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FootnoteTextChar1">
    <w:name w:val="Footnote Text Char1"/>
    <w:basedOn w:val="DefaultParagraphFont"/>
    <w:link w:val="FootnoteText"/>
    <w:rsid w:val="00A715C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M32">
    <w:name w:val="CM32"/>
    <w:basedOn w:val="Default"/>
    <w:next w:val="Default"/>
    <w:rsid w:val="00A715C7"/>
    <w:pPr>
      <w:spacing w:after="183"/>
    </w:pPr>
    <w:rPr>
      <w:color w:val="auto"/>
      <w:lang w:val="bs-Latn-BA"/>
    </w:rPr>
  </w:style>
  <w:style w:type="paragraph" w:styleId="NormalWeb">
    <w:name w:val="Normal (Web)"/>
    <w:basedOn w:val="Normal"/>
    <w:uiPriority w:val="99"/>
    <w:rsid w:val="00A715C7"/>
    <w:pPr>
      <w:suppressAutoHyphens/>
      <w:spacing w:before="280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val="bs-Latn-BA" w:eastAsia="zh-CN"/>
    </w:rPr>
  </w:style>
  <w:style w:type="paragraph" w:customStyle="1" w:styleId="TableContents">
    <w:name w:val="Table Contents"/>
    <w:basedOn w:val="Normal"/>
    <w:rsid w:val="00A715C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ableHeading">
    <w:name w:val="Table Heading"/>
    <w:basedOn w:val="TableContents"/>
    <w:rsid w:val="00A715C7"/>
    <w:pPr>
      <w:jc w:val="center"/>
    </w:pPr>
    <w:rPr>
      <w:b/>
      <w:bCs/>
    </w:rPr>
  </w:style>
  <w:style w:type="paragraph" w:customStyle="1" w:styleId="Quotations">
    <w:name w:val="Quotations"/>
    <w:basedOn w:val="Normal"/>
    <w:rsid w:val="00A715C7"/>
    <w:pPr>
      <w:suppressAutoHyphens/>
      <w:spacing w:after="283" w:line="240" w:lineRule="auto"/>
      <w:ind w:left="567" w:right="567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itle">
    <w:name w:val="Title"/>
    <w:basedOn w:val="Heading"/>
    <w:next w:val="BodyText"/>
    <w:link w:val="TitleChar"/>
    <w:qFormat/>
    <w:rsid w:val="00A715C7"/>
    <w:pPr>
      <w:jc w:val="center"/>
    </w:pPr>
    <w:rPr>
      <w:b/>
      <w:bCs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715C7"/>
    <w:rPr>
      <w:rFonts w:ascii="Liberation Sans" w:eastAsia="Microsoft YaHei" w:hAnsi="Liberation Sans" w:cs="Mangal"/>
      <w:b/>
      <w:bCs/>
      <w:sz w:val="56"/>
      <w:szCs w:val="56"/>
      <w:lang w:eastAsia="zh-CN"/>
    </w:rPr>
  </w:style>
  <w:style w:type="paragraph" w:styleId="Subtitle">
    <w:name w:val="Subtitle"/>
    <w:basedOn w:val="Heading"/>
    <w:next w:val="BodyText"/>
    <w:link w:val="SubtitleChar"/>
    <w:qFormat/>
    <w:rsid w:val="00A715C7"/>
    <w:pPr>
      <w:spacing w:before="60"/>
      <w:jc w:val="center"/>
    </w:pPr>
    <w:rPr>
      <w:sz w:val="36"/>
      <w:szCs w:val="36"/>
    </w:rPr>
  </w:style>
  <w:style w:type="character" w:customStyle="1" w:styleId="SubtitleChar">
    <w:name w:val="Subtitle Char"/>
    <w:basedOn w:val="DefaultParagraphFont"/>
    <w:link w:val="Subtitle"/>
    <w:rsid w:val="00A715C7"/>
    <w:rPr>
      <w:rFonts w:ascii="Liberation Sans" w:eastAsia="Microsoft YaHei" w:hAnsi="Liberation Sans" w:cs="Mangal"/>
      <w:sz w:val="36"/>
      <w:szCs w:val="36"/>
      <w:lang w:eastAsia="zh-CN"/>
    </w:rPr>
  </w:style>
  <w:style w:type="table" w:styleId="TableGrid">
    <w:name w:val="Table Grid"/>
    <w:basedOn w:val="TableNormal"/>
    <w:uiPriority w:val="59"/>
    <w:rsid w:val="00C22B4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styleId="ListParagraph">
    <w:name w:val="List Paragraph"/>
    <w:basedOn w:val="Normal"/>
    <w:uiPriority w:val="34"/>
    <w:qFormat/>
    <w:rsid w:val="00A715C7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Standard">
    <w:name w:val="Standard"/>
    <w:rsid w:val="00A715C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hr-HR"/>
    </w:rPr>
  </w:style>
  <w:style w:type="character" w:customStyle="1" w:styleId="apple-converted-space">
    <w:name w:val="apple-converted-space"/>
    <w:rsid w:val="00A715C7"/>
  </w:style>
  <w:style w:type="character" w:styleId="PageNumber">
    <w:name w:val="page number"/>
    <w:rsid w:val="00A715C7"/>
  </w:style>
  <w:style w:type="paragraph" w:styleId="BodyText2">
    <w:name w:val="Body Text 2"/>
    <w:basedOn w:val="Normal"/>
    <w:link w:val="BodyText2Char"/>
    <w:rsid w:val="00A715C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zh-CN"/>
    </w:rPr>
  </w:style>
  <w:style w:type="character" w:customStyle="1" w:styleId="BodyText2Char">
    <w:name w:val="Body Text 2 Char"/>
    <w:basedOn w:val="DefaultParagraphFont"/>
    <w:link w:val="BodyText2"/>
    <w:rsid w:val="00A715C7"/>
    <w:rPr>
      <w:rFonts w:ascii="Times New Roman" w:eastAsia="Times New Roman" w:hAnsi="Times New Roman" w:cs="Times New Roman"/>
      <w:sz w:val="26"/>
      <w:szCs w:val="20"/>
      <w:lang w:eastAsia="zh-CN"/>
    </w:rPr>
  </w:style>
  <w:style w:type="character" w:customStyle="1" w:styleId="usercontent">
    <w:name w:val="usercontent"/>
    <w:rsid w:val="00A715C7"/>
  </w:style>
  <w:style w:type="paragraph" w:customStyle="1" w:styleId="rtejustify">
    <w:name w:val="rtejustify"/>
    <w:basedOn w:val="Normal"/>
    <w:rsid w:val="00A71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BA" w:eastAsia="hr-BA"/>
    </w:rPr>
  </w:style>
  <w:style w:type="numbering" w:customStyle="1" w:styleId="NoList11">
    <w:name w:val="No List11"/>
    <w:next w:val="NoList"/>
    <w:uiPriority w:val="99"/>
    <w:semiHidden/>
    <w:unhideWhenUsed/>
    <w:rsid w:val="00A715C7"/>
  </w:style>
  <w:style w:type="numbering" w:customStyle="1" w:styleId="NoList111">
    <w:name w:val="No List111"/>
    <w:next w:val="NoList"/>
    <w:uiPriority w:val="99"/>
    <w:semiHidden/>
    <w:unhideWhenUsed/>
    <w:rsid w:val="00A715C7"/>
  </w:style>
  <w:style w:type="table" w:customStyle="1" w:styleId="TableGrid1">
    <w:name w:val="Table Grid1"/>
    <w:basedOn w:val="TableNormal"/>
    <w:next w:val="TableGrid"/>
    <w:uiPriority w:val="59"/>
    <w:rsid w:val="00A71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4">
    <w:name w:val="WW8Num4"/>
    <w:basedOn w:val="NoList"/>
    <w:rsid w:val="00A715C7"/>
    <w:pPr>
      <w:numPr>
        <w:numId w:val="27"/>
      </w:numPr>
    </w:pPr>
  </w:style>
  <w:style w:type="table" w:customStyle="1" w:styleId="TableGrid11">
    <w:name w:val="Table Grid11"/>
    <w:basedOn w:val="TableNormal"/>
    <w:next w:val="TableGrid"/>
    <w:uiPriority w:val="59"/>
    <w:rsid w:val="00A715C7"/>
    <w:pPr>
      <w:spacing w:after="0" w:line="240" w:lineRule="auto"/>
    </w:pPr>
    <w:rPr>
      <w:rFonts w:ascii="Calibri" w:eastAsia="Calibri" w:hAnsi="Calibri" w:cs="Times New Roman"/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rsid w:val="00A715C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0E80E-0BA5-42BD-A2BA-BF0E0DEB4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1675</Words>
  <Characters>9551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Skola</dc:creator>
  <cp:lastModifiedBy>emina.borovina@cersig.edu.ba</cp:lastModifiedBy>
  <cp:revision>2</cp:revision>
  <cp:lastPrinted>2025-09-09T07:14:00Z</cp:lastPrinted>
  <dcterms:created xsi:type="dcterms:W3CDTF">2025-10-16T13:03:00Z</dcterms:created>
  <dcterms:modified xsi:type="dcterms:W3CDTF">2025-10-16T13:03:00Z</dcterms:modified>
</cp:coreProperties>
</file>